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708708" w14:textId="77777777"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33F93651" w14:textId="77777777" w:rsidR="00774AC9" w:rsidRPr="00774AC9" w:rsidRDefault="00774AC9" w:rsidP="00774AC9">
      <w:pPr>
        <w:pStyle w:val="Podtytu"/>
      </w:pPr>
      <w:r w:rsidRPr="00774AC9">
        <w:rPr>
          <w:rFonts w:ascii="Calibri" w:hAnsi="Calibri" w:cs="Calibri"/>
          <w:b w:val="0"/>
          <w:bCs w:val="0"/>
          <w:noProof/>
          <w:lang w:eastAsia="pl-PL"/>
        </w:rPr>
        <w:drawing>
          <wp:inline distT="0" distB="0" distL="0" distR="0" wp14:anchorId="0BD0A84D" wp14:editId="5ED549F1">
            <wp:extent cx="5759450" cy="659257"/>
            <wp:effectExtent l="0" t="0" r="0" b="7620"/>
            <wp:docPr id="8" name="Obraz 8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5975E" w14:textId="77777777" w:rsidR="00226AFB" w:rsidRDefault="00226AFB" w:rsidP="00226AFB">
      <w:pPr>
        <w:pStyle w:val="Podtytu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1A47D921" w14:textId="77777777" w:rsidR="00226AFB" w:rsidRPr="00226AFB" w:rsidRDefault="00226AFB" w:rsidP="00226AFB">
      <w:pPr>
        <w:pStyle w:val="Tekstpodstawowy"/>
      </w:pPr>
    </w:p>
    <w:p w14:paraId="516181CE" w14:textId="77777777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24BDAC3B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B851898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5C0D4BCB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05219D04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75915600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39D3D00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223A24B5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2B9F0953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0F35794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179DD74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0B316404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00D69BC3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422450E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C01349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70B0BDB8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76B32C1" w14:textId="77777777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686FA24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333723BA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6258BB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8F2E6B0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69889EDD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39437594" w14:textId="77777777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6C027AD1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362E8BC7" w14:textId="77777777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32B521D8" w14:textId="7777777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69E0190F" w14:textId="77777777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552E3A20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6978CA1E" w14:textId="77777777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9EEE1B3" w14:textId="77777777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3C557315" w14:textId="77777777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352CCB6A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128472BC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7E3245DF" w14:textId="77777777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69AF8953" w14:textId="77777777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E34252C" w14:textId="77777777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0182D1AB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12B247F1" w14:textId="77777777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C7EB294" w14:textId="77777777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na podstawie stosunku pracy 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0395CECB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252AF6A6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7C44FAEB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D5B078C" w14:textId="77777777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283D8191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5AA06D51" w14:textId="77777777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578EADDE" w14:textId="77777777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17B0F7A4" w14:textId="77777777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B1907D2" w14:textId="77777777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0A4DFACE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6C9B5985" w14:textId="77777777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1EC6355C" w14:textId="77777777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34F9CF95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6E9D53B4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24A112A9" w14:textId="77777777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52559105" w14:textId="77777777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37A94C6D" w14:textId="77777777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74E5C2BE" w14:textId="77777777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2D6CE85D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461AFCA5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45B1D03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0674B21E" w14:textId="77777777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45E1DAF3" w14:textId="77777777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04998302" w14:textId="77777777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10439854" w14:textId="77777777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0C3795A0" w14:textId="77777777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4B73DD10" w14:textId="77777777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36F482A8" w14:textId="77777777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5D454AAF" w14:textId="77777777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„Zatwierdzony </w:t>
      </w:r>
      <w:r w:rsidR="00A50673" w:rsidRPr="00D56BE0">
        <w:rPr>
          <w:rFonts w:ascii="Arial" w:hAnsi="Arial" w:cs="Arial"/>
          <w:sz w:val="20"/>
          <w:szCs w:val="20"/>
        </w:rPr>
        <w:t>wnios</w:t>
      </w:r>
      <w:r w:rsidR="00A50673">
        <w:rPr>
          <w:rFonts w:ascii="Arial" w:hAnsi="Arial" w:cs="Arial"/>
          <w:sz w:val="20"/>
          <w:szCs w:val="20"/>
        </w:rPr>
        <w:t>ek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A50673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 xml:space="preserve">spełniający kryteria wyboru projektów, przyjęty do realizacji, umieszczony na liście ocenionych projektów zatwierdzonej przez właściwą instytucję </w:t>
      </w:r>
      <w:r w:rsidR="00A50673" w:rsidRPr="008F7872">
        <w:rPr>
          <w:rFonts w:ascii="Arial" w:hAnsi="Arial" w:cs="Arial"/>
          <w:sz w:val="20"/>
          <w:szCs w:val="20"/>
        </w:rPr>
        <w:t>będącą stroną umowy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zwanym dalej Wnioskiem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464F0BBE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824EA4" w14:textId="77777777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5F0FC284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7AA63317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55030432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6FC4E254" w14:textId="77777777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6F2BAD7E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79ABBA13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4C0E5C1E" w14:textId="77777777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5DF0D66B" w14:textId="77777777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7B5EB9CF" w14:textId="77777777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7C0B2C7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53B5AB38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7B76630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07C1DBAA" w14:textId="77777777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3314AD40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3B47355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35D5E9DA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6A792037" w14:textId="77777777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43D5DDE2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7EAE0343" w14:textId="77777777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74C00B36" w14:textId="77777777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A50673" w:rsidRPr="00A50673">
        <w:rPr>
          <w:rFonts w:ascii="Arial" w:hAnsi="Arial" w:cs="Arial"/>
          <w:sz w:val="20"/>
          <w:szCs w:val="20"/>
        </w:rPr>
        <w:t xml:space="preserve"> </w:t>
      </w:r>
      <w:r w:rsidR="00A50673">
        <w:rPr>
          <w:rFonts w:ascii="Arial" w:hAnsi="Arial" w:cs="Arial"/>
          <w:sz w:val="20"/>
          <w:szCs w:val="20"/>
        </w:rPr>
        <w:t>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067B09C9" w14:textId="77777777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39331E8A" w14:textId="77777777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792768A6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77E6A44F" w14:textId="77777777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663A5C37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67F08B03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1211D48C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113CC42" w14:textId="77777777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D56BE0">
        <w:rPr>
          <w:rFonts w:ascii="Arial" w:hAnsi="Arial" w:cs="Arial"/>
          <w:sz w:val="20"/>
          <w:szCs w:val="20"/>
        </w:rPr>
        <w:t>7</w:t>
      </w:r>
      <w:r w:rsidR="00B17870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7F8FF22A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504A2E91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8E94D83" w14:textId="77777777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394F7674" w14:textId="77777777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38800E24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23AB584A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7F66E73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29C1557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8F89576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738ACAE6" w14:textId="7777777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2E96BD49" w14:textId="77777777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67E86A5D" w14:textId="77777777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5A45719D" w14:textId="77777777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3524693B" w14:textId="77777777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50E5C410" w14:textId="77777777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199F8C88" w14:textId="77777777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18DEF468" w14:textId="77777777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3C52F9B2" w14:textId="77777777" w:rsidR="00B361F7" w:rsidRP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5641F92E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C01398B" w14:textId="77777777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16096F8D" w14:textId="77777777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030936D7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13897594" w14:textId="77777777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1B706D56" w14:textId="77777777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431F3A0F" w14:textId="77777777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200325AC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33C8F141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3EDC262D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1EB164D7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16765371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546BC687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45AC16E3" w14:textId="77777777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75F6E73E" w14:textId="77777777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C121B21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3"/>
      </w:r>
    </w:p>
    <w:p w14:paraId="7DA78026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EC36BB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09FC6068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320B194C" w14:textId="7777777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>ach i w wysokości określonej w R</w:t>
      </w:r>
      <w:r w:rsidRPr="00D56BE0">
        <w:rPr>
          <w:rFonts w:ascii="Arial" w:hAnsi="Arial" w:cs="Arial"/>
          <w:iCs/>
          <w:sz w:val="20"/>
          <w:szCs w:val="20"/>
        </w:rPr>
        <w:t>egulaminie konkursu oraz zgodnie z Wnioskiem i Wytycznymi w zakresie kwalifikowalności.</w:t>
      </w:r>
    </w:p>
    <w:p w14:paraId="6ED65631" w14:textId="77777777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2FB590FC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6387DEB3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6E7759FB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73C3F408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3F75CED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258DED25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50CF7DC1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431842B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14C4F62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6324C196" w14:textId="77777777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14237BE6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lastRenderedPageBreak/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3054E951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44879C32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18006DA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793A71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067F2682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56F4FF53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0FF3F28A" w14:textId="7777777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1CAC5461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1A2DC237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68807B90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24113D5F" w14:textId="77777777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446C3B3B" w14:textId="77777777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6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0729187C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4E9CFC8D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77918D34" w14:textId="77777777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25E2F7E2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 xml:space="preserve">nie mogły przewidzieć i którym nie mogły </w:t>
      </w:r>
      <w:r w:rsidRPr="00627034">
        <w:rPr>
          <w:rFonts w:ascii="Arial" w:hAnsi="Arial" w:cs="Arial"/>
          <w:sz w:val="20"/>
          <w:szCs w:val="20"/>
        </w:rPr>
        <w:lastRenderedPageBreak/>
        <w:t>zapobiec ani ich przezwyciężyć i im przeciwdziałać poprzez działanie z należytą starannością ogólnie przewidzianą dla cywilnoprawnych stosunków zobowiązaniowych).</w:t>
      </w:r>
    </w:p>
    <w:p w14:paraId="0F4C5379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7E2B0F89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54FFFF04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BE72D38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6EBEA557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22D9FF4E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20242130" w14:textId="77777777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2519FDB7" w14:textId="77777777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71270FB2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0292250A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BA3B066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11B302A4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1B78FFEF" w14:textId="7777777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0BFF29B3" w14:textId="77777777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56EF8281" w14:textId="77777777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3D6E7DD5" w14:textId="77777777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9"/>
      </w:r>
    </w:p>
    <w:p w14:paraId="52DE2E97" w14:textId="77777777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30AE4B5F" w14:textId="77777777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298E404C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14573B5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7074C742" w14:textId="77777777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D56BE0">
        <w:rPr>
          <w:rFonts w:ascii="Arial" w:hAnsi="Arial" w:cs="Arial"/>
          <w:sz w:val="20"/>
          <w:szCs w:val="20"/>
        </w:rPr>
        <w:t>.</w:t>
      </w:r>
    </w:p>
    <w:p w14:paraId="4B0D2D61" w14:textId="77777777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5392CC90" w14:textId="77777777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41BE807C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A50673">
        <w:rPr>
          <w:rFonts w:ascii="Arial" w:hAnsi="Arial" w:cs="Arial"/>
          <w:sz w:val="20"/>
          <w:szCs w:val="20"/>
        </w:rPr>
        <w:t>płatniczy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A50673">
        <w:rPr>
          <w:rFonts w:ascii="Arial" w:hAnsi="Arial" w:cs="Arial"/>
          <w:i/>
          <w:iCs/>
          <w:sz w:val="20"/>
          <w:szCs w:val="20"/>
        </w:rPr>
        <w:t>płatniczy</w:t>
      </w:r>
      <w:r w:rsidR="00A50673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1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A50673">
        <w:rPr>
          <w:rFonts w:ascii="Arial" w:hAnsi="Arial" w:cs="Arial"/>
          <w:sz w:val="20"/>
          <w:szCs w:val="20"/>
        </w:rPr>
        <w:t>płatniczego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4453FC86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650B7499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7431AC">
        <w:rPr>
          <w:rFonts w:ascii="Arial" w:hAnsi="Arial" w:cs="Arial"/>
          <w:iCs/>
          <w:sz w:val="20"/>
          <w:szCs w:val="20"/>
        </w:rPr>
        <w:t xml:space="preserve"> </w:t>
      </w:r>
      <w:r w:rsidR="00A50673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3"/>
      </w:r>
    </w:p>
    <w:p w14:paraId="0384FC36" w14:textId="77777777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1FCC42F1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14:paraId="7A30C82D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3C7C6221" w14:textId="77777777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0ACD6887" w14:textId="77777777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7431AC">
        <w:rPr>
          <w:rFonts w:ascii="Arial" w:hAnsi="Arial" w:cs="Arial"/>
          <w:sz w:val="20"/>
          <w:szCs w:val="20"/>
        </w:rPr>
        <w:t xml:space="preserve"> 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052FC309" w14:textId="77777777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459E86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5835200A" w14:textId="77777777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091B0610" w14:textId="77777777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7"/>
      </w:r>
    </w:p>
    <w:p w14:paraId="6CC452E6" w14:textId="77777777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42AD3F82" w14:textId="77777777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0B6A451B" w14:textId="77777777" w:rsidR="005B214F" w:rsidRDefault="005B214F" w:rsidP="002E56A1">
      <w:pPr>
        <w:ind w:left="357"/>
      </w:pPr>
      <w:r w:rsidRPr="00860E57">
        <w:t>oraz</w:t>
      </w:r>
    </w:p>
    <w:p w14:paraId="06E9DF59" w14:textId="77777777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8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552A1832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4AEF1F37" w14:textId="77777777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528D4DC8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405EFA">
        <w:rPr>
          <w:rFonts w:ascii="Arial" w:hAnsi="Arial" w:cs="Arial"/>
          <w:sz w:val="20"/>
          <w:szCs w:val="20"/>
        </w:rPr>
        <w:t xml:space="preserve"> 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11EDD277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 xml:space="preserve">w sprawie płatności w ramach programów finansowanych z udziałem środków europejskich oraz przekazywania </w:t>
      </w:r>
      <w:r w:rsidRPr="00D56BE0">
        <w:rPr>
          <w:rFonts w:ascii="Arial" w:hAnsi="Arial" w:cs="Arial"/>
          <w:iCs/>
          <w:sz w:val="20"/>
          <w:szCs w:val="20"/>
        </w:rPr>
        <w:lastRenderedPageBreak/>
        <w:t>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6BAFECC7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71B8E6B" w14:textId="77777777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7339016" w14:textId="77777777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702B8770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50F7BFA9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4B80867E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1CB47049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51445232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4512326A" w14:textId="77777777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6624D5B6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2E2792B7" w14:textId="77777777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3F344A07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408B653" w14:textId="7777777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6D476870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677E8C2B" w14:textId="77777777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405EFA" w:rsidRPr="00405EFA">
        <w:rPr>
          <w:rFonts w:ascii="Arial" w:hAnsi="Arial" w:cs="Arial"/>
          <w:sz w:val="20"/>
          <w:szCs w:val="20"/>
        </w:rPr>
        <w:t xml:space="preserve"> </w:t>
      </w:r>
      <w:r w:rsidR="00405EFA" w:rsidRPr="008F7872">
        <w:rPr>
          <w:rFonts w:ascii="Arial" w:hAnsi="Arial" w:cs="Arial"/>
          <w:sz w:val="20"/>
          <w:szCs w:val="20"/>
        </w:rPr>
        <w:t>Punktem wyjścia dla weryfikacji kwalifikowalności wydatków na etapie realizacji projektu jest zatwierdzony Wniosek</w:t>
      </w:r>
      <w:r w:rsidR="00405EFA">
        <w:rPr>
          <w:rFonts w:ascii="Arial" w:hAnsi="Arial" w:cs="Arial"/>
          <w:sz w:val="20"/>
          <w:szCs w:val="20"/>
        </w:rPr>
        <w:t>.</w:t>
      </w:r>
    </w:p>
    <w:p w14:paraId="7CD434A5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73F494C6" w14:textId="7777777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8</w:t>
      </w:r>
      <w:r w:rsidR="00E62237">
        <w:rPr>
          <w:rFonts w:ascii="Arial" w:hAnsi="Arial" w:cs="Arial"/>
          <w:sz w:val="20"/>
          <w:szCs w:val="20"/>
        </w:rPr>
        <w:t>-16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8FC736F" w14:textId="77777777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B4779D">
        <w:rPr>
          <w:rFonts w:ascii="Arial" w:hAnsi="Arial" w:cs="Arial"/>
          <w:sz w:val="20"/>
          <w:szCs w:val="20"/>
        </w:rPr>
        <w:t>7</w:t>
      </w:r>
      <w:r w:rsidRPr="001F3B6B">
        <w:rPr>
          <w:rFonts w:ascii="Arial" w:hAnsi="Arial" w:cs="Arial"/>
          <w:sz w:val="20"/>
          <w:szCs w:val="20"/>
        </w:rPr>
        <w:t xml:space="preserve"> 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57E51468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A4CC4A2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3E202F14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73BADCE4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3"/>
      </w:r>
    </w:p>
    <w:p w14:paraId="62B913BB" w14:textId="77777777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7136E557" w14:textId="77777777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620936D6" w14:textId="77777777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16898FE1" w14:textId="77777777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36615FF0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5"/>
      </w:r>
    </w:p>
    <w:p w14:paraId="50AA52AD" w14:textId="77777777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3132A48B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7EDF3F56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558DB416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384294EC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6D57EEE8" w14:textId="77777777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6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1753DEE" w14:textId="77777777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69D5B2D8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463AEB13" w14:textId="77777777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5D59133D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3D43F51C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731F06DD" w14:textId="77777777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bieg terminów weryfikacji złożonych i niezatwierdzonych wniosków o płatność ulega zawieszeniu do momentu zakończenia czynności wyjaśniających w ramach procedury kontrolnej.</w:t>
      </w:r>
    </w:p>
    <w:p w14:paraId="0857485F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17801033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26FA2409" w14:textId="77777777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654526E3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28F1C675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5E5730DF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7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51FAC7F5" w14:textId="77777777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1CD5DFE4" w14:textId="77777777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53FAF828" w14:textId="77777777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49"/>
      </w:r>
      <w:r>
        <w:rPr>
          <w:rFonts w:ascii="Arial" w:hAnsi="Arial" w:cs="Arial"/>
          <w:iCs/>
          <w:sz w:val="20"/>
          <w:szCs w:val="20"/>
        </w:rPr>
        <w:t>.</w:t>
      </w:r>
    </w:p>
    <w:p w14:paraId="5E0EF790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7F3C31C4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434E1FF8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272D38FF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0CF0688E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7DE7C1DC" w14:textId="77777777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3F05108E" w14:textId="77777777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058E656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0"/>
      </w:r>
    </w:p>
    <w:p w14:paraId="2D894769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06855CA4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453FBCB8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3937C113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2AF6D4C3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5A4D1507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5A2CA5BA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7DDEB7E5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6441B889" w14:textId="77777777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2A06ED">
        <w:rPr>
          <w:rFonts w:ascii="Arial" w:hAnsi="Arial" w:cs="Arial"/>
          <w:sz w:val="20"/>
          <w:szCs w:val="20"/>
        </w:rPr>
        <w:t>płatniczego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485152C9" w14:textId="77777777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72E1BBE3" w14:textId="77777777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58F1EF9F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54827FDA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2D6FA6E9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2F6314E2" w14:textId="77777777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0724EC96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2E94D8BC" w14:textId="77777777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1F4B7E83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2E4135BE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16B77ECF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56BE0">
        <w:rPr>
          <w:rFonts w:ascii="Arial" w:hAnsi="Arial" w:cs="Arial"/>
          <w:sz w:val="20"/>
          <w:szCs w:val="20"/>
        </w:rPr>
        <w:t>.</w:t>
      </w:r>
    </w:p>
    <w:p w14:paraId="18889B4D" w14:textId="77777777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</w:t>
      </w:r>
      <w:r w:rsidRPr="00491FDD">
        <w:rPr>
          <w:rFonts w:ascii="Arial" w:hAnsi="Arial" w:cs="Arial"/>
          <w:sz w:val="20"/>
          <w:szCs w:val="20"/>
        </w:rPr>
        <w:lastRenderedPageBreak/>
        <w:t xml:space="preserve">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4BBA931E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4FAABDF0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4458A6F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5ADCB3E4" w14:textId="77777777" w:rsidR="009B050D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FEE1D6C" w14:textId="77777777" w:rsidR="00F15542" w:rsidRPr="00D56BE0" w:rsidRDefault="00F15542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CEBB224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091DFD3A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5E884DFE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E2504C2" w14:textId="77777777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5D344723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9A008D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6413FE35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6E0C210D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625CDBD8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1F6ACB82" w14:textId="77777777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F0DEC21" w14:textId="77777777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</w:t>
      </w: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 xml:space="preserve">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342886C8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76380" w14:textId="7777777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2940EBDC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4"/>
      </w:r>
    </w:p>
    <w:p w14:paraId="3AA51FE7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6BC5B79C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1B21BB95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782609C8" w14:textId="77777777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665248DF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7DC27FBB" w14:textId="77777777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29AB1847" w14:textId="77777777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23CF32A3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5ED65EB2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60FBB771" w14:textId="77777777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33B94FA8" w14:textId="77777777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67319F32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75B51FB8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408EDEE3" w14:textId="77777777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4098CD9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3D6D2744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1F882BA7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45FF783D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74B49C71" w14:textId="77777777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4FE2848D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4003E579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70871B09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0A251E6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4D0D4D08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12511B67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4C94FCAF" w14:textId="77777777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AAE9D3E" w14:textId="77777777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67D31AEE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28BCFA46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74DA12CA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7"/>
      </w:r>
    </w:p>
    <w:p w14:paraId="6D0FB489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0E8DCE01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124B4EE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283E13FC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0917865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lastRenderedPageBreak/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17C4B055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6FAD673F" w14:textId="7777777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6A5EC8D5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14B716A" w14:textId="77777777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564AC7C6" w14:textId="77777777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0DDECFB9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D3A90D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4E091E14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4ED3D49C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2F903B5E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4B423EB1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476BF952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1448A3A5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41BAB726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33110E36" w14:textId="77777777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305B0C8D" w14:textId="77777777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2"/>
      </w:r>
    </w:p>
    <w:p w14:paraId="2FFD5C62" w14:textId="77777777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5CDE94E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677C16AC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E7EAD50" w14:textId="77777777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3"/>
      </w:r>
    </w:p>
    <w:p w14:paraId="7CCB8DF5" w14:textId="77777777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lastRenderedPageBreak/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811DD2D" w14:textId="77777777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7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505ED3D9" w14:textId="77777777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7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60F21721" w14:textId="77777777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426E2B06" w14:textId="77777777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 xml:space="preserve">eneficjentowi przekazywane są środki – datę obciążenia rachunku </w:t>
      </w:r>
      <w:r w:rsidR="002A06ED">
        <w:rPr>
          <w:rFonts w:ascii="Arial" w:hAnsi="Arial" w:cs="Arial"/>
          <w:bCs/>
          <w:sz w:val="20"/>
          <w:szCs w:val="20"/>
        </w:rPr>
        <w:t xml:space="preserve">płatniczego </w:t>
      </w:r>
      <w:r w:rsidRPr="00D56BE0">
        <w:rPr>
          <w:rFonts w:ascii="Arial" w:hAnsi="Arial" w:cs="Arial"/>
          <w:bCs/>
          <w:sz w:val="20"/>
          <w:szCs w:val="20"/>
        </w:rPr>
        <w:t xml:space="preserve">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17755D73" w14:textId="77777777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C8EB735" w14:textId="77777777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5A172918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45906A71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50503A08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30CF1B99" w14:textId="77777777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14629C7E" w14:textId="77777777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261A546F" w14:textId="77777777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5B25E4D0" w14:textId="77777777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57C7EC22" w14:textId="77777777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1-15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14:paraId="2BBAB5C3" w14:textId="77777777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4DBB269" w14:textId="77777777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B58454D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4678F0A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lastRenderedPageBreak/>
        <w:t>Kontrola i przekazywanie informacji</w:t>
      </w:r>
    </w:p>
    <w:p w14:paraId="03E7340D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57C479CA" w14:textId="77777777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6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27811486" w14:textId="77777777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7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1DFD1FDD" w14:textId="77777777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2BC2A32" w14:textId="77777777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 4;</w:t>
      </w:r>
    </w:p>
    <w:p w14:paraId="57AB6986" w14:textId="77777777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65FC1DB5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140C9567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41CC526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68320C6" w14:textId="77777777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7F8D2B76" w14:textId="77777777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65C93E68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9"/>
      </w:r>
    </w:p>
    <w:p w14:paraId="746C1563" w14:textId="77777777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17D6F99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42F2B8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50A4D57F" w14:textId="77777777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5E9F36B0" w14:textId="77777777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 4.</w:t>
      </w:r>
    </w:p>
    <w:p w14:paraId="1D01D7B4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</w:t>
      </w:r>
      <w:r w:rsidRPr="00D56BE0">
        <w:rPr>
          <w:rFonts w:ascii="Arial" w:hAnsi="Arial" w:cs="Arial"/>
          <w:color w:val="000000"/>
          <w:sz w:val="20"/>
          <w:szCs w:val="20"/>
        </w:rPr>
        <w:lastRenderedPageBreak/>
        <w:t>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6ABCDF18" w14:textId="77777777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6AC7793A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1829A4A" w14:textId="77777777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0A65B1DF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7A657933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21E77FEB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232945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64F3202B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5E26053C" w14:textId="77777777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73A3B30C" w14:textId="77777777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</w:t>
      </w:r>
      <w:r w:rsidR="002A06ED" w:rsidRPr="002A06ED">
        <w:rPr>
          <w:rFonts w:ascii="Arial" w:hAnsi="Arial" w:cs="Arial"/>
          <w:sz w:val="20"/>
          <w:szCs w:val="20"/>
        </w:rPr>
        <w:t xml:space="preserve"> </w:t>
      </w:r>
      <w:r w:rsidR="002A06ED">
        <w:rPr>
          <w:rFonts w:ascii="Arial" w:hAnsi="Arial" w:cs="Arial"/>
          <w:sz w:val="20"/>
          <w:szCs w:val="20"/>
        </w:rPr>
        <w:t>środowiskowe lub</w:t>
      </w:r>
      <w:r w:rsidRPr="00D56BE0">
        <w:rPr>
          <w:rFonts w:ascii="Arial" w:hAnsi="Arial" w:cs="Arial"/>
          <w:sz w:val="20"/>
          <w:szCs w:val="20"/>
        </w:rPr>
        <w:t xml:space="preserve"> 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A18D4E8" w14:textId="77777777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55ACCABB" w14:textId="77777777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60EA4AD6" w14:textId="77777777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1745EAF5" w14:textId="7777777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2A06ED">
        <w:rPr>
          <w:rFonts w:ascii="Arial" w:hAnsi="Arial" w:cs="Arial"/>
          <w:sz w:val="20"/>
          <w:szCs w:val="20"/>
        </w:rPr>
        <w:t>,</w:t>
      </w:r>
      <w:r w:rsidR="002A06ED" w:rsidRPr="008F7872">
        <w:t xml:space="preserve"> </w:t>
      </w:r>
      <w:r w:rsidR="002A06ED" w:rsidRPr="008F7872">
        <w:rPr>
          <w:rFonts w:ascii="Arial" w:hAnsi="Arial" w:cs="Arial"/>
          <w:sz w:val="20"/>
          <w:szCs w:val="20"/>
        </w:rPr>
        <w:t>chyba że stosuje zasadę konkurencyjności, o której mowa w ust. 1,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70536C1A" w14:textId="77777777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uwzględnieniem zapisów regulaminu konkursu.</w:t>
      </w:r>
    </w:p>
    <w:p w14:paraId="4B671D00" w14:textId="77777777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4DD07712" w14:textId="77777777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5174C0DC" w14:textId="77777777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0717912A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28B88C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6B3CA6DA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10D9EACA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131108F3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0F910349" w14:textId="77777777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4937B30D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78DCE804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4DBDC9AE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04EEE52B" w14:textId="7777777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5BDA44A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5F880CE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01633AF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56DA72D8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1574A323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36A32C6A" w14:textId="77777777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2CEBA8EA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 xml:space="preserve">Beneficjent zobowiązuje się, przy przetwarzaniu powierzonych danych osobowych, do ich zabezpieczenia poprzez stosowanie odpowiednich środków technicznych i organizacyjnych </w:t>
      </w:r>
      <w:r w:rsidRPr="002A75BA">
        <w:rPr>
          <w:rFonts w:ascii="Arial" w:hAnsi="Arial" w:cs="Arial"/>
          <w:sz w:val="20"/>
          <w:szCs w:val="20"/>
        </w:rPr>
        <w:lastRenderedPageBreak/>
        <w:t>zapewniających adekwatny stopień bezpieczeństwa odpowiadający ryzyku związanemu z przetwarzaniem danych osobowych, o których mowa w art. 32 RODO.</w:t>
      </w:r>
    </w:p>
    <w:p w14:paraId="67BBDAA5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2CBFCA47" w14:textId="77777777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54BFD391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E245058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322B24AC" w14:textId="77777777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3C2AB91F" w14:textId="77777777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4E0C9D8C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504E20B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3760A633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11D4C314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2A4C93DC" w14:textId="77777777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56D11E3C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2F81D04B" w14:textId="77777777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2220A7B0" w14:textId="77777777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59CDC7A1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46704A46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5CDE30A7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52FD4C9C" w14:textId="77777777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5A70E39F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37D93AA1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23AB1399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>są ważne do dnia odwołania, nie dłużej jednak niż do dnia, o którym mowa w § 17 ust. 4.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751B97A4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 xml:space="preserve">kategorii osób, </w:t>
      </w:r>
      <w:r w:rsidR="00670273" w:rsidRPr="00ED3F52">
        <w:rPr>
          <w:rFonts w:ascii="Arial" w:hAnsi="Arial" w:cs="Arial"/>
          <w:sz w:val="20"/>
          <w:szCs w:val="20"/>
        </w:rPr>
        <w:lastRenderedPageBreak/>
        <w:t>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3E955E39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34C7D10" w14:textId="77777777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286685D0" w14:textId="77777777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00283C7C" w14:textId="77777777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22A502D7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F6AC8E0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EA90847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25AF4989" w14:textId="77777777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0A4DA05" w14:textId="7777777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5F4CD612" w14:textId="77777777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1BD4BBB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760EFA94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lastRenderedPageBreak/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37B00211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764C1B37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60BD1366" w14:textId="77777777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509E2B29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5EEAAE71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6C330A20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7D186F19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2D6B0D7E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7EF1548A" w14:textId="77777777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0B453410" w14:textId="77777777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78EAFC16" w14:textId="77777777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69D5D39F" w14:textId="77777777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4B246FE0" w14:textId="77777777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4FE4BA8B" w14:textId="77777777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14D53BFE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36B3C6A" w14:textId="77777777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4"/>
      </w:r>
    </w:p>
    <w:p w14:paraId="53F990BD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328185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349FA382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6B50840C" w14:textId="77777777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0AE6A7B0" w14:textId="77777777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4DBBD0FF" w14:textId="77777777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394D9A1C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711DE4FB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2E675F5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7E480CBF" w14:textId="77777777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2D1DE5F0" w14:textId="77777777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F0AE70D" w14:textId="77777777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104EC6C6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92C66E2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7773B47B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CDFBE5B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1E9683A6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0F4541F0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6EFF445D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51EE9C1F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49E82050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692C68BD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67BB0608" w14:textId="77777777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5"/>
      </w:r>
    </w:p>
    <w:p w14:paraId="0CE345EA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FDCFCB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7519518B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675A478A" w14:textId="77777777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0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0D7777B1" w14:textId="77777777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 xml:space="preserve">zawarcia przez Beneficjenta umowy </w:t>
      </w:r>
      <w:r w:rsidR="0017596B" w:rsidRPr="0017596B">
        <w:rPr>
          <w:rFonts w:ascii="Arial" w:hAnsi="Arial" w:cs="Arial"/>
          <w:sz w:val="20"/>
          <w:szCs w:val="20"/>
        </w:rPr>
        <w:lastRenderedPageBreak/>
        <w:t>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3B376CC3" w14:textId="77777777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85435CD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31A0E5D2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6"/>
      </w:r>
    </w:p>
    <w:p w14:paraId="049D75CB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7BCB1AF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0CF93E40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50D5CF27" w14:textId="77777777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3578E3F5" w14:textId="77777777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7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88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79CE1135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71770AF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7EECE1DF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60A22C1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9"/>
      </w:r>
    </w:p>
    <w:p w14:paraId="48831101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67301D3E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BDEB11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693D53FD" w14:textId="77777777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</w:t>
      </w:r>
      <w:r w:rsidR="00A570D2" w:rsidRPr="00D56BE0">
        <w:rPr>
          <w:rFonts w:ascii="Arial" w:hAnsi="Arial" w:cs="Arial"/>
          <w:sz w:val="20"/>
          <w:szCs w:val="20"/>
        </w:rPr>
        <w:lastRenderedPageBreak/>
        <w:t xml:space="preserve">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70CC026D" w14:textId="77777777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5D85F08E" w14:textId="77777777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>Projekt opisany we wniosku o dofinansowanie może ulegać zmianie, jeśli zmiany te nie wpływają na spełnianie kryteriów wyboru projektu obowiązujących w danym konkursie, skutkując negatywną jego oceną.</w:t>
      </w:r>
    </w:p>
    <w:p w14:paraId="766A5338" w14:textId="77777777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1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6807912A" w14:textId="77777777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0558E1FC" w14:textId="77777777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3"/>
      </w:r>
    </w:p>
    <w:p w14:paraId="3DE23F56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BA4A853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DA4913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5F323E55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258E3A51" w14:textId="77777777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5C5FFD6E" w14:textId="77777777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4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698A5427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ACB4B49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641417AB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71DCE78A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42AB92F7" w14:textId="7777777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4B31F50E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5693066E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616A9CD3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520F35F3" w14:textId="77777777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2C958950" w14:textId="77777777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7FC19A53" w14:textId="77777777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5"/>
      </w:r>
    </w:p>
    <w:p w14:paraId="414A614E" w14:textId="77777777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83D09D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4E70AB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4E93466E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0301C108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55705ED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68B53E1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4A1DB62E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70E2DB93" w14:textId="77777777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4A0E8093" w14:textId="77777777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29677014" w14:textId="77777777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00437F98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388292E8" w14:textId="77777777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044A99F7" w14:textId="77777777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  <w:r w:rsidRPr="002C4250">
        <w:rPr>
          <w:rFonts w:ascii="Arial" w:hAnsi="Arial" w:cs="Arial"/>
          <w:sz w:val="20"/>
          <w:szCs w:val="20"/>
        </w:rPr>
        <w:t>.</w:t>
      </w:r>
    </w:p>
    <w:p w14:paraId="3D0145C3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4DE2A0B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9FFF0E5" w14:textId="77777777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3AC92F46" w14:textId="77777777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53275F1B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785E02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BB4C58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286C88BD" w14:textId="77777777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66C67A0C" w14:textId="77777777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674511D2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5FC9A1F8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55578A86" w14:textId="77777777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1A6A11F2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723F2D87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7CC29238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4F706A0D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6A14A5E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14AEC33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0F846210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64B2B90E" w14:textId="77777777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29 stycznia </w:t>
      </w:r>
      <w:r w:rsidR="003A51A8" w:rsidRPr="00D56BE0">
        <w:rPr>
          <w:rFonts w:ascii="Arial" w:hAnsi="Arial" w:cs="Arial"/>
          <w:sz w:val="20"/>
          <w:szCs w:val="20"/>
        </w:rPr>
        <w:t xml:space="preserve">2004 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7724599" w14:textId="77777777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35E4CD8F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7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5AEABA9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38FC3B86" w14:textId="77777777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98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3F84684F" w14:textId="77777777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99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0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5A2765D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1"/>
      </w:r>
    </w:p>
    <w:p w14:paraId="54A3BB8E" w14:textId="77777777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2"/>
      </w:r>
    </w:p>
    <w:p w14:paraId="285F1466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3"/>
      </w:r>
    </w:p>
    <w:p w14:paraId="629E506A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E7FD7A9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3981507A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0F92952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61B2EFD3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8A764F8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38D9467A" w14:textId="77777777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02717BA2" w14:textId="77777777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56A0AA0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CA6AC06" w14:textId="77777777" w:rsidR="00F15542" w:rsidRDefault="00F15542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12253D8" w14:textId="77777777" w:rsidR="00F15542" w:rsidRDefault="00F15542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CF77470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2C3AC6E7" w14:textId="77777777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65ED5A11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DA52952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242F2541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5"/>
      </w:r>
    </w:p>
    <w:p w14:paraId="3FB4E8C2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załącznik nr 3: Harmonogram płatności;</w:t>
      </w:r>
    </w:p>
    <w:p w14:paraId="1A52328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5E68DC3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7D4801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2E430451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5C096AF8" w14:textId="77777777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70599A3C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87EF073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DB40F8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0E585818" w14:textId="77777777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6E3836B4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D979B1C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C268DF6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2E20FBE5" w14:textId="77777777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426C5EC0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27BCE6E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72AB3444" w14:textId="77777777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2D00FA88" w14:textId="77777777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78296B1" wp14:editId="27DBCC9C">
            <wp:extent cx="5759450" cy="659257"/>
            <wp:effectExtent l="0" t="0" r="0" b="7620"/>
            <wp:docPr id="9" name="Obraz 9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8078E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78668562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101806A7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04C3E68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6A6E67F5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28970955" w14:textId="77777777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6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454DC7DD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53F935C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1A914B52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2A06ED">
        <w:rPr>
          <w:rFonts w:ascii="Arial" w:hAnsi="Arial" w:cs="Arial"/>
          <w:sz w:val="20"/>
          <w:szCs w:val="20"/>
          <w:lang w:eastAsia="pl-PL"/>
        </w:rPr>
        <w:t>lub</w:t>
      </w:r>
      <w:r w:rsidR="002A06ED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53034076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3ECCC722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51003C24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1101449" w14:textId="77777777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30E6FAE1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283352B8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53F93389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A3AEEAE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61E34FDE" w14:textId="77777777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687BDC80" w14:textId="77777777" w:rsidR="005B214F" w:rsidRPr="00F15542" w:rsidRDefault="00AC1100" w:rsidP="00F15542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5B214F"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="005B214F"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7"/>
      </w:r>
    </w:p>
    <w:p w14:paraId="72C70711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8671EF2" w14:textId="77777777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071B08DA" w14:textId="77777777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6453B03" wp14:editId="18F5C0BA">
            <wp:extent cx="5759450" cy="659257"/>
            <wp:effectExtent l="0" t="0" r="0" b="7620"/>
            <wp:docPr id="11" name="Obraz 1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4BFE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8831CF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18FB6429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F3E3B5A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177F052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414B40BF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59A52C3F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EFFB9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3385D6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308FB2B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13C83B0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38D2A8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9"/>
            </w:r>
          </w:p>
        </w:tc>
      </w:tr>
      <w:tr w:rsidR="00E805B6" w:rsidRPr="006462EE" w14:paraId="430D2CF6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09F575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BE7428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1F03AA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067A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B8F86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C21765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AC502E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36F18F47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B82B9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5F3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0B7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04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F2D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0CA8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15BC9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193B70F9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C12722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B145F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4DC0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029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1181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70D8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2E59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073F5F0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1869BEB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696E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D6C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A947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82F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2AFC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2EE0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89595BA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BAED89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DB91CE8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196E59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F3C99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8AAF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8B144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13C6DF24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D9DC1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10AB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D66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E3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AE02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7107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9F71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FE8311C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F6B163C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A40D17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AFA72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4AB76F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100346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6912B59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9B0CE25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E14C8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412D1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36B634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9CBB2A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A38D324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7108F5CD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7FCA9EB2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372228" w14:textId="77777777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D260604" w14:textId="77777777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AC9">
        <w:rPr>
          <w:noProof/>
          <w:lang w:eastAsia="pl-PL"/>
        </w:rPr>
        <w:drawing>
          <wp:inline distT="0" distB="0" distL="0" distR="0" wp14:anchorId="26EF62DC" wp14:editId="48B049BE">
            <wp:extent cx="5759450" cy="659257"/>
            <wp:effectExtent l="0" t="0" r="0" b="7620"/>
            <wp:docPr id="12" name="Obraz 12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84BF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90E5D30" w14:textId="77777777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6719F76A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A359CCF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25CDA258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3AC431DB" w14:textId="77777777" w:rsidTr="00B65D6A">
        <w:tc>
          <w:tcPr>
            <w:tcW w:w="250" w:type="pct"/>
          </w:tcPr>
          <w:p w14:paraId="5CD9C8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9DDBDB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13B97B9F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4DC84D2A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46F4D0D7" w14:textId="77777777" w:rsidTr="00B65D6A">
        <w:trPr>
          <w:trHeight w:val="241"/>
        </w:trPr>
        <w:tc>
          <w:tcPr>
            <w:tcW w:w="534" w:type="dxa"/>
          </w:tcPr>
          <w:p w14:paraId="18452C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30BFBE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58F09377" w14:textId="77777777" w:rsidTr="00B65D6A">
        <w:trPr>
          <w:trHeight w:val="241"/>
        </w:trPr>
        <w:tc>
          <w:tcPr>
            <w:tcW w:w="534" w:type="dxa"/>
          </w:tcPr>
          <w:p w14:paraId="38FC90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4C3CF0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D2E71EF" w14:textId="77777777" w:rsidTr="00B65D6A">
        <w:trPr>
          <w:trHeight w:val="241"/>
        </w:trPr>
        <w:tc>
          <w:tcPr>
            <w:tcW w:w="534" w:type="dxa"/>
          </w:tcPr>
          <w:p w14:paraId="205625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23F806E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43CBA0E0" w14:textId="77777777" w:rsidTr="00B65D6A">
        <w:trPr>
          <w:trHeight w:val="241"/>
        </w:trPr>
        <w:tc>
          <w:tcPr>
            <w:tcW w:w="534" w:type="dxa"/>
          </w:tcPr>
          <w:p w14:paraId="79D5D4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1B4F145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5F8E64BB" w14:textId="77777777" w:rsidTr="00B65D6A">
        <w:trPr>
          <w:trHeight w:val="241"/>
        </w:trPr>
        <w:tc>
          <w:tcPr>
            <w:tcW w:w="534" w:type="dxa"/>
          </w:tcPr>
          <w:p w14:paraId="75E77A5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4C4DCB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06C1BD41" w14:textId="77777777" w:rsidTr="00B65D6A">
        <w:trPr>
          <w:trHeight w:val="378"/>
        </w:trPr>
        <w:tc>
          <w:tcPr>
            <w:tcW w:w="534" w:type="dxa"/>
          </w:tcPr>
          <w:p w14:paraId="74BB4DE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50A9377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15F9D1DD" w14:textId="77777777" w:rsidTr="00B65D6A">
        <w:trPr>
          <w:trHeight w:val="241"/>
        </w:trPr>
        <w:tc>
          <w:tcPr>
            <w:tcW w:w="534" w:type="dxa"/>
          </w:tcPr>
          <w:p w14:paraId="5186251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224A430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77056B8B" w14:textId="77777777" w:rsidTr="00B65D6A">
        <w:trPr>
          <w:trHeight w:val="241"/>
        </w:trPr>
        <w:tc>
          <w:tcPr>
            <w:tcW w:w="534" w:type="dxa"/>
          </w:tcPr>
          <w:p w14:paraId="2BF4C3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680A87B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31BB892C" w14:textId="77777777" w:rsidTr="00B65D6A">
        <w:trPr>
          <w:trHeight w:val="241"/>
        </w:trPr>
        <w:tc>
          <w:tcPr>
            <w:tcW w:w="534" w:type="dxa"/>
          </w:tcPr>
          <w:p w14:paraId="25FB9B3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407DB5F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7B634F50" w14:textId="77777777" w:rsidTr="00B65D6A">
        <w:trPr>
          <w:trHeight w:val="241"/>
        </w:trPr>
        <w:tc>
          <w:tcPr>
            <w:tcW w:w="534" w:type="dxa"/>
          </w:tcPr>
          <w:p w14:paraId="028A23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088BEF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69314339" w14:textId="77777777" w:rsidTr="00B65D6A">
        <w:trPr>
          <w:trHeight w:val="241"/>
        </w:trPr>
        <w:tc>
          <w:tcPr>
            <w:tcW w:w="534" w:type="dxa"/>
          </w:tcPr>
          <w:p w14:paraId="2BE6A93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4AF662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232240FF" w14:textId="77777777" w:rsidTr="00B65D6A">
        <w:trPr>
          <w:trHeight w:val="241"/>
        </w:trPr>
        <w:tc>
          <w:tcPr>
            <w:tcW w:w="534" w:type="dxa"/>
          </w:tcPr>
          <w:p w14:paraId="21ECD20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154214B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7C3ECD9E" w14:textId="77777777" w:rsidTr="00B65D6A">
        <w:trPr>
          <w:trHeight w:val="384"/>
        </w:trPr>
        <w:tc>
          <w:tcPr>
            <w:tcW w:w="534" w:type="dxa"/>
          </w:tcPr>
          <w:p w14:paraId="742442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2E0B22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3A0632C4" w14:textId="77777777" w:rsidTr="00B65D6A">
        <w:trPr>
          <w:trHeight w:val="241"/>
        </w:trPr>
        <w:tc>
          <w:tcPr>
            <w:tcW w:w="534" w:type="dxa"/>
          </w:tcPr>
          <w:p w14:paraId="106327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46E0D2D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38394CA9" w14:textId="77777777" w:rsidTr="00B65D6A">
        <w:trPr>
          <w:trHeight w:val="241"/>
        </w:trPr>
        <w:tc>
          <w:tcPr>
            <w:tcW w:w="534" w:type="dxa"/>
          </w:tcPr>
          <w:p w14:paraId="1AD651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2B0D4C6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372B9DB5" w14:textId="77777777" w:rsidTr="00B65D6A">
        <w:trPr>
          <w:trHeight w:val="241"/>
        </w:trPr>
        <w:tc>
          <w:tcPr>
            <w:tcW w:w="534" w:type="dxa"/>
          </w:tcPr>
          <w:p w14:paraId="093EB4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6" w:type="dxa"/>
          </w:tcPr>
          <w:p w14:paraId="459318C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12CCE0D8" w14:textId="77777777" w:rsidTr="00B65D6A">
        <w:trPr>
          <w:trHeight w:val="357"/>
        </w:trPr>
        <w:tc>
          <w:tcPr>
            <w:tcW w:w="534" w:type="dxa"/>
          </w:tcPr>
          <w:p w14:paraId="1F4E00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0E8155F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3435B5F8" w14:textId="77777777" w:rsidTr="00B65D6A">
        <w:trPr>
          <w:trHeight w:val="241"/>
        </w:trPr>
        <w:tc>
          <w:tcPr>
            <w:tcW w:w="534" w:type="dxa"/>
          </w:tcPr>
          <w:p w14:paraId="58DA83B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51FB63E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766D1ADE" w14:textId="77777777" w:rsidTr="00B65D6A">
        <w:trPr>
          <w:trHeight w:val="241"/>
        </w:trPr>
        <w:tc>
          <w:tcPr>
            <w:tcW w:w="534" w:type="dxa"/>
          </w:tcPr>
          <w:p w14:paraId="0B92C5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18AB15B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18B91B73" w14:textId="77777777" w:rsidTr="00B65D6A">
        <w:trPr>
          <w:trHeight w:val="287"/>
        </w:trPr>
        <w:tc>
          <w:tcPr>
            <w:tcW w:w="534" w:type="dxa"/>
          </w:tcPr>
          <w:p w14:paraId="52ACAD7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45884B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13085843" w14:textId="77777777" w:rsidTr="00B65D6A">
        <w:trPr>
          <w:trHeight w:val="241"/>
        </w:trPr>
        <w:tc>
          <w:tcPr>
            <w:tcW w:w="534" w:type="dxa"/>
          </w:tcPr>
          <w:p w14:paraId="105EC8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1F36C3F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4F7ED8A5" w14:textId="77777777" w:rsidTr="00B65D6A">
        <w:trPr>
          <w:trHeight w:val="241"/>
        </w:trPr>
        <w:tc>
          <w:tcPr>
            <w:tcW w:w="534" w:type="dxa"/>
          </w:tcPr>
          <w:p w14:paraId="422EB60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150A843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504A014A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42205B6F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6E608C36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44932642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08EFDA1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748F9D5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0D4154B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5C2F99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29190B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2102ECA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2341A3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281DF9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11E49E7A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83D9B7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3E81BAB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2A19A8AB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AA0774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90D9B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6AF55103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5686EC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026EAD2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76F35DDD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031C17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FD91B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241F154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7164D83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44C7128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5E2BE662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77FC9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5C5FB19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5B64205B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5322E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0123F4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20E7E464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2B3A367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7347B4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6E53DE86" w14:textId="77777777" w:rsidTr="002A32AB">
        <w:trPr>
          <w:trHeight w:val="57"/>
        </w:trPr>
        <w:tc>
          <w:tcPr>
            <w:tcW w:w="320" w:type="pct"/>
            <w:vAlign w:val="center"/>
          </w:tcPr>
          <w:p w14:paraId="7B319A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390420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2B10166C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228CBC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0C155FF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65BE8A90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2338F8D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5BAF0E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405DCD5F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9D6B0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1C3BE21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6088B1C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99C8BC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35AA479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529237E4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77194E9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20EA2B7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20A015EF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E77007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465AB35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32E71A4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876442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2C2217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520AB6BE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6E831A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74C559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7CA4DA56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00117C8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80" w:type="pct"/>
          </w:tcPr>
          <w:p w14:paraId="39E40BC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13FF8ADA" w14:textId="77777777" w:rsidTr="002A32AB">
        <w:trPr>
          <w:trHeight w:val="118"/>
        </w:trPr>
        <w:tc>
          <w:tcPr>
            <w:tcW w:w="320" w:type="pct"/>
          </w:tcPr>
          <w:p w14:paraId="5B5905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0128C44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105CBBB3" w14:textId="77777777" w:rsidTr="002A32AB">
        <w:trPr>
          <w:trHeight w:val="118"/>
        </w:trPr>
        <w:tc>
          <w:tcPr>
            <w:tcW w:w="320" w:type="pct"/>
          </w:tcPr>
          <w:p w14:paraId="4D7E8E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0B31CB9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74F6FBE0" w14:textId="77777777" w:rsidTr="002A32AB">
        <w:trPr>
          <w:trHeight w:val="118"/>
        </w:trPr>
        <w:tc>
          <w:tcPr>
            <w:tcW w:w="320" w:type="pct"/>
          </w:tcPr>
          <w:p w14:paraId="509972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29DBEBE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2ED7565B" w14:textId="77777777" w:rsidTr="002A32AB">
        <w:trPr>
          <w:trHeight w:val="118"/>
        </w:trPr>
        <w:tc>
          <w:tcPr>
            <w:tcW w:w="320" w:type="pct"/>
          </w:tcPr>
          <w:p w14:paraId="4229A83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5327899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6376AC2A" w14:textId="77777777" w:rsidTr="002A32AB">
        <w:trPr>
          <w:trHeight w:val="118"/>
        </w:trPr>
        <w:tc>
          <w:tcPr>
            <w:tcW w:w="320" w:type="pct"/>
          </w:tcPr>
          <w:p w14:paraId="1618A0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49CD49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4C6D5F0E" w14:textId="77777777" w:rsidTr="002A32AB">
        <w:trPr>
          <w:trHeight w:val="118"/>
        </w:trPr>
        <w:tc>
          <w:tcPr>
            <w:tcW w:w="320" w:type="pct"/>
          </w:tcPr>
          <w:p w14:paraId="5AB7AA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530D9D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54CA9AA4" w14:textId="77777777" w:rsidTr="002A32AB">
        <w:trPr>
          <w:trHeight w:val="118"/>
        </w:trPr>
        <w:tc>
          <w:tcPr>
            <w:tcW w:w="320" w:type="pct"/>
          </w:tcPr>
          <w:p w14:paraId="1AE4720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48F75D7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28C7965B" w14:textId="77777777" w:rsidTr="002A32AB">
        <w:trPr>
          <w:trHeight w:val="118"/>
        </w:trPr>
        <w:tc>
          <w:tcPr>
            <w:tcW w:w="320" w:type="pct"/>
          </w:tcPr>
          <w:p w14:paraId="7B9B66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13BF31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5E0B8930" w14:textId="77777777" w:rsidTr="002A32AB">
        <w:trPr>
          <w:trHeight w:val="118"/>
        </w:trPr>
        <w:tc>
          <w:tcPr>
            <w:tcW w:w="320" w:type="pct"/>
          </w:tcPr>
          <w:p w14:paraId="0BDFF43C" w14:textId="7777777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29A946B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1ABEE16A" w14:textId="77777777" w:rsidTr="002A32AB">
        <w:trPr>
          <w:trHeight w:val="118"/>
        </w:trPr>
        <w:tc>
          <w:tcPr>
            <w:tcW w:w="320" w:type="pct"/>
          </w:tcPr>
          <w:p w14:paraId="7B9AF0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01F7CE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074ED3C6" w14:textId="77777777" w:rsidTr="002A32AB">
        <w:trPr>
          <w:trHeight w:val="118"/>
        </w:trPr>
        <w:tc>
          <w:tcPr>
            <w:tcW w:w="320" w:type="pct"/>
          </w:tcPr>
          <w:p w14:paraId="27DA5A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ED688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7D0173FC" w14:textId="77777777" w:rsidTr="002A32AB">
        <w:trPr>
          <w:trHeight w:val="118"/>
        </w:trPr>
        <w:tc>
          <w:tcPr>
            <w:tcW w:w="320" w:type="pct"/>
          </w:tcPr>
          <w:p w14:paraId="761EFBE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1DB327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322B0C88" w14:textId="77777777" w:rsidTr="002A32AB">
        <w:trPr>
          <w:trHeight w:val="118"/>
        </w:trPr>
        <w:tc>
          <w:tcPr>
            <w:tcW w:w="320" w:type="pct"/>
          </w:tcPr>
          <w:p w14:paraId="3BCB7E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08D36D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67BB0F2E" w14:textId="77777777" w:rsidTr="002A32AB">
        <w:trPr>
          <w:trHeight w:val="118"/>
        </w:trPr>
        <w:tc>
          <w:tcPr>
            <w:tcW w:w="320" w:type="pct"/>
          </w:tcPr>
          <w:p w14:paraId="388C95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044860E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680572C2" w14:textId="77777777" w:rsidTr="002A32AB">
        <w:trPr>
          <w:trHeight w:val="118"/>
        </w:trPr>
        <w:tc>
          <w:tcPr>
            <w:tcW w:w="320" w:type="pct"/>
          </w:tcPr>
          <w:p w14:paraId="0E4242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1F00428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5A8AB44D" w14:textId="77777777" w:rsidTr="002A32AB">
        <w:trPr>
          <w:trHeight w:val="118"/>
        </w:trPr>
        <w:tc>
          <w:tcPr>
            <w:tcW w:w="320" w:type="pct"/>
          </w:tcPr>
          <w:p w14:paraId="3410796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770D769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1526141A" w14:textId="77777777" w:rsidTr="002A32AB">
        <w:trPr>
          <w:trHeight w:val="118"/>
        </w:trPr>
        <w:tc>
          <w:tcPr>
            <w:tcW w:w="320" w:type="pct"/>
          </w:tcPr>
          <w:p w14:paraId="1633D228" w14:textId="7777777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5D11F6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70DDDEA4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AB3386F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888C1BC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517D00BE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61177636" w14:textId="77777777" w:rsidTr="00B65D6A">
        <w:tc>
          <w:tcPr>
            <w:tcW w:w="266" w:type="pct"/>
          </w:tcPr>
          <w:p w14:paraId="43926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61E31E8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4925FC5" w14:textId="77777777" w:rsidTr="00B65D6A">
        <w:tc>
          <w:tcPr>
            <w:tcW w:w="266" w:type="pct"/>
          </w:tcPr>
          <w:p w14:paraId="5C1EECE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29733A5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21BEA68E" w14:textId="77777777" w:rsidTr="00B65D6A">
        <w:tc>
          <w:tcPr>
            <w:tcW w:w="266" w:type="pct"/>
          </w:tcPr>
          <w:p w14:paraId="3E70D09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08FE60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0DBFBB8E" w14:textId="77777777" w:rsidTr="00B65D6A">
        <w:tc>
          <w:tcPr>
            <w:tcW w:w="266" w:type="pct"/>
          </w:tcPr>
          <w:p w14:paraId="2A0857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D0CC3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19DB43F3" w14:textId="77777777" w:rsidTr="00B65D6A">
        <w:tc>
          <w:tcPr>
            <w:tcW w:w="266" w:type="pct"/>
          </w:tcPr>
          <w:p w14:paraId="0F8AFF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627E14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5EC5AADF" w14:textId="77777777" w:rsidTr="00B65D6A">
        <w:tc>
          <w:tcPr>
            <w:tcW w:w="266" w:type="pct"/>
          </w:tcPr>
          <w:p w14:paraId="0BCA88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73DC200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7E84D20A" w14:textId="77777777" w:rsidTr="00B65D6A">
        <w:tc>
          <w:tcPr>
            <w:tcW w:w="266" w:type="pct"/>
          </w:tcPr>
          <w:p w14:paraId="603910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08389A5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087CD8DA" w14:textId="77777777" w:rsidTr="00B65D6A">
        <w:tc>
          <w:tcPr>
            <w:tcW w:w="266" w:type="pct"/>
          </w:tcPr>
          <w:p w14:paraId="487AC7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29504BE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05ECE9A7" w14:textId="77777777" w:rsidTr="00B65D6A">
        <w:tc>
          <w:tcPr>
            <w:tcW w:w="266" w:type="pct"/>
          </w:tcPr>
          <w:p w14:paraId="3897E74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369179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212A078C" w14:textId="77777777" w:rsidTr="00B65D6A">
        <w:tc>
          <w:tcPr>
            <w:tcW w:w="266" w:type="pct"/>
          </w:tcPr>
          <w:p w14:paraId="6CCC59F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734" w:type="pct"/>
          </w:tcPr>
          <w:p w14:paraId="76A4890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2A97E7CF" w14:textId="77777777" w:rsidTr="00B65D6A">
        <w:tc>
          <w:tcPr>
            <w:tcW w:w="266" w:type="pct"/>
          </w:tcPr>
          <w:p w14:paraId="647041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41851C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20A4BFC6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B5DE505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3E54054F" w14:textId="77777777" w:rsidTr="00B65D6A">
        <w:tc>
          <w:tcPr>
            <w:tcW w:w="264" w:type="pct"/>
          </w:tcPr>
          <w:p w14:paraId="0C27E5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71A4120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31F71F8B" w14:textId="77777777" w:rsidTr="00B65D6A">
        <w:tc>
          <w:tcPr>
            <w:tcW w:w="264" w:type="pct"/>
          </w:tcPr>
          <w:p w14:paraId="385C8A3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512FCDC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E438AFC" w14:textId="77777777" w:rsidTr="00B65D6A">
        <w:tc>
          <w:tcPr>
            <w:tcW w:w="264" w:type="pct"/>
          </w:tcPr>
          <w:p w14:paraId="7081EA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431A2D2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39E31CF7" w14:textId="77777777" w:rsidTr="00B65D6A">
        <w:tc>
          <w:tcPr>
            <w:tcW w:w="264" w:type="pct"/>
          </w:tcPr>
          <w:p w14:paraId="6037C0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55E128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57CCC341" w14:textId="77777777" w:rsidTr="00B65D6A">
        <w:tc>
          <w:tcPr>
            <w:tcW w:w="264" w:type="pct"/>
          </w:tcPr>
          <w:p w14:paraId="58DB039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6525020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6E7220A7" w14:textId="77777777" w:rsidTr="00B65D6A">
        <w:tc>
          <w:tcPr>
            <w:tcW w:w="264" w:type="pct"/>
          </w:tcPr>
          <w:p w14:paraId="656B6B3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64FD8F5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049C094B" w14:textId="77777777" w:rsidTr="00B65D6A">
        <w:tc>
          <w:tcPr>
            <w:tcW w:w="264" w:type="pct"/>
          </w:tcPr>
          <w:p w14:paraId="2B5B8B2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71F5FA9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11D34D2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804D6F" w14:textId="77777777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3D27599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29A4CD86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10B94433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551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0AC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73CC2C25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1752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6082" w14:textId="77777777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232C24C0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8E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8B4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6FEDC2C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A56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31F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41606AE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5F1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172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2F5AEA68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3C5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DA0D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3546DD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6EC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775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92BA80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C40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12A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202DF3D8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9EB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85C6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06E4E420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631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C21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2A994D6A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53B4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D16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205E1354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ACB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7E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615E2628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4705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6BEC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6BD0AEB8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BC2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D68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0A22622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BE5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9587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02E21CEF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377CBBD7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473EF7B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55B29C7F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402A8CA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3B61C3D2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67C04922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ADD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A928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1BFAD64B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82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D04B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7FD178A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B74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722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7B0C86B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EFC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171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3230C7A7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52D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A28C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569D09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0FA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9C0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37D238FD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19C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0C6F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0FC8E50E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2907FEC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32C54CEB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56249130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53E2B2A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3AECB72A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263BA1D2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58BBCDC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374F8B00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18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6B98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8A93180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3E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8FB0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7DDCC351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93DEB62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777BCE83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652FA7A6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7578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5C6E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7871D5D6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744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B3FD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1B304F1A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664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B59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6EAC9A97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6BD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F75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6587A47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8D9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1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5677728D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A7D2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E72D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6962BE8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76D2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29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640735A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F4F9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A33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7AD29192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CB6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7E7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207506C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7A2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54E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873490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C63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A48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7C6164A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3D2F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F629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711420C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1C4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00E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60F446D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D5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933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7D6FBE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D092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2D6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604B575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E5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5A4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3D821DD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CD39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EB4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AAA7685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8DC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447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24A92AD2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B37F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C72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3EC91746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7E8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ACE9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ABC0E81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ADD9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3A5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3B63F6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22F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F94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71AB37D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508B3D9A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08C723D3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7D6738C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1830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CEA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74520CB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29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22E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6DA38E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E55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7BB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3BFA283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1B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693C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1B8C42B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BFB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DC1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62C3410A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15B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7ED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26CC8B0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F50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4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2F2E5802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7FF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A45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2EBE908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FE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29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0877E14A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05A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82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1BD4242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924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337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3ECF75D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7E0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BFB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D70A644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933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847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78D86ED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2F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44E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21D7BF85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2F8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162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5540159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13A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D7D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47B6386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F3B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787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740CC1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0EA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F5D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56B54A8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9E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CA5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5D9E6FC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9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F98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01D0AB1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680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B1E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1AC8437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DE4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7F3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AAC182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A70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1C6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CDF98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5D9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75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3BBF2E63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DBFB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0113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6BBB1D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8C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C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666C3AB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B0D0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D49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2E9C9D2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19A2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45C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B513B8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505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EB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29BD4E4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D6C1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77D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4C3AEB2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492A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AE8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F23DEE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F70E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920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584A92C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35A2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3DE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521824D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361C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AB2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1590EEB0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7498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98B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6E472B0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9061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CD2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21D6626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BD66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CB9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41038A2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0D1D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DE4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5963486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D875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E0D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01CB58E5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F088" w14:textId="77777777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60D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0E03938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A3FC58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B89FFA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82145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F812E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9DB5B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F62866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11DE84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236520F9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79AEC2F3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4E0FDB36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E3F5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F543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1DCCFA88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989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708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6AFA5F15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074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5E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5CA393D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A59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A9D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537139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770C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AAB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2739111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E6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B630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72C6507E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E43C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C5EF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2CA64E4B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D67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E4F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183A6CB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4B1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1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6F6B320C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02A267F9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2B7B627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377CFE08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512A51BC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5F8E6CC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Nr lokalu</w:t>
            </w:r>
          </w:p>
          <w:p w14:paraId="75EF8260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0069A1A7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17BBD0C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7E6BE0E8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45" w:type="dxa"/>
          </w:tcPr>
          <w:p w14:paraId="0BA017C0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16BD476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B454CB2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4C9BF971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76693513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260101" w14:textId="77777777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76015ACD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0D5C66DF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69B4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E25A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545D0C1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A2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B18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30181B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6F3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08E7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42F3963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8C90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56AA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8450828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A43D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783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7B6C19C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E47C" w14:textId="77777777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4FDA" w14:textId="77777777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321389A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3730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1544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00503912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7FA0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2C4DE56F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91AA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774C0564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3A77B6FA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1DB37328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0855934F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56010601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5EEC3E6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1FD0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31DA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7A32C8A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D6D4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3B96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0B211C" w:rsidRPr="006462EE" w14:paraId="4701928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C5F" w14:textId="77777777" w:rsidR="000B211C" w:rsidRDefault="000B211C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09ED" w14:textId="77777777" w:rsidR="000B211C" w:rsidRDefault="000B211C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225F1F2F" w14:textId="77777777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63C1542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A084DE2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6BA0A6D3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0D2CD0AF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0B4E8FEF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FF48CCE" w14:textId="77777777" w:rsidR="00D3755F" w:rsidRDefault="00D3755F" w:rsidP="00197083">
      <w:pPr>
        <w:jc w:val="both"/>
      </w:pPr>
    </w:p>
    <w:p w14:paraId="43CA9187" w14:textId="77777777" w:rsidR="00D3755F" w:rsidRDefault="00D3755F" w:rsidP="00197083">
      <w:pPr>
        <w:jc w:val="both"/>
      </w:pPr>
    </w:p>
    <w:p w14:paraId="4D3DC7F3" w14:textId="77777777" w:rsidR="00D3755F" w:rsidRDefault="00D3755F" w:rsidP="00197083">
      <w:pPr>
        <w:jc w:val="both"/>
      </w:pPr>
    </w:p>
    <w:p w14:paraId="562CA24C" w14:textId="77777777" w:rsidR="00D3755F" w:rsidRDefault="00D3755F" w:rsidP="00197083">
      <w:pPr>
        <w:jc w:val="both"/>
      </w:pPr>
    </w:p>
    <w:p w14:paraId="095B2277" w14:textId="77777777" w:rsidR="00D3755F" w:rsidRDefault="00D3755F" w:rsidP="00197083">
      <w:pPr>
        <w:jc w:val="both"/>
      </w:pPr>
    </w:p>
    <w:p w14:paraId="0845F571" w14:textId="77777777" w:rsidR="00D3755F" w:rsidRDefault="00D3755F" w:rsidP="00197083">
      <w:pPr>
        <w:jc w:val="both"/>
      </w:pPr>
    </w:p>
    <w:p w14:paraId="7EE5AB17" w14:textId="77777777" w:rsidR="00D3755F" w:rsidRDefault="00D3755F" w:rsidP="00197083">
      <w:pPr>
        <w:jc w:val="both"/>
      </w:pPr>
    </w:p>
    <w:p w14:paraId="4BE196A7" w14:textId="77777777" w:rsidR="00D3755F" w:rsidRDefault="00D3755F" w:rsidP="00197083">
      <w:pPr>
        <w:jc w:val="both"/>
      </w:pPr>
    </w:p>
    <w:p w14:paraId="285D63E7" w14:textId="77777777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21CE6997" w14:textId="77777777" w:rsidR="00197083" w:rsidRPr="00536FFD" w:rsidRDefault="00197083" w:rsidP="00197083">
      <w:pPr>
        <w:jc w:val="both"/>
      </w:pPr>
    </w:p>
    <w:p w14:paraId="06B58313" w14:textId="77777777" w:rsidR="00197083" w:rsidRPr="00536FFD" w:rsidRDefault="00197083" w:rsidP="00197083">
      <w:pPr>
        <w:jc w:val="both"/>
      </w:pPr>
      <w:r w:rsidRPr="00536FFD">
        <w:rPr>
          <w:noProof/>
          <w:lang w:eastAsia="pl-PL"/>
        </w:rPr>
        <w:drawing>
          <wp:inline distT="0" distB="0" distL="0" distR="0" wp14:anchorId="2E09E43A" wp14:editId="4C85559E">
            <wp:extent cx="5759450" cy="659257"/>
            <wp:effectExtent l="0" t="0" r="0" b="7620"/>
            <wp:docPr id="57" name="Obraz 57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232BC" w14:textId="77777777" w:rsidR="00197083" w:rsidRPr="00536FFD" w:rsidRDefault="00197083" w:rsidP="00197083">
      <w:pPr>
        <w:jc w:val="both"/>
      </w:pPr>
    </w:p>
    <w:p w14:paraId="44115766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6852BCB1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491DCDEF" w14:textId="77777777" w:rsidR="00197083" w:rsidRDefault="00197083" w:rsidP="00197083">
      <w:pPr>
        <w:jc w:val="both"/>
        <w:rPr>
          <w:b/>
          <w:bCs/>
        </w:rPr>
      </w:pPr>
    </w:p>
    <w:p w14:paraId="1772186D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0F1FD5D5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535B03C0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65ABBF81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08DEA124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5FD89D6B" w14:textId="77777777" w:rsidR="00197083" w:rsidRPr="00536FFD" w:rsidRDefault="00197083" w:rsidP="00197083">
      <w:pPr>
        <w:jc w:val="both"/>
      </w:pPr>
    </w:p>
    <w:p w14:paraId="141C0CA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131F3DE4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3095FCAA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050ADF6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0D2822A5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2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7C5D354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5B4930FB" w14:textId="77777777" w:rsidR="00197083" w:rsidRPr="00536FFD" w:rsidRDefault="00197083" w:rsidP="00197083">
      <w:pPr>
        <w:jc w:val="both"/>
      </w:pPr>
      <w:r w:rsidRPr="00536FFD">
        <w:lastRenderedPageBreak/>
        <w:t>lub adres poczty ……………………………………………….. (gdy ma to zastosowanie - należy podać dane kontaktowe inspektora ochrony danych u Beneficjenta).</w:t>
      </w:r>
    </w:p>
    <w:p w14:paraId="21E8E38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7E6C88E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24CDEDBA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0B25B557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0AA89FF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697CC8BC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732DD0FA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3FB6EA4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7457496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6E96887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1FFD2ABF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E5DB72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7C4938B9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20120952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6EFC48DB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5F83F0FE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63C12ECA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052CF884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2946A07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1586DE22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72047D3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3144900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2E564FD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4042734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1F762C2B" w14:textId="77777777" w:rsidTr="00B65D6A">
        <w:tc>
          <w:tcPr>
            <w:tcW w:w="4248" w:type="dxa"/>
          </w:tcPr>
          <w:p w14:paraId="504E3CA5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64796074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559C8B4D" w14:textId="77777777" w:rsidTr="00B65D6A">
        <w:tc>
          <w:tcPr>
            <w:tcW w:w="4248" w:type="dxa"/>
          </w:tcPr>
          <w:p w14:paraId="138921ED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0EE72C56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3"/>
              <w:t>**</w:t>
            </w:r>
          </w:p>
        </w:tc>
      </w:tr>
    </w:tbl>
    <w:p w14:paraId="7198DB51" w14:textId="77777777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1022A42C" w14:textId="77777777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3232725B" wp14:editId="5459CC5F">
            <wp:extent cx="5759450" cy="659257"/>
            <wp:effectExtent l="0" t="0" r="0" b="7620"/>
            <wp:docPr id="14" name="Obraz 14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0D546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67029520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91FDD64" w14:textId="77777777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067D2D55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B40CDDB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025F1F8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AC0A5C3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2BA40E8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CEC921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B06E0A3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1E4AB66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1C904E42" w14:textId="77777777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67170A86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79FB9AA1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44681E88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69680D9D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7DF2171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612CAFD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3A0204B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7A7B6174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A5686D7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147FCEEF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06325EB9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5568A603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2AB5B3E2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17C2A312" w14:textId="77777777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20F6A556" w14:textId="77777777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14024503" wp14:editId="361E382A">
            <wp:extent cx="5759450" cy="659257"/>
            <wp:effectExtent l="0" t="0" r="0" b="7620"/>
            <wp:docPr id="15" name="Obraz 15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185C5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3E5B2E1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2E0C333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5147CE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1E094453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48EEEC7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5A6B4532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04A877F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263D0867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0E78152A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2FD09326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FA9D6B1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19E45DA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EA9849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35E0E510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0FC067AA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35597DB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5AFA81D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D14E88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5EBE83C2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4DD186D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A2EA604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AA3E5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CA1CDB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565DA52B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61964B98" w14:textId="7777777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5DDEF26A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06B17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4D1E2DE" w14:textId="77777777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2F91592" w14:textId="77777777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405D8650" wp14:editId="5EF689D8">
            <wp:extent cx="5759450" cy="659257"/>
            <wp:effectExtent l="0" t="0" r="0" b="7620"/>
            <wp:docPr id="16" name="Obraz 16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D615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44C6EF8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1349FF8E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18DDADC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B614254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D3A547A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1C79C7F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1CB75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55DEC2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F3A183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2C0EE9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E8D2E2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9317E24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3AC1066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A1FFA7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7D82E33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1B71303F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054B2EE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C6150B2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2C61764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2039C25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4F8A182C" w14:textId="77777777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7FCE3CED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26045459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0F24A4BD" w14:textId="77777777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6" w:name="_Toc415586295"/>
      <w:bookmarkStart w:id="7" w:name="_Toc405543194"/>
      <w:bookmarkStart w:id="8" w:name="_Toc405560047"/>
      <w:bookmarkStart w:id="9" w:name="_Toc405560117"/>
      <w:bookmarkStart w:id="10" w:name="_Toc405905519"/>
      <w:bookmarkStart w:id="11" w:name="_Toc406085432"/>
      <w:bookmarkStart w:id="12" w:name="_Toc406086720"/>
      <w:bookmarkStart w:id="13" w:name="_Toc406086911"/>
      <w:bookmarkStart w:id="14" w:name="_Toc406087003"/>
      <w:bookmarkStart w:id="15" w:name="_Toc405543209"/>
      <w:bookmarkStart w:id="16" w:name="_Toc405560065"/>
      <w:bookmarkStart w:id="17" w:name="_Toc405560135"/>
      <w:bookmarkStart w:id="18" w:name="_Toc405905537"/>
      <w:bookmarkStart w:id="19" w:name="_Toc406085451"/>
      <w:bookmarkStart w:id="20" w:name="_Toc406086739"/>
      <w:bookmarkStart w:id="21" w:name="_Toc406086930"/>
      <w:bookmarkStart w:id="22" w:name="_Toc406087022"/>
      <w:bookmarkStart w:id="23" w:name="_Toc405543211"/>
      <w:bookmarkStart w:id="24" w:name="_Toc405560067"/>
      <w:bookmarkStart w:id="25" w:name="_Toc405560137"/>
      <w:bookmarkStart w:id="26" w:name="_Toc405905539"/>
      <w:bookmarkStart w:id="27" w:name="_Toc406085453"/>
      <w:bookmarkStart w:id="28" w:name="_Toc406086741"/>
      <w:bookmarkStart w:id="29" w:name="_Toc406086932"/>
      <w:bookmarkStart w:id="30" w:name="_Toc40608702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ectPr w:rsidR="00774AC9" w:rsidRPr="0076301B" w:rsidSect="007B3E85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75F0D" w14:textId="77777777" w:rsidR="00CD492F" w:rsidRDefault="00CD492F">
      <w:r>
        <w:separator/>
      </w:r>
    </w:p>
  </w:endnote>
  <w:endnote w:type="continuationSeparator" w:id="0">
    <w:p w14:paraId="62364155" w14:textId="77777777" w:rsidR="00CD492F" w:rsidRDefault="00CD492F">
      <w:r>
        <w:continuationSeparator/>
      </w:r>
    </w:p>
  </w:endnote>
  <w:endnote w:type="continuationNotice" w:id="1">
    <w:p w14:paraId="6C338A26" w14:textId="77777777" w:rsidR="00CD492F" w:rsidRDefault="00CD49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FD296" w14:textId="77777777" w:rsidR="00405EFA" w:rsidRDefault="007D3A92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15542">
      <w:rPr>
        <w:noProof/>
      </w:rPr>
      <w:t>36</w:t>
    </w:r>
    <w:r>
      <w:rPr>
        <w:noProof/>
      </w:rPr>
      <w:fldChar w:fldCharType="end"/>
    </w:r>
  </w:p>
  <w:p w14:paraId="1EEE7CFE" w14:textId="77777777" w:rsidR="00405EFA" w:rsidRDefault="00405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CE99" w14:textId="77777777" w:rsidR="00405EFA" w:rsidRDefault="007D3A9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15542">
      <w:rPr>
        <w:noProof/>
      </w:rPr>
      <w:t>51</w:t>
    </w:r>
    <w:r>
      <w:rPr>
        <w:noProof/>
      </w:rPr>
      <w:fldChar w:fldCharType="end"/>
    </w:r>
  </w:p>
  <w:p w14:paraId="34C59BD9" w14:textId="77777777" w:rsidR="00405EFA" w:rsidRDefault="00405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31B0E" w14:textId="77777777" w:rsidR="00CD492F" w:rsidRDefault="00CD492F">
      <w:r>
        <w:separator/>
      </w:r>
    </w:p>
  </w:footnote>
  <w:footnote w:type="continuationSeparator" w:id="0">
    <w:p w14:paraId="00E3F980" w14:textId="77777777" w:rsidR="00CD492F" w:rsidRDefault="00CD492F">
      <w:r>
        <w:continuationSeparator/>
      </w:r>
    </w:p>
  </w:footnote>
  <w:footnote w:type="continuationNotice" w:id="1">
    <w:p w14:paraId="7793A26D" w14:textId="77777777" w:rsidR="00CD492F" w:rsidRDefault="00CD492F">
      <w:pPr>
        <w:spacing w:after="0" w:line="240" w:lineRule="auto"/>
      </w:pPr>
    </w:p>
  </w:footnote>
  <w:footnote w:id="2">
    <w:p w14:paraId="4BC71A73" w14:textId="77777777" w:rsidR="00405EFA" w:rsidRPr="003632D1" w:rsidRDefault="00405EFA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304E9D1F" w14:textId="77777777" w:rsidR="00405EFA" w:rsidRPr="003632D1" w:rsidRDefault="00405EFA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52EE84F4" w14:textId="77777777" w:rsidR="00405EFA" w:rsidRPr="003632D1" w:rsidRDefault="00405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236F648D" w14:textId="77777777" w:rsidR="00405EFA" w:rsidRPr="002749D2" w:rsidRDefault="00405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03713BE2" w14:textId="77777777" w:rsidR="00405EFA" w:rsidRPr="006416E7" w:rsidRDefault="00405EFA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konkursu.</w:t>
      </w:r>
    </w:p>
  </w:footnote>
  <w:footnote w:id="7">
    <w:p w14:paraId="2A130B98" w14:textId="77777777" w:rsidR="00405EFA" w:rsidRPr="006416E7" w:rsidRDefault="00405EFA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37B08C6D" w14:textId="77777777" w:rsidR="00405EFA" w:rsidRPr="006416E7" w:rsidRDefault="00405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0B081302" w14:textId="77777777" w:rsidR="00405EFA" w:rsidRPr="006416E7" w:rsidRDefault="00405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4FCDEC4C" w14:textId="77777777" w:rsidR="00405EFA" w:rsidRPr="006416E7" w:rsidRDefault="00405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29EEFEC5" w14:textId="77777777" w:rsidR="00405EFA" w:rsidRPr="006416E7" w:rsidRDefault="00405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Zarządzająca w Regulaminie konkursu ograniczy możliwość kwalifikowania wydatków wstecz. </w:t>
      </w:r>
    </w:p>
  </w:footnote>
  <w:footnote w:id="12">
    <w:p w14:paraId="50B09944" w14:textId="77777777" w:rsidR="00405EFA" w:rsidRPr="006416E7" w:rsidRDefault="00405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21F4AD68" w14:textId="77777777" w:rsidR="00405EFA" w:rsidRPr="006416E7" w:rsidRDefault="00405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42AD313E" w14:textId="77777777" w:rsidR="00405EFA" w:rsidRPr="006416E7" w:rsidRDefault="00405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0946F5C9" w14:textId="77777777" w:rsidR="00405EFA" w:rsidRPr="006416E7" w:rsidRDefault="00405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024FE6D5" w14:textId="77777777" w:rsidR="00405EFA" w:rsidRPr="006416E7" w:rsidRDefault="00405EFA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4E571F71" w14:textId="77777777" w:rsidR="00405EFA" w:rsidRDefault="00405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7F5E1661" w14:textId="77777777" w:rsidR="00405EFA" w:rsidRPr="00EB7B97" w:rsidRDefault="00405EF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78D8065" w14:textId="77777777" w:rsidR="00405EFA" w:rsidRPr="00EB7B97" w:rsidRDefault="00405EF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6A8397F4" w14:textId="77777777" w:rsidR="00405EFA" w:rsidRPr="004117DC" w:rsidRDefault="00405EFA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55694FBE" w14:textId="77777777" w:rsidR="00405EFA" w:rsidRPr="00E03DF2" w:rsidRDefault="00405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44251FA3" w14:textId="77777777" w:rsidR="00405EFA" w:rsidRPr="004117DC" w:rsidRDefault="00405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5F3B9478" w14:textId="77777777" w:rsidR="00405EFA" w:rsidRPr="004117DC" w:rsidRDefault="00405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4">
    <w:p w14:paraId="0BBB9AC9" w14:textId="77777777" w:rsidR="00405EFA" w:rsidRPr="00B922DA" w:rsidRDefault="00405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372DC6AB" w14:textId="77777777" w:rsidR="00405EFA" w:rsidRPr="008A38E8" w:rsidRDefault="00405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722B6A0E" w14:textId="77777777" w:rsidR="00405EFA" w:rsidRPr="00315691" w:rsidRDefault="00405EFA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7">
    <w:p w14:paraId="0690966C" w14:textId="77777777" w:rsidR="00405EFA" w:rsidRPr="008A38E8" w:rsidRDefault="00405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73E7601C" w14:textId="77777777" w:rsidR="00405EFA" w:rsidRPr="008A38E8" w:rsidRDefault="00405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9">
    <w:p w14:paraId="0E5EF8D4" w14:textId="77777777" w:rsidR="00405EFA" w:rsidRPr="0082796C" w:rsidRDefault="00405EF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6C7C8ACB" w14:textId="77777777" w:rsidR="00405EFA" w:rsidRPr="0082796C" w:rsidRDefault="00405EF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00E58D47" w14:textId="77777777" w:rsidR="00405EFA" w:rsidRPr="0082796C" w:rsidRDefault="00405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2">
    <w:p w14:paraId="01699644" w14:textId="77777777" w:rsidR="00405EFA" w:rsidRPr="0082796C" w:rsidRDefault="00405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4AB66E65" w14:textId="77777777" w:rsidR="00405EFA" w:rsidRPr="0082796C" w:rsidRDefault="00405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3B5E6CD" w14:textId="77777777" w:rsidR="00405EFA" w:rsidRPr="002675D4" w:rsidRDefault="00405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2003r. </w:t>
      </w:r>
      <w:r>
        <w:rPr>
          <w:rFonts w:ascii="Arial" w:hAnsi="Arial" w:cs="Arial"/>
          <w:sz w:val="16"/>
          <w:szCs w:val="16"/>
        </w:rPr>
        <w:br/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5">
    <w:p w14:paraId="04642A5B" w14:textId="77777777" w:rsidR="00405EFA" w:rsidRPr="002675D4" w:rsidRDefault="00405EF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6">
    <w:p w14:paraId="11B99D68" w14:textId="77777777" w:rsidR="00405EFA" w:rsidRPr="006C00FE" w:rsidRDefault="00405EF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18D8690A" w14:textId="77777777" w:rsidR="00405EFA" w:rsidRPr="0082796C" w:rsidRDefault="00405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8">
    <w:p w14:paraId="41425855" w14:textId="77777777" w:rsidR="00405EFA" w:rsidRPr="00CA6B36" w:rsidRDefault="00405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39">
    <w:p w14:paraId="29439B75" w14:textId="77777777" w:rsidR="00405EFA" w:rsidRPr="002E56A1" w:rsidRDefault="00405EFA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0">
    <w:p w14:paraId="21AFA488" w14:textId="77777777" w:rsidR="00405EFA" w:rsidRDefault="00405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1">
    <w:p w14:paraId="6A47C4C1" w14:textId="77777777" w:rsidR="00405EFA" w:rsidRPr="00CA6B36" w:rsidRDefault="00405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2">
    <w:p w14:paraId="5E5407AA" w14:textId="77777777" w:rsidR="00405EFA" w:rsidRPr="00CA6B36" w:rsidRDefault="00405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3">
    <w:p w14:paraId="58B6DFA5" w14:textId="77777777" w:rsidR="00405EFA" w:rsidRPr="00E23ACB" w:rsidRDefault="00405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4">
    <w:p w14:paraId="7AAEA371" w14:textId="77777777" w:rsidR="00405EFA" w:rsidRPr="00E03DF2" w:rsidRDefault="00405EFA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5">
    <w:p w14:paraId="18C1127A" w14:textId="77777777" w:rsidR="00405EFA" w:rsidRPr="00E03DF2" w:rsidRDefault="00405EFA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6">
    <w:p w14:paraId="41EE7F81" w14:textId="77777777" w:rsidR="00405EFA" w:rsidRPr="00694748" w:rsidRDefault="00405EFA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7">
    <w:p w14:paraId="759E3FA4" w14:textId="77777777" w:rsidR="00405EFA" w:rsidRPr="00E03DF2" w:rsidRDefault="00405EFA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8">
    <w:p w14:paraId="52FC773B" w14:textId="77777777" w:rsidR="00405EFA" w:rsidRPr="00E03DF2" w:rsidRDefault="00405EF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49">
    <w:p w14:paraId="3A76E7A1" w14:textId="77777777" w:rsidR="00405EFA" w:rsidRPr="00E03DF2" w:rsidRDefault="00405EF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0">
    <w:p w14:paraId="7EA0D31E" w14:textId="77777777" w:rsidR="00405EFA" w:rsidRPr="00694748" w:rsidRDefault="00405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7AD0189C" w14:textId="77777777" w:rsidR="00405EFA" w:rsidRPr="00D74A15" w:rsidRDefault="00405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2">
    <w:p w14:paraId="1C4D1C79" w14:textId="77777777" w:rsidR="00405EFA" w:rsidRPr="00D74A15" w:rsidRDefault="00405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3">
    <w:p w14:paraId="554A14EA" w14:textId="77777777" w:rsidR="00405EFA" w:rsidRPr="00D74A15" w:rsidRDefault="00405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4">
    <w:p w14:paraId="16112F60" w14:textId="77777777" w:rsidR="00405EFA" w:rsidRPr="00814206" w:rsidRDefault="00405EFA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5">
    <w:p w14:paraId="2C532B9A" w14:textId="77777777" w:rsidR="00405EFA" w:rsidRPr="00EA2BE5" w:rsidRDefault="00405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6">
    <w:p w14:paraId="0DBC6F7E" w14:textId="77777777" w:rsidR="00405EFA" w:rsidRPr="00EA2BE5" w:rsidRDefault="00405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110DDF43" w14:textId="77777777" w:rsidR="00405EFA" w:rsidRPr="00EA2BE5" w:rsidRDefault="00405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8">
    <w:p w14:paraId="5C3AC071" w14:textId="77777777" w:rsidR="00405EFA" w:rsidRPr="00EA2BE5" w:rsidRDefault="00405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59">
    <w:p w14:paraId="54F5843E" w14:textId="77777777" w:rsidR="00405EFA" w:rsidRPr="00EA2BE5" w:rsidRDefault="00405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0">
    <w:p w14:paraId="69DF2C84" w14:textId="77777777" w:rsidR="00405EFA" w:rsidRPr="00EA2BE5" w:rsidRDefault="00405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1">
    <w:p w14:paraId="31BBB6AB" w14:textId="77777777" w:rsidR="00405EFA" w:rsidRPr="00EA2BE5" w:rsidRDefault="00405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2">
    <w:p w14:paraId="095B9B7C" w14:textId="77777777" w:rsidR="00405EFA" w:rsidRPr="00EA2BE5" w:rsidRDefault="00405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3">
    <w:p w14:paraId="1A68A3F7" w14:textId="77777777" w:rsidR="00405EFA" w:rsidRPr="00EA2BE5" w:rsidRDefault="00405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4">
    <w:p w14:paraId="3B66EBE2" w14:textId="77777777" w:rsidR="00405EFA" w:rsidRPr="00EA2BE5" w:rsidRDefault="00405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76741CEF" w14:textId="77777777" w:rsidR="00405EFA" w:rsidRPr="009457B9" w:rsidRDefault="00405EFA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6">
    <w:p w14:paraId="5F86E2E0" w14:textId="77777777" w:rsidR="00405EFA" w:rsidRPr="009457B9" w:rsidRDefault="00405EF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7">
    <w:p w14:paraId="54BA9480" w14:textId="77777777" w:rsidR="00405EFA" w:rsidRPr="009457B9" w:rsidRDefault="00405EF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68">
    <w:p w14:paraId="14DFC646" w14:textId="77777777" w:rsidR="00405EFA" w:rsidRPr="009457B9" w:rsidRDefault="00405EF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69">
    <w:p w14:paraId="67C621C0" w14:textId="77777777" w:rsidR="00405EFA" w:rsidRPr="009457B9" w:rsidRDefault="00405EF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0">
    <w:p w14:paraId="3709B70A" w14:textId="77777777" w:rsidR="00405EFA" w:rsidRPr="00DC278A" w:rsidRDefault="00405EFA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 w:rsidR="002A06ED"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 w:rsidR="002A06ED" w:rsidRPr="002A06ED">
        <w:rPr>
          <w:rFonts w:ascii="Arial" w:hAnsi="Arial" w:cs="Arial"/>
          <w:sz w:val="16"/>
          <w:szCs w:val="16"/>
        </w:rPr>
        <w:t xml:space="preserve"> </w:t>
      </w:r>
      <w:r w:rsidR="002A06ED" w:rsidRPr="008F7872">
        <w:rPr>
          <w:rFonts w:ascii="Arial" w:hAnsi="Arial" w:cs="Arial"/>
          <w:sz w:val="16"/>
          <w:szCs w:val="16"/>
        </w:rPr>
        <w:t>Należy wykreślić w przypadku gdy Regulamin konkursu nie określa rodzaju zamówień, do których należy stosować aspekty środowiskowe lub społeczne.</w:t>
      </w:r>
    </w:p>
  </w:footnote>
  <w:footnote w:id="71">
    <w:p w14:paraId="0ABFD0E1" w14:textId="77777777" w:rsidR="00405EFA" w:rsidRPr="00DC278A" w:rsidRDefault="00405EFA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7BBCFDD5" w14:textId="77777777" w:rsidR="00405EFA" w:rsidRPr="00DC278A" w:rsidRDefault="00405EFA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3">
    <w:p w14:paraId="1C62DA21" w14:textId="77777777" w:rsidR="00405EFA" w:rsidRPr="00DC278A" w:rsidRDefault="00405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4">
    <w:p w14:paraId="1756E04F" w14:textId="77777777" w:rsidR="00405EFA" w:rsidRPr="00DC278A" w:rsidRDefault="00405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5">
    <w:p w14:paraId="7AE7F2A3" w14:textId="77777777" w:rsidR="00405EFA" w:rsidRPr="00DC278A" w:rsidRDefault="00405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2F546368" w14:textId="77777777" w:rsidR="00405EFA" w:rsidRPr="00DC278A" w:rsidRDefault="00405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7">
    <w:p w14:paraId="537660ED" w14:textId="77777777" w:rsidR="00405EFA" w:rsidRPr="0091741B" w:rsidRDefault="00405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8">
    <w:p w14:paraId="7F713D42" w14:textId="77777777" w:rsidR="00405EFA" w:rsidRPr="0091741B" w:rsidRDefault="00405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36481306" w14:textId="77777777" w:rsidR="00405EFA" w:rsidRPr="0091741B" w:rsidRDefault="00405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060EA560" w14:textId="77777777" w:rsidR="00405EFA" w:rsidRPr="0091741B" w:rsidRDefault="00405EFA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7AEAFF55" w14:textId="77777777" w:rsidR="00405EFA" w:rsidRPr="004A269B" w:rsidRDefault="00405EFA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2">
    <w:p w14:paraId="24524735" w14:textId="77777777" w:rsidR="00405EFA" w:rsidRPr="004A269B" w:rsidRDefault="00405EFA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03828251" w14:textId="77777777" w:rsidR="00405EFA" w:rsidRPr="0091741B" w:rsidRDefault="00405EFA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4">
    <w:p w14:paraId="40CE0A88" w14:textId="77777777" w:rsidR="00405EFA" w:rsidRPr="00223DC3" w:rsidRDefault="00405EFA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5">
    <w:p w14:paraId="3B76EA95" w14:textId="77777777" w:rsidR="00405EFA" w:rsidRPr="00181A4D" w:rsidRDefault="00405EFA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6">
    <w:p w14:paraId="5C12348A" w14:textId="77777777" w:rsidR="00405EFA" w:rsidRPr="00E03DF2" w:rsidRDefault="00405EF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417666E0" w14:textId="77777777" w:rsidR="00405EFA" w:rsidRPr="00E03DF2" w:rsidRDefault="00405EF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88">
    <w:p w14:paraId="765589EC" w14:textId="77777777" w:rsidR="00405EFA" w:rsidRPr="00940093" w:rsidRDefault="00405EF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89">
    <w:p w14:paraId="4A9907D0" w14:textId="77777777" w:rsidR="00405EFA" w:rsidRPr="00E03DF2" w:rsidRDefault="00405EF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0">
    <w:p w14:paraId="6BCD91BF" w14:textId="77777777" w:rsidR="00405EFA" w:rsidRPr="00E03DF2" w:rsidRDefault="00405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1">
    <w:p w14:paraId="485D4EC3" w14:textId="77777777" w:rsidR="00405EFA" w:rsidRPr="00E03DF2" w:rsidRDefault="00405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3EA36AC7" w14:textId="77777777" w:rsidR="00405EFA" w:rsidRPr="00E03DF2" w:rsidRDefault="00405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3">
    <w:p w14:paraId="1E442944" w14:textId="77777777" w:rsidR="00405EFA" w:rsidRPr="00E03DF2" w:rsidRDefault="00405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4">
    <w:p w14:paraId="37EFC86E" w14:textId="77777777" w:rsidR="00405EFA" w:rsidRPr="00E03DF2" w:rsidRDefault="00405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5">
    <w:p w14:paraId="04E8FCAE" w14:textId="77777777" w:rsidR="00405EFA" w:rsidRPr="002C768C" w:rsidRDefault="00405EF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6">
    <w:p w14:paraId="79325515" w14:textId="77777777" w:rsidR="00405EFA" w:rsidRPr="002C768C" w:rsidRDefault="00405EF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1AF6F779" w14:textId="77777777" w:rsidR="00405EFA" w:rsidRPr="002C768C" w:rsidRDefault="00405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98">
    <w:p w14:paraId="0F80A5B7" w14:textId="77777777" w:rsidR="00405EFA" w:rsidRPr="002C768C" w:rsidRDefault="00405EF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99">
    <w:p w14:paraId="55621F44" w14:textId="77777777" w:rsidR="00405EFA" w:rsidRPr="002C768C" w:rsidRDefault="00405EF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0">
    <w:p w14:paraId="30565FFA" w14:textId="77777777" w:rsidR="00405EFA" w:rsidRPr="002C768C" w:rsidRDefault="00405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7CACBF5A" w14:textId="77777777" w:rsidR="00405EFA" w:rsidRPr="002C768C" w:rsidRDefault="00405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2">
    <w:p w14:paraId="0A35CF1E" w14:textId="77777777" w:rsidR="00405EFA" w:rsidRPr="002C768C" w:rsidRDefault="00405EFA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 w:rsidR="002A06ED">
        <w:rPr>
          <w:rFonts w:ascii="Arial" w:hAnsi="Arial" w:cs="Arial"/>
          <w:sz w:val="16"/>
          <w:szCs w:val="16"/>
        </w:rPr>
        <w:t>przepisów</w:t>
      </w:r>
      <w:r w:rsidR="002A06ED" w:rsidRPr="002C768C">
        <w:rPr>
          <w:rFonts w:ascii="Arial" w:hAnsi="Arial" w:cs="Arial"/>
          <w:sz w:val="16"/>
          <w:szCs w:val="16"/>
        </w:rPr>
        <w:t xml:space="preserve"> </w:t>
      </w:r>
      <w:r w:rsidRPr="002C768C">
        <w:rPr>
          <w:rFonts w:ascii="Arial" w:hAnsi="Arial" w:cs="Arial"/>
          <w:sz w:val="16"/>
          <w:szCs w:val="16"/>
        </w:rPr>
        <w:t>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3">
    <w:p w14:paraId="4D576945" w14:textId="77777777" w:rsidR="00405EFA" w:rsidRPr="002C768C" w:rsidRDefault="00405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4">
    <w:p w14:paraId="2D6E5ED3" w14:textId="77777777" w:rsidR="00405EFA" w:rsidRDefault="00405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5">
    <w:p w14:paraId="7E38878F" w14:textId="77777777" w:rsidR="00405EFA" w:rsidRPr="00D855D4" w:rsidRDefault="00405EFA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6">
    <w:p w14:paraId="59B58105" w14:textId="77777777" w:rsidR="00405EFA" w:rsidRPr="00FF4896" w:rsidRDefault="00405EFA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23237143" w14:textId="77777777" w:rsidR="00405EFA" w:rsidRPr="00FF4896" w:rsidRDefault="00405EFA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1BCE604" w14:textId="77777777" w:rsidR="00405EFA" w:rsidRPr="00FF4896" w:rsidRDefault="00405EFA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7">
    <w:p w14:paraId="66D0F6A6" w14:textId="77777777" w:rsidR="00405EFA" w:rsidRPr="00FF4896" w:rsidRDefault="00405EFA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08">
    <w:p w14:paraId="79933E47" w14:textId="77777777" w:rsidR="00405EFA" w:rsidRPr="00FF4896" w:rsidRDefault="00405EFA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09">
    <w:p w14:paraId="20C9334A" w14:textId="77777777" w:rsidR="00405EFA" w:rsidRPr="00FF4896" w:rsidRDefault="00405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0">
    <w:p w14:paraId="61C15D58" w14:textId="77777777" w:rsidR="00405EFA" w:rsidRPr="00FF4896" w:rsidRDefault="00405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1">
    <w:p w14:paraId="5226F367" w14:textId="77777777" w:rsidR="00405EFA" w:rsidRPr="00FF4896" w:rsidRDefault="00405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2">
    <w:p w14:paraId="3B54889D" w14:textId="77777777" w:rsidR="00405EFA" w:rsidRPr="00FF4896" w:rsidRDefault="00405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3">
    <w:p w14:paraId="3509D2D7" w14:textId="77777777" w:rsidR="00405EFA" w:rsidRDefault="00405EFA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54EA59D8" w14:textId="77777777" w:rsidR="00405EFA" w:rsidRPr="00FE031C" w:rsidRDefault="00405EFA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CEDB3" w14:textId="77777777" w:rsidR="0067714E" w:rsidRPr="0067714E" w:rsidRDefault="0067714E" w:rsidP="0067714E">
    <w:pPr>
      <w:pStyle w:val="Nagwek"/>
      <w:rPr>
        <w:rFonts w:ascii="Arial" w:hAnsi="Arial" w:cs="Arial"/>
        <w:sz w:val="18"/>
      </w:rPr>
    </w:pPr>
    <w:r w:rsidRPr="0067714E">
      <w:rPr>
        <w:rFonts w:ascii="Arial" w:hAnsi="Arial" w:cs="Arial"/>
        <w:sz w:val="18"/>
        <w:u w:val="single"/>
      </w:rPr>
      <w:t>Załącznik Nr 7 do Regulaminu konkursu</w:t>
    </w:r>
    <w:r w:rsidRPr="0067714E">
      <w:rPr>
        <w:rFonts w:ascii="Arial" w:hAnsi="Arial" w:cs="Arial"/>
        <w:sz w:val="18"/>
      </w:rPr>
      <w:t xml:space="preserve"> – Wzór umowy o dofinansowanie projektu</w:t>
    </w:r>
  </w:p>
  <w:p w14:paraId="64188D44" w14:textId="77777777" w:rsidR="00405EFA" w:rsidRPr="00F25A94" w:rsidRDefault="00405EFA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 w:rsidRPr="00F25A94">
      <w:rPr>
        <w:rFonts w:ascii="Arial" w:hAnsi="Arial" w:cs="Arial"/>
        <w:sz w:val="18"/>
      </w:rPr>
      <w:tab/>
    </w:r>
  </w:p>
  <w:p w14:paraId="1CF05108" w14:textId="77777777" w:rsidR="00405EFA" w:rsidRPr="00D56BE0" w:rsidRDefault="00405EFA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EA855" w14:textId="77777777" w:rsidR="00405EFA" w:rsidRDefault="00405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 w15:restartNumberingAfterBreak="0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11C"/>
    <w:rsid w:val="000B265B"/>
    <w:rsid w:val="000B2968"/>
    <w:rsid w:val="000B2D14"/>
    <w:rsid w:val="000B37FA"/>
    <w:rsid w:val="000B38C7"/>
    <w:rsid w:val="000B4F8D"/>
    <w:rsid w:val="000B62CE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49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4939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06ED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621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5EFA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7714E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1AC"/>
    <w:rsid w:val="00743A02"/>
    <w:rsid w:val="00745AA4"/>
    <w:rsid w:val="00745BE2"/>
    <w:rsid w:val="00746170"/>
    <w:rsid w:val="00746342"/>
    <w:rsid w:val="00747152"/>
    <w:rsid w:val="007514BA"/>
    <w:rsid w:val="007523A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3A92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0D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0673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1D0F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492F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542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351A6"/>
  <w15:docId w15:val="{B5211B21-E6C2-43A2-988E-C5A0F71F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89310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89310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89310D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89310D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89310D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89310D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89310D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89310D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89310D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89310D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89310D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89310D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89310D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6DD9-8795-4609-9678-AF6D5028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17781</Words>
  <Characters>117492</Characters>
  <Application>Microsoft Office Word</Application>
  <DocSecurity>0</DocSecurity>
  <Lines>979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Marcin Kozieł</cp:lastModifiedBy>
  <cp:revision>3</cp:revision>
  <cp:lastPrinted>2019-08-05T09:12:00Z</cp:lastPrinted>
  <dcterms:created xsi:type="dcterms:W3CDTF">2020-08-12T12:03:00Z</dcterms:created>
  <dcterms:modified xsi:type="dcterms:W3CDTF">2020-08-12T12:05:00Z</dcterms:modified>
</cp:coreProperties>
</file>