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AB352" w14:textId="785D93FE" w:rsidR="00252B05" w:rsidRDefault="00252B05" w:rsidP="00D60FB3">
      <w:pPr>
        <w:pStyle w:val="Podtytu"/>
        <w:tabs>
          <w:tab w:val="clear" w:pos="1080"/>
          <w:tab w:val="left" w:pos="7785"/>
        </w:tabs>
        <w:ind w:left="0" w:firstLine="0"/>
        <w:jc w:val="left"/>
      </w:pPr>
    </w:p>
    <w:p w14:paraId="01D2BB75" w14:textId="77777777" w:rsidR="00A13A2E" w:rsidRPr="00331857" w:rsidRDefault="00A13A2E" w:rsidP="00A13A2E">
      <w:pPr>
        <w:tabs>
          <w:tab w:val="left" w:pos="900"/>
        </w:tabs>
        <w:spacing w:after="0" w:line="240" w:lineRule="auto"/>
        <w:ind w:left="720"/>
        <w:jc w:val="both"/>
        <w:rPr>
          <w:sz w:val="24"/>
          <w:szCs w:val="24"/>
          <w:u w:val="single"/>
        </w:rPr>
      </w:pPr>
    </w:p>
    <w:p w14:paraId="39035E3A" w14:textId="77777777" w:rsidR="00331857" w:rsidRPr="00331857" w:rsidRDefault="00331857" w:rsidP="00331857">
      <w:pPr>
        <w:pStyle w:val="Tekstpodstawowy"/>
      </w:pPr>
    </w:p>
    <w:p w14:paraId="477E2C0D" w14:textId="77777777" w:rsidR="00BC6668" w:rsidRPr="004226CE" w:rsidRDefault="00BC6668">
      <w:pPr>
        <w:pStyle w:val="Tytu"/>
        <w:rPr>
          <w:rFonts w:ascii="Arial" w:hAnsi="Arial" w:cs="Arial"/>
          <w:sz w:val="20"/>
          <w:szCs w:val="20"/>
        </w:rPr>
      </w:pPr>
      <w:r w:rsidRPr="004226CE">
        <w:rPr>
          <w:rFonts w:ascii="Arial" w:hAnsi="Arial" w:cs="Arial"/>
          <w:i/>
          <w:iCs/>
          <w:sz w:val="20"/>
          <w:szCs w:val="20"/>
        </w:rPr>
        <w:t>WZÓR</w:t>
      </w:r>
      <w:r w:rsidRPr="004226CE">
        <w:rPr>
          <w:rFonts w:ascii="Arial" w:hAnsi="Arial" w:cs="Arial"/>
          <w:sz w:val="20"/>
          <w:szCs w:val="20"/>
        </w:rPr>
        <w:t xml:space="preserve"> </w:t>
      </w:r>
      <w:r w:rsidRPr="004226CE">
        <w:rPr>
          <w:rFonts w:ascii="Arial" w:hAnsi="Arial" w:cs="Arial"/>
          <w:i/>
          <w:iCs/>
          <w:sz w:val="20"/>
          <w:szCs w:val="20"/>
        </w:rPr>
        <w:t>KWOTY RYCZAŁTOWE</w:t>
      </w:r>
      <w:r w:rsidRPr="004226CE">
        <w:rPr>
          <w:rStyle w:val="Odwoanieprzypisudolnego"/>
          <w:rFonts w:ascii="Arial" w:hAnsi="Arial" w:cs="Arial"/>
          <w:i/>
          <w:iCs/>
          <w:sz w:val="20"/>
          <w:szCs w:val="20"/>
        </w:rPr>
        <w:footnoteReference w:id="1"/>
      </w:r>
    </w:p>
    <w:p w14:paraId="4E6CD1B4" w14:textId="77777777" w:rsidR="00BC6668" w:rsidRPr="004226CE" w:rsidRDefault="00BC6668">
      <w:pPr>
        <w:pStyle w:val="Tytu"/>
        <w:jc w:val="left"/>
        <w:rPr>
          <w:rFonts w:ascii="Arial" w:hAnsi="Arial" w:cs="Arial"/>
          <w:sz w:val="20"/>
          <w:szCs w:val="20"/>
        </w:rPr>
      </w:pPr>
    </w:p>
    <w:p w14:paraId="3FB5BE35" w14:textId="77777777" w:rsidR="00F10834" w:rsidRPr="004226CE" w:rsidRDefault="00BC6668" w:rsidP="00F10834">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UMOWA O DOFINANSOWANIE PROJEKTU </w:t>
      </w:r>
      <w:r w:rsidR="00F10834" w:rsidRPr="004226CE">
        <w:rPr>
          <w:rFonts w:ascii="Arial" w:hAnsi="Arial" w:cs="Arial"/>
          <w:sz w:val="20"/>
          <w:szCs w:val="20"/>
        </w:rPr>
        <w:t xml:space="preserve">WSPÓŁFINANSOWANEGO ZE ŚRODKÓW </w:t>
      </w:r>
    </w:p>
    <w:p w14:paraId="3A4ECC99" w14:textId="77777777" w:rsidR="00BC6668" w:rsidRPr="004226CE" w:rsidRDefault="00F10834" w:rsidP="00C66536">
      <w:pPr>
        <w:pStyle w:val="Podtytu"/>
        <w:tabs>
          <w:tab w:val="clear" w:pos="1080"/>
        </w:tabs>
        <w:ind w:left="-360" w:firstLine="0"/>
        <w:rPr>
          <w:rFonts w:ascii="Arial" w:hAnsi="Arial" w:cs="Arial"/>
          <w:sz w:val="20"/>
          <w:szCs w:val="20"/>
        </w:rPr>
      </w:pPr>
      <w:r w:rsidRPr="004226CE">
        <w:rPr>
          <w:rFonts w:ascii="Arial" w:hAnsi="Arial" w:cs="Arial"/>
          <w:sz w:val="20"/>
          <w:szCs w:val="20"/>
        </w:rPr>
        <w:t xml:space="preserve">EUROPEJSKIEGO FUNDUSZU SPOŁECZNEGO </w:t>
      </w:r>
      <w:r w:rsidR="00BC6668" w:rsidRPr="004226CE">
        <w:rPr>
          <w:rFonts w:ascii="Arial" w:hAnsi="Arial" w:cs="Arial"/>
          <w:sz w:val="20"/>
          <w:szCs w:val="20"/>
        </w:rPr>
        <w:t xml:space="preserve">W RAMACH REGIONALNEGO PROGRAMU OPERACYJNEGO WOJEWÓDZTWA ŁÓDZKIEGO NA LATA 2014-2020 </w:t>
      </w:r>
    </w:p>
    <w:p w14:paraId="7C0BDF26" w14:textId="77777777" w:rsidR="00252B05" w:rsidRPr="004226CE" w:rsidRDefault="00252B05" w:rsidP="00252B05">
      <w:pPr>
        <w:pStyle w:val="Podtytu"/>
        <w:tabs>
          <w:tab w:val="clear" w:pos="1080"/>
        </w:tabs>
        <w:ind w:left="0" w:firstLine="0"/>
        <w:jc w:val="left"/>
        <w:rPr>
          <w:rFonts w:ascii="Arial" w:hAnsi="Arial" w:cs="Arial"/>
          <w:sz w:val="20"/>
          <w:szCs w:val="20"/>
        </w:rPr>
      </w:pPr>
    </w:p>
    <w:p w14:paraId="6E7C9F46" w14:textId="77777777" w:rsidR="00252B05" w:rsidRPr="004226CE" w:rsidRDefault="00252B05" w:rsidP="00252B05">
      <w:pPr>
        <w:pStyle w:val="Tekstpodstawowy"/>
      </w:pPr>
    </w:p>
    <w:p w14:paraId="3DF744FA" w14:textId="77777777" w:rsidR="00BC6668" w:rsidRPr="004226CE" w:rsidRDefault="00BC6668">
      <w:pPr>
        <w:pStyle w:val="Tytu"/>
        <w:spacing w:after="60"/>
        <w:jc w:val="both"/>
        <w:rPr>
          <w:rFonts w:ascii="Arial" w:hAnsi="Arial" w:cs="Arial"/>
          <w:sz w:val="20"/>
          <w:szCs w:val="20"/>
        </w:rPr>
      </w:pPr>
      <w:r w:rsidRPr="004226CE">
        <w:rPr>
          <w:rFonts w:ascii="Arial" w:hAnsi="Arial" w:cs="Arial"/>
          <w:sz w:val="20"/>
          <w:szCs w:val="20"/>
        </w:rPr>
        <w:t>Nr umowy:</w:t>
      </w:r>
    </w:p>
    <w:p w14:paraId="521E1119"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Umowa o dofinansowanie Projektu: ..................</w:t>
      </w:r>
      <w:r w:rsidR="00EC66DC" w:rsidRPr="004226CE">
        <w:rPr>
          <w:rFonts w:ascii="Arial" w:hAnsi="Arial" w:cs="Arial"/>
          <w:sz w:val="20"/>
          <w:szCs w:val="20"/>
        </w:rPr>
        <w:t>...................</w:t>
      </w:r>
      <w:r w:rsidRPr="004226CE">
        <w:rPr>
          <w:rFonts w:ascii="Arial" w:hAnsi="Arial" w:cs="Arial"/>
          <w:sz w:val="20"/>
          <w:szCs w:val="20"/>
        </w:rPr>
        <w:t>.................................</w:t>
      </w:r>
      <w:r w:rsidR="00F10834" w:rsidRPr="004226CE">
        <w:rPr>
          <w:rFonts w:ascii="Arial" w:hAnsi="Arial" w:cs="Arial"/>
          <w:sz w:val="20"/>
          <w:szCs w:val="20"/>
        </w:rPr>
        <w:t xml:space="preserve"> </w:t>
      </w:r>
      <w:r w:rsidR="00F10834" w:rsidRPr="004226CE">
        <w:rPr>
          <w:rFonts w:ascii="Arial" w:hAnsi="Arial" w:cs="Arial"/>
          <w:i/>
          <w:iCs/>
          <w:sz w:val="20"/>
          <w:szCs w:val="20"/>
        </w:rPr>
        <w:t>[tytuł P</w:t>
      </w:r>
      <w:r w:rsidRPr="004226CE">
        <w:rPr>
          <w:rFonts w:ascii="Arial" w:hAnsi="Arial" w:cs="Arial"/>
          <w:i/>
          <w:iCs/>
          <w:sz w:val="20"/>
          <w:szCs w:val="20"/>
        </w:rPr>
        <w:t>rojektu]</w:t>
      </w:r>
      <w:r w:rsidRPr="004226CE">
        <w:rPr>
          <w:rFonts w:ascii="Arial" w:hAnsi="Arial" w:cs="Arial"/>
          <w:sz w:val="20"/>
          <w:szCs w:val="20"/>
        </w:rPr>
        <w:t xml:space="preserve"> </w:t>
      </w:r>
      <w:r w:rsidR="00F10834" w:rsidRPr="004226CE">
        <w:rPr>
          <w:rFonts w:ascii="Arial" w:hAnsi="Arial" w:cs="Arial"/>
          <w:sz w:val="20"/>
          <w:szCs w:val="20"/>
        </w:rPr>
        <w:t xml:space="preserve">współfinansowanego ze środków Europejskiego Funduszu Społecznego </w:t>
      </w:r>
      <w:r w:rsidRPr="004226CE">
        <w:rPr>
          <w:rFonts w:ascii="Arial" w:hAnsi="Arial" w:cs="Arial"/>
          <w:sz w:val="20"/>
          <w:szCs w:val="20"/>
        </w:rPr>
        <w:t>w ramach Regionalnego Programu Operacyjnego Województwa Łódzkiego na lata 2014-2020, zawarta w ……</w:t>
      </w:r>
      <w:r w:rsidR="00EC66DC" w:rsidRPr="004226CE">
        <w:rPr>
          <w:rFonts w:ascii="Arial" w:hAnsi="Arial" w:cs="Arial"/>
          <w:sz w:val="20"/>
          <w:szCs w:val="20"/>
        </w:rPr>
        <w:t>…….</w:t>
      </w:r>
      <w:r w:rsidRPr="004226CE">
        <w:rPr>
          <w:rFonts w:ascii="Arial" w:hAnsi="Arial" w:cs="Arial"/>
          <w:sz w:val="20"/>
          <w:szCs w:val="20"/>
        </w:rPr>
        <w:t xml:space="preserve">…………… </w:t>
      </w:r>
      <w:r w:rsidRPr="004226CE">
        <w:rPr>
          <w:rFonts w:ascii="Arial" w:hAnsi="Arial" w:cs="Arial"/>
          <w:i/>
          <w:iCs/>
          <w:sz w:val="20"/>
          <w:szCs w:val="20"/>
        </w:rPr>
        <w:t>[miejsce zawarcia umowy]</w:t>
      </w:r>
      <w:r w:rsidRPr="004226CE">
        <w:rPr>
          <w:rFonts w:ascii="Arial" w:hAnsi="Arial" w:cs="Arial"/>
          <w:sz w:val="20"/>
          <w:szCs w:val="20"/>
        </w:rPr>
        <w:t xml:space="preserve"> w dniu …...........</w:t>
      </w:r>
      <w:r w:rsidR="00EC66DC" w:rsidRPr="004226CE">
        <w:rPr>
          <w:rFonts w:ascii="Arial" w:hAnsi="Arial" w:cs="Arial"/>
          <w:sz w:val="20"/>
          <w:szCs w:val="20"/>
        </w:rPr>
        <w:t>............................</w:t>
      </w:r>
      <w:r w:rsidRPr="004226CE">
        <w:rPr>
          <w:rFonts w:ascii="Arial" w:hAnsi="Arial" w:cs="Arial"/>
          <w:sz w:val="20"/>
          <w:szCs w:val="20"/>
        </w:rPr>
        <w:t xml:space="preserve">....... pomiędzy: </w:t>
      </w:r>
    </w:p>
    <w:p w14:paraId="6682C399" w14:textId="77777777" w:rsidR="0097309F" w:rsidRPr="004226CE" w:rsidRDefault="0097309F">
      <w:pPr>
        <w:spacing w:after="60"/>
        <w:jc w:val="both"/>
        <w:rPr>
          <w:rFonts w:ascii="Arial" w:hAnsi="Arial" w:cs="Arial"/>
          <w:sz w:val="20"/>
          <w:szCs w:val="20"/>
        </w:rPr>
      </w:pPr>
    </w:p>
    <w:p w14:paraId="7BAC5997" w14:textId="77777777" w:rsidR="00DD6BC5" w:rsidRPr="00DD6BC5" w:rsidRDefault="00DD6BC5" w:rsidP="00DD6BC5">
      <w:pPr>
        <w:spacing w:after="120"/>
        <w:jc w:val="both"/>
        <w:rPr>
          <w:rFonts w:ascii="Arial" w:hAnsi="Arial" w:cs="Arial"/>
          <w:sz w:val="20"/>
          <w:szCs w:val="20"/>
        </w:rPr>
      </w:pPr>
      <w:r w:rsidRPr="00DD6BC5">
        <w:rPr>
          <w:rFonts w:ascii="Arial" w:hAnsi="Arial" w:cs="Arial"/>
          <w:sz w:val="20"/>
          <w:szCs w:val="20"/>
        </w:rPr>
        <w:t>Województwem Łódzkim, w imieniu którego działa Wojewódzki Urząd Pracy w Łodzi..................................................................................................... [adres instytucji], zwany dalej „Instytucją Pośredniczącą”,</w:t>
      </w:r>
    </w:p>
    <w:p w14:paraId="1DF5FF6D" w14:textId="77777777" w:rsidR="00DD6BC5" w:rsidRPr="00DD6BC5" w:rsidRDefault="00DD6BC5" w:rsidP="00DD6BC5">
      <w:pPr>
        <w:spacing w:after="120"/>
        <w:jc w:val="both"/>
        <w:rPr>
          <w:rFonts w:ascii="Arial" w:hAnsi="Arial" w:cs="Arial"/>
          <w:sz w:val="20"/>
          <w:szCs w:val="20"/>
        </w:rPr>
      </w:pPr>
      <w:r w:rsidRPr="00DD6BC5">
        <w:rPr>
          <w:rFonts w:ascii="Arial" w:hAnsi="Arial" w:cs="Arial"/>
          <w:sz w:val="20"/>
          <w:szCs w:val="20"/>
        </w:rPr>
        <w:t xml:space="preserve">reprezentowany przez: </w:t>
      </w:r>
    </w:p>
    <w:p w14:paraId="74BFC3EE" w14:textId="5C08FB1A" w:rsidR="00BC6668" w:rsidRPr="004226CE" w:rsidRDefault="00DD6BC5">
      <w:pPr>
        <w:spacing w:after="60"/>
        <w:jc w:val="both"/>
        <w:rPr>
          <w:rFonts w:ascii="Arial" w:hAnsi="Arial" w:cs="Arial"/>
          <w:sz w:val="20"/>
          <w:szCs w:val="20"/>
        </w:rPr>
      </w:pPr>
      <w:r w:rsidRPr="00DD6BC5">
        <w:rPr>
          <w:rFonts w:ascii="Arial" w:hAnsi="Arial" w:cs="Arial"/>
          <w:sz w:val="20"/>
          <w:szCs w:val="20"/>
        </w:rPr>
        <w:t>...................................................................................................................................................................</w:t>
      </w:r>
      <w:r>
        <w:rPr>
          <w:rFonts w:ascii="Arial" w:hAnsi="Arial" w:cs="Arial"/>
          <w:sz w:val="20"/>
          <w:szCs w:val="20"/>
        </w:rPr>
        <w:t>Pośredniczącą</w:t>
      </w:r>
    </w:p>
    <w:p w14:paraId="7BCC6663" w14:textId="77777777" w:rsidR="0097309F" w:rsidRPr="004226CE" w:rsidRDefault="0097309F">
      <w:pPr>
        <w:spacing w:after="60"/>
        <w:jc w:val="both"/>
        <w:rPr>
          <w:rFonts w:ascii="Arial" w:hAnsi="Arial" w:cs="Arial"/>
          <w:sz w:val="20"/>
          <w:szCs w:val="20"/>
        </w:rPr>
      </w:pPr>
    </w:p>
    <w:p w14:paraId="6B80D794" w14:textId="77777777" w:rsidR="00BC6668" w:rsidRPr="004226CE" w:rsidRDefault="00BC6668">
      <w:pPr>
        <w:spacing w:after="60"/>
        <w:jc w:val="both"/>
        <w:rPr>
          <w:rFonts w:ascii="Arial" w:hAnsi="Arial" w:cs="Arial"/>
          <w:sz w:val="20"/>
          <w:szCs w:val="20"/>
        </w:rPr>
      </w:pPr>
      <w:r w:rsidRPr="004226CE">
        <w:rPr>
          <w:rFonts w:ascii="Arial" w:hAnsi="Arial" w:cs="Arial"/>
          <w:sz w:val="20"/>
          <w:szCs w:val="20"/>
        </w:rPr>
        <w:t>a</w:t>
      </w:r>
    </w:p>
    <w:p w14:paraId="48DB2D18" w14:textId="77777777" w:rsidR="00252B05" w:rsidRPr="004226CE" w:rsidRDefault="00252B05">
      <w:pPr>
        <w:spacing w:after="60"/>
        <w:jc w:val="both"/>
        <w:rPr>
          <w:rFonts w:ascii="Arial" w:hAnsi="Arial" w:cs="Arial"/>
          <w:sz w:val="20"/>
          <w:szCs w:val="20"/>
        </w:rPr>
      </w:pPr>
    </w:p>
    <w:p w14:paraId="1B5DD3F4" w14:textId="77777777" w:rsidR="00BC6668" w:rsidRPr="004226CE" w:rsidRDefault="001E3402">
      <w:pPr>
        <w:spacing w:after="60"/>
        <w:jc w:val="both"/>
        <w:rPr>
          <w:rFonts w:ascii="Arial" w:hAnsi="Arial" w:cs="Arial"/>
          <w:sz w:val="20"/>
          <w:szCs w:val="20"/>
        </w:rPr>
      </w:pPr>
      <w:r w:rsidRPr="004226CE">
        <w:rPr>
          <w:rFonts w:ascii="Arial" w:hAnsi="Arial" w:cs="Arial"/>
          <w:sz w:val="20"/>
          <w:szCs w:val="20"/>
        </w:rPr>
        <w:t>.....................................................................................................</w:t>
      </w:r>
      <w:r w:rsidR="00EC66DC" w:rsidRPr="004226CE">
        <w:rPr>
          <w:rFonts w:ascii="Arial" w:hAnsi="Arial" w:cs="Arial"/>
          <w:sz w:val="20"/>
          <w:szCs w:val="20"/>
        </w:rPr>
        <w:t xml:space="preserve"> </w:t>
      </w:r>
      <w:r w:rsidR="00BC6668" w:rsidRPr="004226CE">
        <w:rPr>
          <w:rFonts w:ascii="Arial" w:hAnsi="Arial" w:cs="Arial"/>
          <w:i/>
          <w:iCs/>
          <w:sz w:val="20"/>
          <w:szCs w:val="20"/>
        </w:rPr>
        <w:t>[nazwa i adres Beneficjenta</w:t>
      </w:r>
      <w:r w:rsidR="00BC6668" w:rsidRPr="004226CE">
        <w:rPr>
          <w:rStyle w:val="Znakiprzypiswdolnych"/>
          <w:rFonts w:ascii="Arial" w:hAnsi="Arial" w:cs="Arial"/>
          <w:i/>
          <w:iCs/>
          <w:sz w:val="20"/>
          <w:szCs w:val="20"/>
        </w:rPr>
        <w:footnoteReference w:id="2"/>
      </w:r>
      <w:r w:rsidR="00BC6668" w:rsidRPr="004226CE">
        <w:rPr>
          <w:rFonts w:ascii="Arial" w:hAnsi="Arial" w:cs="Arial"/>
          <w:i/>
          <w:iCs/>
          <w:sz w:val="20"/>
          <w:szCs w:val="20"/>
        </w:rPr>
        <w:t xml:space="preserve">, NIP, </w:t>
      </w:r>
      <w:r w:rsidR="00BC6668" w:rsidRPr="004226CE">
        <w:rPr>
          <w:rFonts w:ascii="Arial" w:hAnsi="Arial" w:cs="Arial"/>
          <w:i/>
          <w:iCs/>
          <w:sz w:val="20"/>
          <w:szCs w:val="20"/>
        </w:rPr>
        <w:br/>
        <w:t xml:space="preserve">a gdy posiada - również REGON], </w:t>
      </w:r>
      <w:r w:rsidR="00BC6668" w:rsidRPr="004226CE">
        <w:rPr>
          <w:rFonts w:ascii="Arial" w:hAnsi="Arial" w:cs="Arial"/>
          <w:sz w:val="20"/>
          <w:szCs w:val="20"/>
        </w:rPr>
        <w:t>zwaną/</w:t>
      </w:r>
      <w:proofErr w:type="spellStart"/>
      <w:r w:rsidR="00BC6668" w:rsidRPr="004226CE">
        <w:rPr>
          <w:rFonts w:ascii="Arial" w:hAnsi="Arial" w:cs="Arial"/>
          <w:sz w:val="20"/>
          <w:szCs w:val="20"/>
        </w:rPr>
        <w:t>ym</w:t>
      </w:r>
      <w:proofErr w:type="spellEnd"/>
      <w:r w:rsidR="00BC6668" w:rsidRPr="004226CE">
        <w:rPr>
          <w:rFonts w:ascii="Arial" w:hAnsi="Arial" w:cs="Arial"/>
          <w:sz w:val="20"/>
          <w:szCs w:val="20"/>
        </w:rPr>
        <w:t xml:space="preserve"> dalej</w:t>
      </w:r>
      <w:r w:rsidR="00BC6668" w:rsidRPr="004226CE">
        <w:rPr>
          <w:rFonts w:ascii="Arial" w:hAnsi="Arial" w:cs="Arial"/>
          <w:i/>
          <w:iCs/>
          <w:sz w:val="20"/>
          <w:szCs w:val="20"/>
        </w:rPr>
        <w:t xml:space="preserve"> „</w:t>
      </w:r>
      <w:r w:rsidR="00BC6668" w:rsidRPr="004226CE">
        <w:rPr>
          <w:rFonts w:ascii="Arial" w:hAnsi="Arial" w:cs="Arial"/>
          <w:sz w:val="20"/>
          <w:szCs w:val="20"/>
        </w:rPr>
        <w:t xml:space="preserve">Beneficjentem”, </w:t>
      </w:r>
      <w:r w:rsidR="00BC6668" w:rsidRPr="004226CE">
        <w:rPr>
          <w:rFonts w:ascii="Arial" w:hAnsi="Arial" w:cs="Arial"/>
          <w:i/>
          <w:iCs/>
          <w:sz w:val="20"/>
          <w:szCs w:val="20"/>
        </w:rPr>
        <w:t>działającym w imieniu własnym oraz Partnerów oraz na rzecz własną i Partnerów</w:t>
      </w:r>
      <w:r w:rsidR="00BC6668" w:rsidRPr="004226CE">
        <w:rPr>
          <w:rStyle w:val="Znakiprzypiswdolnych"/>
          <w:rFonts w:ascii="Arial" w:hAnsi="Arial" w:cs="Arial"/>
          <w:i/>
          <w:iCs/>
          <w:sz w:val="20"/>
          <w:szCs w:val="20"/>
        </w:rPr>
        <w:footnoteReference w:id="3"/>
      </w:r>
      <w:r w:rsidR="00BC6668" w:rsidRPr="004226CE">
        <w:rPr>
          <w:rFonts w:ascii="Arial" w:hAnsi="Arial" w:cs="Arial"/>
          <w:i/>
          <w:iCs/>
          <w:sz w:val="20"/>
          <w:szCs w:val="20"/>
        </w:rPr>
        <w:t>,</w:t>
      </w:r>
    </w:p>
    <w:p w14:paraId="7998F022" w14:textId="77777777" w:rsidR="00BC6668" w:rsidRPr="004226CE" w:rsidRDefault="00EC66DC">
      <w:pPr>
        <w:spacing w:after="60"/>
        <w:jc w:val="both"/>
        <w:rPr>
          <w:rFonts w:ascii="Arial" w:hAnsi="Arial" w:cs="Arial"/>
          <w:sz w:val="20"/>
          <w:szCs w:val="20"/>
        </w:rPr>
      </w:pPr>
      <w:r w:rsidRPr="004226CE">
        <w:rPr>
          <w:rFonts w:ascii="Arial" w:hAnsi="Arial" w:cs="Arial"/>
          <w:sz w:val="20"/>
          <w:szCs w:val="20"/>
        </w:rPr>
        <w:t>reprezentowanym przez:</w:t>
      </w:r>
    </w:p>
    <w:p w14:paraId="77E9CC38" w14:textId="693E552D" w:rsidR="00C20539" w:rsidRPr="00A13A2E" w:rsidRDefault="00EC66DC" w:rsidP="00A13A2E">
      <w:pPr>
        <w:spacing w:after="60"/>
        <w:jc w:val="both"/>
        <w:rPr>
          <w:rFonts w:ascii="Arial" w:hAnsi="Arial" w:cs="Arial"/>
          <w:b/>
          <w:bCs/>
          <w:sz w:val="20"/>
          <w:szCs w:val="20"/>
        </w:rPr>
      </w:pPr>
      <w:r w:rsidRPr="004226CE">
        <w:rPr>
          <w:rFonts w:ascii="Arial" w:hAnsi="Arial" w:cs="Arial"/>
          <w:sz w:val="20"/>
          <w:szCs w:val="20"/>
        </w:rPr>
        <w:t>………………………………………….............................................................................</w:t>
      </w:r>
    </w:p>
    <w:p w14:paraId="0D51E49B" w14:textId="77777777" w:rsidR="0036572E" w:rsidRPr="004226CE" w:rsidRDefault="0036572E">
      <w:pPr>
        <w:pStyle w:val="xl33"/>
        <w:spacing w:before="0" w:after="60"/>
        <w:rPr>
          <w:rFonts w:ascii="Arial" w:hAnsi="Arial" w:cs="Arial"/>
        </w:rPr>
      </w:pPr>
    </w:p>
    <w:p w14:paraId="19BBD019" w14:textId="77777777" w:rsidR="00BC6668" w:rsidRPr="004226CE" w:rsidRDefault="00BC6668">
      <w:pPr>
        <w:pStyle w:val="xl33"/>
        <w:spacing w:before="0" w:after="60"/>
        <w:rPr>
          <w:rFonts w:ascii="Arial" w:hAnsi="Arial" w:cs="Arial"/>
        </w:rPr>
      </w:pPr>
      <w:r w:rsidRPr="004226CE">
        <w:rPr>
          <w:rFonts w:ascii="Arial" w:hAnsi="Arial" w:cs="Arial"/>
        </w:rPr>
        <w:lastRenderedPageBreak/>
        <w:t>§ 1.</w:t>
      </w:r>
    </w:p>
    <w:p w14:paraId="552B14FD" w14:textId="3172CA10" w:rsidR="00BC6668" w:rsidRDefault="00BC6668" w:rsidP="00E0764B">
      <w:pPr>
        <w:pStyle w:val="Tekstpodstawowy"/>
        <w:numPr>
          <w:ilvl w:val="0"/>
          <w:numId w:val="72"/>
        </w:numPr>
        <w:spacing w:after="60"/>
        <w:ind w:hanging="578"/>
        <w:rPr>
          <w:rFonts w:ascii="Arial" w:hAnsi="Arial" w:cs="Arial"/>
          <w:sz w:val="20"/>
          <w:szCs w:val="20"/>
        </w:rPr>
      </w:pPr>
      <w:r w:rsidRPr="004226CE">
        <w:rPr>
          <w:rFonts w:ascii="Arial" w:hAnsi="Arial" w:cs="Arial"/>
          <w:sz w:val="20"/>
          <w:szCs w:val="20"/>
        </w:rPr>
        <w:t>Ilekroć w umowie jest mowa o:</w:t>
      </w:r>
    </w:p>
    <w:p w14:paraId="37D887AD" w14:textId="77777777" w:rsidR="0027792E" w:rsidRPr="004226CE" w:rsidRDefault="0027792E" w:rsidP="00CA2355">
      <w:pPr>
        <w:pStyle w:val="Tekstpodstawowy"/>
        <w:spacing w:after="60"/>
        <w:rPr>
          <w:rFonts w:ascii="Arial" w:hAnsi="Arial" w:cs="Arial"/>
          <w:sz w:val="20"/>
          <w:szCs w:val="20"/>
        </w:rPr>
      </w:pPr>
    </w:p>
    <w:p w14:paraId="274D4D4C" w14:textId="5F95FFF7" w:rsidR="00FB1843" w:rsidRPr="004226CE" w:rsidRDefault="00BC6668" w:rsidP="00C005EB">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„danych osobowych” oznacza to dane osobowe w rozumi</w:t>
      </w:r>
      <w:r w:rsidR="00791207" w:rsidRPr="004226CE">
        <w:rPr>
          <w:rFonts w:ascii="Arial" w:hAnsi="Arial" w:cs="Arial"/>
          <w:sz w:val="20"/>
          <w:szCs w:val="20"/>
        </w:rPr>
        <w:t xml:space="preserve">eniu </w:t>
      </w:r>
      <w:r w:rsidR="00D75B68"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5B68">
        <w:rPr>
          <w:rFonts w:ascii="Arial" w:hAnsi="Arial" w:cs="Arial"/>
          <w:sz w:val="20"/>
          <w:szCs w:val="20"/>
        </w:rPr>
        <w:t xml:space="preserve">) oraz </w:t>
      </w:r>
      <w:r w:rsidR="00791207" w:rsidRPr="004226CE">
        <w:rPr>
          <w:rFonts w:ascii="Arial" w:hAnsi="Arial" w:cs="Arial"/>
          <w:sz w:val="20"/>
          <w:szCs w:val="20"/>
        </w:rPr>
        <w:t>ustawy</w:t>
      </w:r>
      <w:r w:rsidR="00D75B68">
        <w:rPr>
          <w:rFonts w:ascii="Arial" w:hAnsi="Arial" w:cs="Arial"/>
          <w:sz w:val="20"/>
          <w:szCs w:val="20"/>
        </w:rPr>
        <w:t xml:space="preserve"> o ochronie danych osobowych</w:t>
      </w:r>
      <w:r w:rsidR="00862852">
        <w:rPr>
          <w:rFonts w:ascii="Arial" w:hAnsi="Arial" w:cs="Arial"/>
          <w:sz w:val="20"/>
          <w:szCs w:val="20"/>
        </w:rPr>
        <w:t xml:space="preserve"> z dnia 10 maja 2018 r.</w:t>
      </w:r>
      <w:r w:rsidR="00102590">
        <w:rPr>
          <w:rFonts w:ascii="Arial" w:hAnsi="Arial" w:cs="Arial"/>
          <w:sz w:val="20"/>
          <w:szCs w:val="20"/>
        </w:rPr>
        <w:t xml:space="preserve">, </w:t>
      </w:r>
      <w:r w:rsidRPr="004226CE">
        <w:rPr>
          <w:rFonts w:ascii="Arial" w:hAnsi="Arial" w:cs="Arial"/>
          <w:sz w:val="20"/>
          <w:szCs w:val="20"/>
        </w:rPr>
        <w:t xml:space="preserve">które muszą być przetwarzane przez Instytucję </w:t>
      </w:r>
      <w:r w:rsidR="00DD6BC5">
        <w:rPr>
          <w:rFonts w:ascii="Arial" w:hAnsi="Arial" w:cs="Arial"/>
          <w:sz w:val="20"/>
          <w:szCs w:val="20"/>
        </w:rPr>
        <w:t>Pośredniczącą</w:t>
      </w:r>
      <w:r w:rsidRPr="004226CE">
        <w:rPr>
          <w:rFonts w:ascii="Arial" w:hAnsi="Arial" w:cs="Arial"/>
          <w:sz w:val="20"/>
          <w:szCs w:val="20"/>
        </w:rPr>
        <w:t xml:space="preserve"> oraz</w:t>
      </w:r>
      <w:r w:rsidR="0079032B" w:rsidRPr="004226CE">
        <w:rPr>
          <w:rFonts w:ascii="Arial" w:hAnsi="Arial" w:cs="Arial"/>
          <w:sz w:val="20"/>
          <w:szCs w:val="20"/>
        </w:rPr>
        <w:t xml:space="preserve"> Beneficjenta </w:t>
      </w:r>
      <w:r w:rsidR="006532F3">
        <w:rPr>
          <w:rFonts w:ascii="Arial" w:hAnsi="Arial" w:cs="Arial"/>
          <w:sz w:val="20"/>
          <w:szCs w:val="20"/>
        </w:rPr>
        <w:t xml:space="preserve">i Partnerów </w:t>
      </w:r>
      <w:r w:rsidR="0079032B" w:rsidRPr="004226CE">
        <w:rPr>
          <w:rFonts w:ascii="Arial" w:hAnsi="Arial" w:cs="Arial"/>
          <w:sz w:val="20"/>
          <w:szCs w:val="20"/>
        </w:rPr>
        <w:t>w celu realizacji</w:t>
      </w:r>
      <w:r w:rsidRPr="004226CE">
        <w:rPr>
          <w:rFonts w:ascii="Arial" w:hAnsi="Arial" w:cs="Arial"/>
          <w:sz w:val="20"/>
          <w:szCs w:val="20"/>
        </w:rPr>
        <w:t xml:space="preserve"> Regionalnego Programu Operacyjnego Województwa Łódzkiego na lata 2014-2020</w:t>
      </w:r>
      <w:r w:rsidR="00791207" w:rsidRPr="004226CE">
        <w:rPr>
          <w:rFonts w:ascii="Arial" w:hAnsi="Arial" w:cs="Arial"/>
          <w:sz w:val="20"/>
          <w:szCs w:val="20"/>
        </w:rPr>
        <w:t>;</w:t>
      </w:r>
    </w:p>
    <w:p w14:paraId="20D7E342" w14:textId="0A1373C7" w:rsidR="00BC6668" w:rsidRPr="004226CE" w:rsidRDefault="00BC6668">
      <w:pPr>
        <w:numPr>
          <w:ilvl w:val="0"/>
          <w:numId w:val="4"/>
        </w:numPr>
        <w:spacing w:after="60" w:line="240" w:lineRule="auto"/>
        <w:jc w:val="both"/>
        <w:rPr>
          <w:rFonts w:ascii="Arial" w:hAnsi="Arial" w:cs="Arial"/>
          <w:i/>
          <w:iCs/>
          <w:sz w:val="20"/>
          <w:szCs w:val="20"/>
        </w:rPr>
      </w:pPr>
      <w:r w:rsidRPr="004226CE">
        <w:rPr>
          <w:rFonts w:ascii="Arial" w:hAnsi="Arial" w:cs="Arial"/>
          <w:sz w:val="20"/>
          <w:szCs w:val="20"/>
        </w:rPr>
        <w:t xml:space="preserve">„Działaniu” oznacza to </w:t>
      </w:r>
      <w:r w:rsidRPr="004226CE">
        <w:rPr>
          <w:rFonts w:ascii="Arial" w:hAnsi="Arial" w:cs="Arial"/>
          <w:i/>
          <w:iCs/>
          <w:sz w:val="20"/>
          <w:szCs w:val="20"/>
        </w:rPr>
        <w:t>[nazwa i numer Działania]</w:t>
      </w:r>
      <w:r w:rsidR="0041200D" w:rsidRPr="004226CE">
        <w:rPr>
          <w:rFonts w:ascii="Arial" w:hAnsi="Arial" w:cs="Arial"/>
          <w:sz w:val="20"/>
          <w:szCs w:val="20"/>
        </w:rPr>
        <w:t>;</w:t>
      </w:r>
    </w:p>
    <w:p w14:paraId="44A280FD" w14:textId="4207ACBB" w:rsidR="00A738B5" w:rsidRPr="004226CE" w:rsidRDefault="00A738B5" w:rsidP="00D60FB3">
      <w:pPr>
        <w:numPr>
          <w:ilvl w:val="0"/>
          <w:numId w:val="4"/>
        </w:numPr>
        <w:tabs>
          <w:tab w:val="num" w:pos="360"/>
        </w:tabs>
        <w:spacing w:after="60" w:line="240" w:lineRule="auto"/>
        <w:jc w:val="both"/>
        <w:rPr>
          <w:rFonts w:ascii="Arial" w:hAnsi="Arial" w:cs="Arial"/>
          <w:sz w:val="20"/>
          <w:szCs w:val="20"/>
        </w:rPr>
      </w:pPr>
      <w:r w:rsidRPr="004226CE">
        <w:rPr>
          <w:rFonts w:ascii="Arial" w:hAnsi="Arial" w:cs="Arial"/>
          <w:sz w:val="20"/>
          <w:szCs w:val="20"/>
        </w:rPr>
        <w:t>„dofinansowaniu” oznacza to współfinansowanie UE lub współfinansowanie krajowe z budżetu państwa</w:t>
      </w:r>
      <w:r w:rsidR="00077FA2">
        <w:rPr>
          <w:rFonts w:ascii="Arial" w:hAnsi="Arial" w:cs="Arial"/>
          <w:sz w:val="20"/>
          <w:szCs w:val="20"/>
        </w:rPr>
        <w:t xml:space="preserve"> </w:t>
      </w:r>
      <w:r w:rsidR="00077FA2" w:rsidRPr="00077FA2">
        <w:rPr>
          <w:rFonts w:ascii="Arial" w:hAnsi="Arial" w:cs="Arial"/>
          <w:sz w:val="20"/>
          <w:szCs w:val="20"/>
        </w:rPr>
        <w:t>wypłacane na podstawie umowy o dofinansowanie projektu albo decyzji o</w:t>
      </w:r>
      <w:r w:rsidR="00F70601">
        <w:rPr>
          <w:rFonts w:ascii="Arial" w:hAnsi="Arial" w:cs="Arial"/>
          <w:sz w:val="20"/>
          <w:szCs w:val="20"/>
        </w:rPr>
        <w:t> </w:t>
      </w:r>
      <w:r w:rsidR="00077FA2" w:rsidRPr="00077FA2">
        <w:rPr>
          <w:rFonts w:ascii="Arial" w:hAnsi="Arial" w:cs="Arial"/>
          <w:sz w:val="20"/>
          <w:szCs w:val="20"/>
        </w:rPr>
        <w:t>dofinansowaniu projektu</w:t>
      </w:r>
      <w:r w:rsidRPr="00077FA2">
        <w:rPr>
          <w:rFonts w:ascii="Arial" w:hAnsi="Arial" w:cs="Arial"/>
          <w:sz w:val="20"/>
          <w:szCs w:val="20"/>
        </w:rPr>
        <w:t>;</w:t>
      </w:r>
    </w:p>
    <w:p w14:paraId="23BF3F5F" w14:textId="1C649336" w:rsidR="00A738B5" w:rsidRPr="00CB2F63" w:rsidRDefault="00A738B5" w:rsidP="00A738B5">
      <w:pPr>
        <w:numPr>
          <w:ilvl w:val="0"/>
          <w:numId w:val="4"/>
        </w:numPr>
        <w:spacing w:after="60" w:line="240" w:lineRule="auto"/>
        <w:jc w:val="both"/>
        <w:rPr>
          <w:rFonts w:ascii="Arial" w:hAnsi="Arial" w:cs="Arial"/>
          <w:i/>
          <w:iCs/>
          <w:sz w:val="20"/>
          <w:szCs w:val="20"/>
        </w:rPr>
      </w:pPr>
      <w:r w:rsidRPr="004226CE">
        <w:rPr>
          <w:rFonts w:ascii="Arial" w:hAnsi="Arial" w:cs="Arial"/>
          <w:iCs/>
          <w:sz w:val="20"/>
          <w:szCs w:val="20"/>
        </w:rPr>
        <w:t>„dotacji celowej” – należy przez to rozumieć</w:t>
      </w:r>
      <w:r w:rsidRPr="004226CE" w:rsidDel="00450D66">
        <w:rPr>
          <w:rFonts w:ascii="Arial" w:hAnsi="Arial" w:cs="Arial"/>
          <w:iCs/>
          <w:sz w:val="20"/>
          <w:szCs w:val="20"/>
        </w:rPr>
        <w:t xml:space="preserve"> </w:t>
      </w:r>
      <w:r w:rsidRPr="004226CE">
        <w:rPr>
          <w:rFonts w:ascii="Arial" w:hAnsi="Arial" w:cs="Arial"/>
          <w:iCs/>
          <w:sz w:val="20"/>
          <w:szCs w:val="20"/>
        </w:rPr>
        <w:t>współfinansowanie krajowe z budżetu państwa na dofinansowanie projektu przekazywane przez Instytucję Pośredniczącą zgodnie z art. 2 ust. 30 ustawy wdrożeniowej;</w:t>
      </w:r>
    </w:p>
    <w:p w14:paraId="59703E4E" w14:textId="32C8DAE1" w:rsidR="00CB2F63" w:rsidRPr="00B51EE5" w:rsidRDefault="00CB2F63" w:rsidP="00B51EE5">
      <w:pPr>
        <w:pStyle w:val="Akapitzlist"/>
        <w:numPr>
          <w:ilvl w:val="0"/>
          <w:numId w:val="4"/>
        </w:numPr>
        <w:jc w:val="both"/>
        <w:rPr>
          <w:rFonts w:ascii="Arial" w:hAnsi="Arial" w:cs="Arial"/>
          <w:iCs/>
          <w:sz w:val="20"/>
          <w:szCs w:val="20"/>
        </w:rPr>
      </w:pPr>
      <w:r w:rsidRPr="00CB2F63">
        <w:rPr>
          <w:rFonts w:ascii="Arial" w:hAnsi="Arial" w:cs="Arial"/>
          <w:iCs/>
          <w:sz w:val="20"/>
          <w:szCs w:val="20"/>
        </w:rPr>
        <w:t xml:space="preserve"> „Generator</w:t>
      </w:r>
      <w:r>
        <w:rPr>
          <w:rFonts w:ascii="Arial" w:hAnsi="Arial" w:cs="Arial"/>
          <w:iCs/>
          <w:sz w:val="20"/>
          <w:szCs w:val="20"/>
        </w:rPr>
        <w:t xml:space="preserve">ze Wniosków </w:t>
      </w:r>
      <w:r w:rsidRPr="00CB2F63">
        <w:rPr>
          <w:rFonts w:ascii="Arial" w:hAnsi="Arial" w:cs="Arial"/>
          <w:iCs/>
          <w:sz w:val="20"/>
          <w:szCs w:val="20"/>
        </w:rPr>
        <w:t>” – należy przez to rozumieć</w:t>
      </w:r>
      <w:r w:rsidR="00013548">
        <w:rPr>
          <w:rFonts w:ascii="Arial" w:hAnsi="Arial" w:cs="Arial"/>
          <w:iCs/>
          <w:sz w:val="20"/>
          <w:szCs w:val="20"/>
        </w:rPr>
        <w:t xml:space="preserve"> system informatyczny mający na celu obsługę procesu naboru wniosków o dofinansowanie dostępny pod adresem </w:t>
      </w:r>
      <w:r w:rsidR="00DD6BC5">
        <w:rPr>
          <w:rFonts w:ascii="Arial" w:hAnsi="Arial" w:cs="Arial"/>
          <w:iCs/>
          <w:sz w:val="20"/>
          <w:szCs w:val="20"/>
        </w:rPr>
        <w:t>wup-fundusze.lodzkie.pl;</w:t>
      </w:r>
      <w:r w:rsidR="00DD6BC5" w:rsidRPr="00CB2F63">
        <w:rPr>
          <w:rFonts w:ascii="Arial" w:hAnsi="Arial" w:cs="Arial"/>
          <w:iCs/>
          <w:sz w:val="20"/>
          <w:szCs w:val="20"/>
        </w:rPr>
        <w:t xml:space="preserve"> </w:t>
      </w:r>
    </w:p>
    <w:p w14:paraId="1536125A" w14:textId="70CDBE8E"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„Instytucji Zarządzającej” oznacza to Zarząd Województwa Łódzkiego;</w:t>
      </w:r>
    </w:p>
    <w:p w14:paraId="566AC316" w14:textId="77777777" w:rsidR="0058603D" w:rsidRPr="004226CE" w:rsidRDefault="0058603D" w:rsidP="0058603D">
      <w:pPr>
        <w:numPr>
          <w:ilvl w:val="0"/>
          <w:numId w:val="4"/>
        </w:numPr>
        <w:spacing w:after="60" w:line="240" w:lineRule="auto"/>
        <w:jc w:val="both"/>
        <w:rPr>
          <w:rFonts w:ascii="Arial" w:hAnsi="Arial" w:cs="Arial"/>
          <w:sz w:val="20"/>
          <w:szCs w:val="20"/>
        </w:rPr>
      </w:pPr>
      <w:r w:rsidRPr="004226CE">
        <w:rPr>
          <w:rFonts w:ascii="Arial" w:hAnsi="Arial" w:cs="Arial"/>
          <w:iCs/>
          <w:sz w:val="20"/>
          <w:szCs w:val="20"/>
        </w:rPr>
        <w:t xml:space="preserve">„korekcie finansowej” oznacza to kwotę, o jaką pomniejsza się współfinansowanie UE </w:t>
      </w:r>
      <w:r w:rsidR="00690484" w:rsidRPr="004226CE">
        <w:rPr>
          <w:rFonts w:ascii="Arial" w:hAnsi="Arial" w:cs="Arial"/>
          <w:iCs/>
          <w:sz w:val="20"/>
          <w:szCs w:val="20"/>
        </w:rPr>
        <w:br/>
      </w:r>
      <w:r w:rsidRPr="004226CE">
        <w:rPr>
          <w:rFonts w:ascii="Arial" w:hAnsi="Arial" w:cs="Arial"/>
          <w:iCs/>
          <w:sz w:val="20"/>
          <w:szCs w:val="20"/>
        </w:rPr>
        <w:t>dla Projektu w związku z nieprawidłowością indywidualną;</w:t>
      </w:r>
    </w:p>
    <w:p w14:paraId="58CB0C44" w14:textId="3FC68D7D" w:rsidR="00791207" w:rsidRPr="004226CE" w:rsidRDefault="00791207" w:rsidP="00791207">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pośrednich” oznacza to koszty admi</w:t>
      </w:r>
      <w:r w:rsidR="0058603D" w:rsidRPr="004226CE">
        <w:rPr>
          <w:rFonts w:ascii="Arial" w:hAnsi="Arial" w:cs="Arial"/>
          <w:sz w:val="20"/>
          <w:szCs w:val="20"/>
        </w:rPr>
        <w:t>nistracyjne związane z obsługą P</w:t>
      </w:r>
      <w:r w:rsidRPr="004226CE">
        <w:rPr>
          <w:rFonts w:ascii="Arial" w:hAnsi="Arial" w:cs="Arial"/>
          <w:sz w:val="20"/>
          <w:szCs w:val="20"/>
        </w:rPr>
        <w:t xml:space="preserve">rojektu, </w:t>
      </w:r>
      <w:r w:rsidR="001F255C" w:rsidRPr="004226CE">
        <w:rPr>
          <w:rFonts w:ascii="Arial" w:hAnsi="Arial" w:cs="Arial"/>
          <w:sz w:val="20"/>
          <w:szCs w:val="20"/>
        </w:rPr>
        <w:br/>
      </w:r>
      <w:r w:rsidRPr="004226CE">
        <w:rPr>
          <w:rFonts w:ascii="Arial" w:hAnsi="Arial" w:cs="Arial"/>
          <w:sz w:val="20"/>
          <w:szCs w:val="20"/>
        </w:rPr>
        <w:t>o których mowa w Wytycznych w zakresie kwalifikowalności;</w:t>
      </w:r>
    </w:p>
    <w:p w14:paraId="3F2EC69B" w14:textId="2F0881C8" w:rsidR="00A01C14" w:rsidRPr="004226CE" w:rsidRDefault="00A01C14" w:rsidP="00A01C14">
      <w:pPr>
        <w:numPr>
          <w:ilvl w:val="0"/>
          <w:numId w:val="4"/>
        </w:numPr>
        <w:spacing w:after="60" w:line="240" w:lineRule="auto"/>
        <w:jc w:val="both"/>
        <w:rPr>
          <w:rFonts w:ascii="Arial" w:hAnsi="Arial" w:cs="Arial"/>
          <w:sz w:val="20"/>
          <w:szCs w:val="20"/>
        </w:rPr>
      </w:pPr>
      <w:r w:rsidRPr="004226CE">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sidR="00F739E1" w:rsidRPr="004226CE">
        <w:rPr>
          <w:rFonts w:ascii="Arial" w:hAnsi="Arial" w:cs="Arial"/>
          <w:sz w:val="20"/>
          <w:szCs w:val="20"/>
        </w:rPr>
        <w:t>;</w:t>
      </w:r>
    </w:p>
    <w:p w14:paraId="00A26E6A" w14:textId="77777777" w:rsidR="0058603D" w:rsidRPr="004226CE" w:rsidRDefault="0058603D" w:rsidP="0058603D">
      <w:pPr>
        <w:pStyle w:val="Akapitzlist"/>
        <w:numPr>
          <w:ilvl w:val="0"/>
          <w:numId w:val="4"/>
        </w:numPr>
        <w:suppressAutoHyphens w:val="0"/>
        <w:autoSpaceDE w:val="0"/>
        <w:autoSpaceDN w:val="0"/>
        <w:adjustRightInd w:val="0"/>
        <w:jc w:val="both"/>
        <w:rPr>
          <w:rFonts w:ascii="Arial" w:hAnsi="Arial" w:cs="Arial"/>
          <w:sz w:val="20"/>
          <w:szCs w:val="20"/>
          <w:lang w:eastAsia="pl-PL"/>
        </w:rPr>
      </w:pPr>
      <w:r w:rsidRPr="004226CE">
        <w:rPr>
          <w:rFonts w:ascii="Arial" w:hAnsi="Arial" w:cs="Arial"/>
          <w:sz w:val="20"/>
          <w:szCs w:val="20"/>
          <w:lang w:eastAsia="pl-PL"/>
        </w:rPr>
        <w:t>„nieprawidłowości indywidualnej” oznacza to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14:paraId="7272869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„Osi Priorytetowej” oznacza to </w:t>
      </w:r>
      <w:r w:rsidRPr="004226CE">
        <w:rPr>
          <w:rFonts w:ascii="Arial" w:hAnsi="Arial" w:cs="Arial"/>
          <w:i/>
          <w:iCs/>
          <w:sz w:val="20"/>
          <w:szCs w:val="20"/>
        </w:rPr>
        <w:t>[nazwa i numer Osi]</w:t>
      </w:r>
      <w:r w:rsidRPr="004226CE">
        <w:rPr>
          <w:rFonts w:ascii="Arial" w:hAnsi="Arial" w:cs="Arial"/>
          <w:sz w:val="20"/>
          <w:szCs w:val="20"/>
        </w:rPr>
        <w:t>;</w:t>
      </w:r>
    </w:p>
    <w:p w14:paraId="0698DC13" w14:textId="56697E6D" w:rsidR="00A738B5" w:rsidRPr="004226CE" w:rsidRDefault="00BC6668"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„Partnerze” oznacza to podmiot w rozumieniu art. 33 ust. 1 ustawy wdrożeniowej, </w:t>
      </w:r>
      <w:r w:rsidR="00C22ECA" w:rsidRPr="00C22ECA">
        <w:rPr>
          <w:rFonts w:ascii="Arial" w:hAnsi="Arial" w:cs="Arial"/>
          <w:sz w:val="20"/>
          <w:szCs w:val="20"/>
        </w:rPr>
        <w:t xml:space="preserve">który jest wymieniony w zatwierdzonym </w:t>
      </w:r>
      <w:r w:rsidR="00D36EE9">
        <w:rPr>
          <w:rFonts w:ascii="Arial" w:hAnsi="Arial" w:cs="Arial"/>
          <w:sz w:val="20"/>
          <w:szCs w:val="20"/>
        </w:rPr>
        <w:t>W</w:t>
      </w:r>
      <w:r w:rsidR="00C22ECA" w:rsidRPr="00C22ECA">
        <w:rPr>
          <w:rFonts w:ascii="Arial" w:hAnsi="Arial" w:cs="Arial"/>
          <w:sz w:val="20"/>
          <w:szCs w:val="20"/>
        </w:rPr>
        <w:t xml:space="preserve">niosku </w:t>
      </w:r>
      <w:r w:rsidRPr="004226CE">
        <w:rPr>
          <w:rFonts w:ascii="Arial" w:hAnsi="Arial" w:cs="Arial"/>
          <w:sz w:val="20"/>
          <w:szCs w:val="20"/>
        </w:rPr>
        <w:t xml:space="preserve">realizujący wspólnie z </w:t>
      </w:r>
      <w:r w:rsidR="00C66536" w:rsidRPr="004226CE">
        <w:rPr>
          <w:rFonts w:ascii="Arial" w:hAnsi="Arial" w:cs="Arial"/>
          <w:sz w:val="20"/>
          <w:szCs w:val="20"/>
        </w:rPr>
        <w:t>B</w:t>
      </w:r>
      <w:r w:rsidRPr="004226CE">
        <w:rPr>
          <w:rFonts w:ascii="Arial" w:hAnsi="Arial" w:cs="Arial"/>
          <w:sz w:val="20"/>
          <w:szCs w:val="20"/>
        </w:rPr>
        <w:t>enef</w:t>
      </w:r>
      <w:r w:rsidR="00C66536" w:rsidRPr="004226CE">
        <w:rPr>
          <w:rFonts w:ascii="Arial" w:hAnsi="Arial" w:cs="Arial"/>
          <w:sz w:val="20"/>
          <w:szCs w:val="20"/>
        </w:rPr>
        <w:t>icjentem (i ewentualnie innymi P</w:t>
      </w:r>
      <w:r w:rsidR="00791207" w:rsidRPr="004226CE">
        <w:rPr>
          <w:rFonts w:ascii="Arial" w:hAnsi="Arial" w:cs="Arial"/>
          <w:sz w:val="20"/>
          <w:szCs w:val="20"/>
        </w:rPr>
        <w:t>artnerami) P</w:t>
      </w:r>
      <w:r w:rsidRPr="004226CE">
        <w:rPr>
          <w:rFonts w:ascii="Arial" w:hAnsi="Arial" w:cs="Arial"/>
          <w:sz w:val="20"/>
          <w:szCs w:val="20"/>
        </w:rPr>
        <w:t>rojekt na warunkach określon</w:t>
      </w:r>
      <w:r w:rsidR="000116A7">
        <w:rPr>
          <w:rFonts w:ascii="Arial" w:hAnsi="Arial" w:cs="Arial"/>
          <w:sz w:val="20"/>
          <w:szCs w:val="20"/>
        </w:rPr>
        <w:t>ych w umowie o dofinansowanie i </w:t>
      </w:r>
      <w:r w:rsidRPr="004226CE">
        <w:rPr>
          <w:rFonts w:ascii="Arial" w:hAnsi="Arial" w:cs="Arial"/>
          <w:sz w:val="20"/>
          <w:szCs w:val="20"/>
        </w:rPr>
        <w:t>porozumieniu albo</w:t>
      </w:r>
      <w:r w:rsidR="00B73027">
        <w:rPr>
          <w:rFonts w:ascii="Arial" w:hAnsi="Arial" w:cs="Arial"/>
          <w:sz w:val="20"/>
          <w:szCs w:val="20"/>
        </w:rPr>
        <w:t xml:space="preserve"> </w:t>
      </w:r>
      <w:r w:rsidRPr="004226CE">
        <w:rPr>
          <w:rFonts w:ascii="Arial" w:hAnsi="Arial" w:cs="Arial"/>
          <w:sz w:val="20"/>
          <w:szCs w:val="20"/>
        </w:rPr>
        <w:t>w umowi</w:t>
      </w:r>
      <w:r w:rsidR="00791207" w:rsidRPr="004226CE">
        <w:rPr>
          <w:rFonts w:ascii="Arial" w:hAnsi="Arial" w:cs="Arial"/>
          <w:sz w:val="20"/>
          <w:szCs w:val="20"/>
        </w:rPr>
        <w:t>e o partnerstwie i wnoszący do P</w:t>
      </w:r>
      <w:r w:rsidRPr="004226CE">
        <w:rPr>
          <w:rFonts w:ascii="Arial" w:hAnsi="Arial" w:cs="Arial"/>
          <w:sz w:val="20"/>
          <w:szCs w:val="20"/>
        </w:rPr>
        <w:t>rojektu zasoby ludzkie, organizacyjne, techniczne lub finansowe</w:t>
      </w:r>
      <w:r w:rsidR="00A738B5" w:rsidRPr="004226CE">
        <w:rPr>
          <w:rFonts w:ascii="Arial" w:hAnsi="Arial" w:cs="Arial"/>
          <w:sz w:val="20"/>
          <w:szCs w:val="20"/>
        </w:rPr>
        <w:t>. Jest to podmiot, który ma prawo do ponoszenia wydatków na równi z Beneficjentem;</w:t>
      </w:r>
    </w:p>
    <w:p w14:paraId="2EA21D88" w14:textId="4CB28BDF" w:rsidR="00BC6668" w:rsidRPr="004226CE" w:rsidRDefault="00A738B5" w:rsidP="00A738B5">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„personelu </w:t>
      </w:r>
      <w:r w:rsidR="00D36EE9">
        <w:rPr>
          <w:rFonts w:ascii="Arial" w:hAnsi="Arial" w:cs="Arial"/>
          <w:sz w:val="20"/>
          <w:szCs w:val="20"/>
        </w:rPr>
        <w:t>P</w:t>
      </w:r>
      <w:r w:rsidRPr="004226CE">
        <w:rPr>
          <w:rFonts w:ascii="Arial" w:hAnsi="Arial" w:cs="Arial"/>
          <w:sz w:val="20"/>
          <w:szCs w:val="20"/>
        </w:rPr>
        <w:t xml:space="preserve">rojektu” oznacza to osoby zaangażowane do realizacji zadań lub czynności w ramach </w:t>
      </w:r>
      <w:r w:rsidR="006A2CCA">
        <w:rPr>
          <w:rFonts w:ascii="Arial" w:hAnsi="Arial" w:cs="Arial"/>
          <w:sz w:val="20"/>
          <w:szCs w:val="20"/>
        </w:rPr>
        <w:t>P</w:t>
      </w:r>
      <w:r w:rsidRPr="004226CE">
        <w:rPr>
          <w:rFonts w:ascii="Arial" w:hAnsi="Arial" w:cs="Arial"/>
          <w:sz w:val="20"/>
          <w:szCs w:val="20"/>
        </w:rPr>
        <w:t>rojektu, na podstawie stosunku pracy, wolontariuszy wykonujących świadczenia na zasadach określonych w ustaw</w:t>
      </w:r>
      <w:r w:rsidR="00F70601">
        <w:rPr>
          <w:rFonts w:ascii="Arial" w:hAnsi="Arial" w:cs="Arial"/>
          <w:sz w:val="20"/>
          <w:szCs w:val="20"/>
        </w:rPr>
        <w:t>ie z dnia 24 kwietnia 2003 r. o </w:t>
      </w:r>
      <w:r w:rsidRPr="004226CE">
        <w:rPr>
          <w:rFonts w:ascii="Arial" w:hAnsi="Arial" w:cs="Arial"/>
          <w:sz w:val="20"/>
          <w:szCs w:val="20"/>
        </w:rPr>
        <w:t>działalności pożytku publicznego i o wolontariacie</w:t>
      </w:r>
      <w:r w:rsidR="000A06B0">
        <w:rPr>
          <w:rFonts w:ascii="Arial" w:hAnsi="Arial" w:cs="Arial"/>
          <w:sz w:val="20"/>
          <w:szCs w:val="20"/>
        </w:rPr>
        <w:t xml:space="preserve"> </w:t>
      </w:r>
      <w:r w:rsidR="000A06B0" w:rsidRPr="000A06B0">
        <w:rPr>
          <w:rFonts w:ascii="Arial" w:hAnsi="Arial" w:cs="Arial"/>
          <w:sz w:val="20"/>
          <w:szCs w:val="20"/>
        </w:rPr>
        <w:t>oraz osoby fizyczne prowadzące działalność gospodarczą będące beneficjentem oraz osoby z nimi współpracujące w rozumieniu art. 8 ust. 11 ustawy z dnia 13 października 1998 r. o systemie ubezpieczeń społecznych</w:t>
      </w:r>
      <w:r w:rsidRPr="004226CE">
        <w:rPr>
          <w:rFonts w:ascii="Arial" w:hAnsi="Arial" w:cs="Arial"/>
          <w:sz w:val="20"/>
          <w:szCs w:val="20"/>
        </w:rPr>
        <w:t>;</w:t>
      </w:r>
    </w:p>
    <w:p w14:paraId="1C53C526"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„Powierzającym” oznacza to odpowiednio:</w:t>
      </w:r>
    </w:p>
    <w:p w14:paraId="54BEF501" w14:textId="16CA32F2" w:rsidR="00BC6668" w:rsidRPr="004226CE" w:rsidRDefault="00BC6668" w:rsidP="007B1172">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Instytucję Zarządzającą dla </w:t>
      </w:r>
      <w:r w:rsidR="00862852">
        <w:rPr>
          <w:rFonts w:ascii="Arial" w:hAnsi="Arial" w:cs="Arial"/>
          <w:sz w:val="20"/>
          <w:szCs w:val="20"/>
        </w:rPr>
        <w:t>zbioru danych osobowych i kategorii osób, których</w:t>
      </w:r>
      <w:r w:rsidR="00D75B68">
        <w:rPr>
          <w:rFonts w:ascii="Arial" w:hAnsi="Arial" w:cs="Arial"/>
          <w:sz w:val="20"/>
          <w:szCs w:val="20"/>
        </w:rPr>
        <w:t xml:space="preserve"> dan</w:t>
      </w:r>
      <w:r w:rsidR="00862852">
        <w:rPr>
          <w:rFonts w:ascii="Arial" w:hAnsi="Arial" w:cs="Arial"/>
          <w:sz w:val="20"/>
          <w:szCs w:val="20"/>
        </w:rPr>
        <w:t>e dotyczą (wskazanych w załączniku nr 4 pkt I) przetwarzanych</w:t>
      </w:r>
      <w:r w:rsidR="00D75B68" w:rsidRPr="006462EE">
        <w:rPr>
          <w:rFonts w:ascii="Arial" w:hAnsi="Arial" w:cs="Arial"/>
          <w:sz w:val="20"/>
          <w:szCs w:val="20"/>
        </w:rPr>
        <w:t xml:space="preserve"> w ramach Regionalnego Programu Operacyjnego Województwa Łódzkiego na lata 2014-2020</w:t>
      </w:r>
      <w:r w:rsidRPr="004226CE">
        <w:rPr>
          <w:rFonts w:ascii="Arial" w:hAnsi="Arial" w:cs="Arial"/>
          <w:sz w:val="20"/>
          <w:szCs w:val="20"/>
        </w:rPr>
        <w:t>,</w:t>
      </w:r>
    </w:p>
    <w:p w14:paraId="3CCA1C07" w14:textId="3426A4CF" w:rsidR="00BC6668" w:rsidRPr="004226CE" w:rsidRDefault="00A738B5" w:rsidP="00A738B5">
      <w:pPr>
        <w:numPr>
          <w:ilvl w:val="0"/>
          <w:numId w:val="32"/>
        </w:numPr>
        <w:spacing w:after="60" w:line="240" w:lineRule="auto"/>
        <w:jc w:val="both"/>
        <w:rPr>
          <w:rFonts w:ascii="Arial" w:hAnsi="Arial" w:cs="Arial"/>
          <w:sz w:val="20"/>
          <w:szCs w:val="20"/>
        </w:rPr>
      </w:pPr>
      <w:r w:rsidRPr="004226CE">
        <w:rPr>
          <w:rFonts w:ascii="Arial" w:hAnsi="Arial" w:cs="Arial"/>
          <w:sz w:val="20"/>
          <w:szCs w:val="20"/>
        </w:rPr>
        <w:t xml:space="preserve">Ministra właściwego do spraw rozwoju </w:t>
      </w:r>
      <w:r w:rsidR="00B73027">
        <w:rPr>
          <w:rFonts w:ascii="Arial" w:hAnsi="Arial" w:cs="Arial"/>
          <w:sz w:val="20"/>
          <w:szCs w:val="20"/>
        </w:rPr>
        <w:t xml:space="preserve">regionalnego </w:t>
      </w:r>
      <w:r w:rsidRPr="004226CE">
        <w:rPr>
          <w:rFonts w:ascii="Arial" w:hAnsi="Arial" w:cs="Arial"/>
          <w:sz w:val="20"/>
          <w:szCs w:val="20"/>
        </w:rPr>
        <w:t xml:space="preserve">dla zbioru </w:t>
      </w:r>
      <w:r w:rsidR="00BC6668" w:rsidRPr="004226CE">
        <w:rPr>
          <w:rFonts w:ascii="Arial" w:hAnsi="Arial" w:cs="Arial"/>
          <w:sz w:val="20"/>
          <w:szCs w:val="20"/>
        </w:rPr>
        <w:t>„Centralny system teleinformatyczny wspierający realizację programów operacyjnych”,</w:t>
      </w:r>
    </w:p>
    <w:p w14:paraId="30A20B44" w14:textId="1FD5B9B1" w:rsidR="00BC6668" w:rsidRPr="004226CE" w:rsidRDefault="00BC6668">
      <w:pPr>
        <w:spacing w:after="60" w:line="240" w:lineRule="auto"/>
        <w:ind w:left="720"/>
        <w:jc w:val="both"/>
        <w:rPr>
          <w:rFonts w:ascii="Arial" w:hAnsi="Arial" w:cs="Arial"/>
          <w:sz w:val="20"/>
          <w:szCs w:val="20"/>
        </w:rPr>
      </w:pPr>
      <w:r w:rsidRPr="004226CE">
        <w:rPr>
          <w:rFonts w:ascii="Arial" w:hAnsi="Arial" w:cs="Arial"/>
          <w:sz w:val="20"/>
          <w:szCs w:val="20"/>
        </w:rPr>
        <w:t>pełniących rolę właściwego dla danego zbioru a</w:t>
      </w:r>
      <w:r w:rsidR="007D74E5" w:rsidRPr="004226CE">
        <w:rPr>
          <w:rFonts w:ascii="Arial" w:hAnsi="Arial" w:cs="Arial"/>
          <w:sz w:val="20"/>
          <w:szCs w:val="20"/>
        </w:rPr>
        <w:t>dministratora;</w:t>
      </w:r>
    </w:p>
    <w:p w14:paraId="5396F78F" w14:textId="2868B4EF" w:rsidR="00BC6668" w:rsidRDefault="00D6464A" w:rsidP="0081330A">
      <w:pPr>
        <w:numPr>
          <w:ilvl w:val="0"/>
          <w:numId w:val="4"/>
        </w:numPr>
        <w:spacing w:after="120"/>
        <w:ind w:left="714" w:hanging="288"/>
        <w:jc w:val="both"/>
        <w:rPr>
          <w:rFonts w:ascii="Arial" w:hAnsi="Arial" w:cs="Arial"/>
          <w:sz w:val="20"/>
          <w:szCs w:val="20"/>
        </w:rPr>
      </w:pPr>
      <w:r w:rsidRPr="004226CE">
        <w:rPr>
          <w:rFonts w:ascii="Arial" w:hAnsi="Arial" w:cs="Arial"/>
          <w:sz w:val="20"/>
          <w:szCs w:val="20"/>
        </w:rPr>
        <w:lastRenderedPageBreak/>
        <w:t xml:space="preserve">„Programie” oznacza to Regionalny Program Operacyjny Województwa Łódzkiego na lata 2014-2020 </w:t>
      </w:r>
      <w:r w:rsidR="00210FAA">
        <w:rPr>
          <w:rFonts w:ascii="Arial" w:hAnsi="Arial" w:cs="Arial"/>
          <w:sz w:val="20"/>
          <w:szCs w:val="20"/>
        </w:rPr>
        <w:t>przyjęty Uchwałą Zarządu Województwa Łódzkiego z dnia ………, w</w:t>
      </w:r>
      <w:r w:rsidR="00A96B6D">
        <w:rPr>
          <w:rFonts w:ascii="Arial" w:hAnsi="Arial" w:cs="Arial"/>
          <w:sz w:val="20"/>
          <w:szCs w:val="20"/>
        </w:rPr>
        <w:t xml:space="preserve"> zawiązku z </w:t>
      </w:r>
      <w:r w:rsidRPr="004226CE">
        <w:rPr>
          <w:rFonts w:ascii="Arial" w:hAnsi="Arial" w:cs="Arial"/>
          <w:sz w:val="20"/>
          <w:szCs w:val="20"/>
        </w:rPr>
        <w:t>decyzją Komisji Europejskiej z dnia</w:t>
      </w:r>
      <w:r w:rsidR="00210FAA">
        <w:rPr>
          <w:rFonts w:ascii="Arial" w:hAnsi="Arial" w:cs="Arial"/>
          <w:sz w:val="20"/>
          <w:szCs w:val="20"/>
        </w:rPr>
        <w:t>…………………</w:t>
      </w:r>
      <w:r w:rsidRPr="004226CE">
        <w:rPr>
          <w:rFonts w:ascii="Arial" w:hAnsi="Arial" w:cs="Arial"/>
          <w:sz w:val="20"/>
          <w:szCs w:val="20"/>
        </w:rPr>
        <w:t xml:space="preserve">; </w:t>
      </w:r>
    </w:p>
    <w:p w14:paraId="61A40A34" w14:textId="45F21BBE" w:rsidR="00BC6668" w:rsidRPr="00974F19" w:rsidRDefault="00D6464A" w:rsidP="0081330A">
      <w:pPr>
        <w:numPr>
          <w:ilvl w:val="0"/>
          <w:numId w:val="4"/>
        </w:numPr>
        <w:spacing w:after="120"/>
        <w:ind w:left="714" w:hanging="288"/>
        <w:jc w:val="both"/>
        <w:rPr>
          <w:rFonts w:ascii="Arial" w:hAnsi="Arial" w:cs="Arial"/>
          <w:sz w:val="20"/>
          <w:szCs w:val="20"/>
        </w:rPr>
      </w:pPr>
      <w:r w:rsidRPr="00974F19">
        <w:rPr>
          <w:rFonts w:ascii="Arial" w:hAnsi="Arial" w:cs="Arial"/>
          <w:sz w:val="20"/>
          <w:szCs w:val="20"/>
        </w:rPr>
        <w:t>„Projekcie” oznacza to P</w:t>
      </w:r>
      <w:r w:rsidR="00BC6668" w:rsidRPr="00974F19">
        <w:rPr>
          <w:rFonts w:ascii="Arial" w:hAnsi="Arial" w:cs="Arial"/>
          <w:sz w:val="20"/>
          <w:szCs w:val="20"/>
        </w:rPr>
        <w:t>rojekt pt. [</w:t>
      </w:r>
      <w:r w:rsidR="00BC6668" w:rsidRPr="00974F19">
        <w:rPr>
          <w:rFonts w:ascii="Arial" w:hAnsi="Arial" w:cs="Arial"/>
          <w:i/>
          <w:iCs/>
          <w:sz w:val="20"/>
          <w:szCs w:val="20"/>
        </w:rPr>
        <w:t xml:space="preserve">tytuł </w:t>
      </w:r>
      <w:r w:rsidRPr="00974F19">
        <w:rPr>
          <w:rFonts w:ascii="Arial" w:hAnsi="Arial" w:cs="Arial"/>
          <w:i/>
          <w:iCs/>
          <w:sz w:val="20"/>
          <w:szCs w:val="20"/>
        </w:rPr>
        <w:t>P</w:t>
      </w:r>
      <w:r w:rsidR="00BC6668" w:rsidRPr="00974F19">
        <w:rPr>
          <w:rFonts w:ascii="Arial" w:hAnsi="Arial" w:cs="Arial"/>
          <w:i/>
          <w:iCs/>
          <w:sz w:val="20"/>
          <w:szCs w:val="20"/>
        </w:rPr>
        <w:t>rojektu</w:t>
      </w:r>
      <w:r w:rsidR="00BC6668" w:rsidRPr="00974F19">
        <w:rPr>
          <w:rFonts w:ascii="Arial" w:hAnsi="Arial" w:cs="Arial"/>
          <w:sz w:val="20"/>
          <w:szCs w:val="20"/>
        </w:rPr>
        <w:t>] realizowany w ramach Działania określo</w:t>
      </w:r>
      <w:r w:rsidR="00F359E4" w:rsidRPr="00974F19">
        <w:rPr>
          <w:rFonts w:ascii="Arial" w:hAnsi="Arial" w:cs="Arial"/>
          <w:sz w:val="20"/>
          <w:szCs w:val="20"/>
        </w:rPr>
        <w:t>ny w</w:t>
      </w:r>
      <w:r w:rsidR="00F70601" w:rsidRPr="00974F19">
        <w:rPr>
          <w:rFonts w:ascii="Arial" w:hAnsi="Arial" w:cs="Arial"/>
          <w:sz w:val="20"/>
          <w:szCs w:val="20"/>
        </w:rPr>
        <w:t> </w:t>
      </w:r>
      <w:r w:rsidR="00530C11" w:rsidRPr="00974F19">
        <w:rPr>
          <w:rFonts w:ascii="Arial" w:hAnsi="Arial" w:cs="Arial"/>
          <w:sz w:val="20"/>
          <w:szCs w:val="20"/>
        </w:rPr>
        <w:t>zatwierdzonym</w:t>
      </w:r>
      <w:r w:rsidR="00F359E4" w:rsidRPr="00974F19">
        <w:rPr>
          <w:rFonts w:ascii="Arial" w:hAnsi="Arial" w:cs="Arial"/>
          <w:sz w:val="20"/>
          <w:szCs w:val="20"/>
        </w:rPr>
        <w:t xml:space="preserve"> Wniosku o dofinansowanie p</w:t>
      </w:r>
      <w:r w:rsidR="00BC6668" w:rsidRPr="00974F19">
        <w:rPr>
          <w:rFonts w:ascii="Arial" w:hAnsi="Arial" w:cs="Arial"/>
          <w:sz w:val="20"/>
          <w:szCs w:val="20"/>
        </w:rPr>
        <w:t>rojektu nr .................., stanowiącym załącznik nr 1 do umowy;</w:t>
      </w:r>
    </w:p>
    <w:p w14:paraId="236FEE4D" w14:textId="45C9E0BB" w:rsidR="00FD0231" w:rsidRPr="00D56BE0" w:rsidRDefault="00BC6668" w:rsidP="0081330A">
      <w:pPr>
        <w:numPr>
          <w:ilvl w:val="0"/>
          <w:numId w:val="4"/>
        </w:numPr>
        <w:tabs>
          <w:tab w:val="clear" w:pos="785"/>
          <w:tab w:val="num" w:pos="720"/>
        </w:tabs>
        <w:spacing w:after="60" w:line="240" w:lineRule="auto"/>
        <w:ind w:left="720" w:hanging="294"/>
        <w:jc w:val="both"/>
        <w:rPr>
          <w:rFonts w:ascii="Arial" w:hAnsi="Arial" w:cs="Arial"/>
          <w:sz w:val="20"/>
          <w:szCs w:val="20"/>
        </w:rPr>
      </w:pPr>
      <w:r w:rsidRPr="004226CE">
        <w:rPr>
          <w:rFonts w:ascii="Arial" w:hAnsi="Arial" w:cs="Arial"/>
          <w:sz w:val="20"/>
          <w:szCs w:val="20"/>
        </w:rPr>
        <w:t>„</w:t>
      </w:r>
      <w:r w:rsidR="00FD0231"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D159E0" w14:textId="7DB8AA3E" w:rsidR="00A738B5" w:rsidRPr="004226CE" w:rsidRDefault="00DD6BC5" w:rsidP="00A738B5">
      <w:pPr>
        <w:numPr>
          <w:ilvl w:val="0"/>
          <w:numId w:val="4"/>
        </w:numPr>
        <w:spacing w:after="60" w:line="240" w:lineRule="auto"/>
        <w:jc w:val="both"/>
        <w:rPr>
          <w:rFonts w:ascii="Arial" w:hAnsi="Arial" w:cs="Arial"/>
          <w:sz w:val="20"/>
          <w:szCs w:val="20"/>
        </w:rPr>
      </w:pPr>
      <w:r w:rsidRPr="004226CE" w:rsidDel="00DD6BC5">
        <w:rPr>
          <w:rFonts w:ascii="Arial" w:hAnsi="Arial" w:cs="Arial"/>
          <w:sz w:val="20"/>
          <w:szCs w:val="20"/>
        </w:rPr>
        <w:t xml:space="preserve"> </w:t>
      </w:r>
      <w:r w:rsidR="00BC6668" w:rsidRPr="004226CE">
        <w:rPr>
          <w:rFonts w:ascii="Arial" w:hAnsi="Arial" w:cs="Arial"/>
          <w:sz w:val="20"/>
          <w:szCs w:val="20"/>
        </w:rPr>
        <w:t xml:space="preserve">„SL2014” oznacza to </w:t>
      </w:r>
      <w:r w:rsidR="00A738B5" w:rsidRPr="004226CE">
        <w:rPr>
          <w:rFonts w:ascii="Arial" w:hAnsi="Arial" w:cs="Arial"/>
          <w:sz w:val="20"/>
          <w:szCs w:val="20"/>
        </w:rPr>
        <w:t xml:space="preserve">aplikację główną Centralny Systemu Teleinformatycznego wykorzystywaną w procesie rozliczania Projektu oraz komunikowania się z Instytucją </w:t>
      </w:r>
      <w:r>
        <w:rPr>
          <w:rFonts w:ascii="Arial" w:hAnsi="Arial" w:cs="Arial"/>
          <w:sz w:val="20"/>
          <w:szCs w:val="20"/>
        </w:rPr>
        <w:t>Pośredniczącą</w:t>
      </w:r>
      <w:r w:rsidR="00A738B5" w:rsidRPr="004226CE">
        <w:rPr>
          <w:rFonts w:ascii="Arial" w:hAnsi="Arial" w:cs="Arial"/>
          <w:sz w:val="20"/>
          <w:szCs w:val="20"/>
        </w:rPr>
        <w:t xml:space="preserve">, o której mowa w </w:t>
      </w:r>
      <w:r w:rsidR="00A738B5" w:rsidRPr="004226CE">
        <w:rPr>
          <w:rFonts w:ascii="Arial" w:hAnsi="Arial" w:cs="Arial"/>
          <w:iCs/>
          <w:sz w:val="20"/>
          <w:szCs w:val="20"/>
        </w:rPr>
        <w:t xml:space="preserve">Wytycznych w </w:t>
      </w:r>
      <w:r w:rsidR="000116A7">
        <w:rPr>
          <w:rFonts w:ascii="Arial" w:hAnsi="Arial" w:cs="Arial"/>
          <w:iCs/>
          <w:sz w:val="20"/>
          <w:szCs w:val="20"/>
        </w:rPr>
        <w:t>zakresie warunków gromadzenia i </w:t>
      </w:r>
      <w:r w:rsidR="00A738B5" w:rsidRPr="004226CE">
        <w:rPr>
          <w:rFonts w:ascii="Arial" w:hAnsi="Arial" w:cs="Arial"/>
          <w:iCs/>
          <w:sz w:val="20"/>
          <w:szCs w:val="20"/>
        </w:rPr>
        <w:t xml:space="preserve">przekazywania danych w postaci elektronicznej na lata 2014-2020, </w:t>
      </w:r>
      <w:r w:rsidR="00A738B5" w:rsidRPr="004226CE">
        <w:rPr>
          <w:rFonts w:ascii="Arial" w:hAnsi="Arial" w:cs="Arial"/>
          <w:sz w:val="20"/>
          <w:szCs w:val="20"/>
        </w:rPr>
        <w:t>zwane dalej „Wytycznymi w zakresie gromadzenia danych”;</w:t>
      </w:r>
    </w:p>
    <w:p w14:paraId="6B901D9E" w14:textId="30023F19" w:rsidR="00BC6668" w:rsidRPr="004226CE" w:rsidRDefault="00A738B5" w:rsidP="006B623B">
      <w:pPr>
        <w:numPr>
          <w:ilvl w:val="0"/>
          <w:numId w:val="4"/>
        </w:numPr>
        <w:spacing w:after="60" w:line="240" w:lineRule="auto"/>
        <w:jc w:val="both"/>
        <w:rPr>
          <w:rFonts w:ascii="Arial" w:hAnsi="Arial" w:cs="Arial"/>
          <w:i/>
          <w:iCs/>
          <w:sz w:val="20"/>
          <w:szCs w:val="20"/>
        </w:rPr>
      </w:pPr>
      <w:r w:rsidRPr="004226CE" w:rsidDel="00A738B5">
        <w:rPr>
          <w:rFonts w:ascii="Arial" w:hAnsi="Arial" w:cs="Arial"/>
          <w:sz w:val="20"/>
          <w:szCs w:val="20"/>
        </w:rPr>
        <w:t xml:space="preserve"> </w:t>
      </w:r>
      <w:r w:rsidR="00BC6668" w:rsidRPr="004226CE">
        <w:rPr>
          <w:rFonts w:ascii="Arial" w:hAnsi="Arial" w:cs="Arial"/>
          <w:sz w:val="20"/>
          <w:szCs w:val="20"/>
        </w:rPr>
        <w:t xml:space="preserve">„stronie internetowej Instytucji </w:t>
      </w:r>
      <w:r w:rsidR="00DD6BC5">
        <w:rPr>
          <w:rFonts w:ascii="Arial" w:hAnsi="Arial" w:cs="Arial"/>
          <w:sz w:val="20"/>
          <w:szCs w:val="20"/>
        </w:rPr>
        <w:t>Pośredniczącej</w:t>
      </w:r>
      <w:r w:rsidR="00BC6668" w:rsidRPr="004226CE">
        <w:rPr>
          <w:rFonts w:ascii="Arial" w:hAnsi="Arial" w:cs="Arial"/>
          <w:sz w:val="20"/>
          <w:szCs w:val="20"/>
        </w:rPr>
        <w:t xml:space="preserve">” oznacza to stronę internetową pod adresem: </w:t>
      </w:r>
      <w:r w:rsidR="00DD6BC5">
        <w:rPr>
          <w:rFonts w:ascii="Arial" w:hAnsi="Arial" w:cs="Arial"/>
          <w:i/>
          <w:iCs/>
          <w:sz w:val="20"/>
          <w:szCs w:val="20"/>
        </w:rPr>
        <w:t>www.rpo.wup.lodz.pl</w:t>
      </w:r>
    </w:p>
    <w:p w14:paraId="665EBACD" w14:textId="613B7FAA" w:rsidR="000E1F6A" w:rsidRDefault="00BC6668" w:rsidP="000E1F6A">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„uczestniku Projektu” oznacza </w:t>
      </w:r>
      <w:r w:rsidR="000E1F6A" w:rsidRPr="004226CE">
        <w:rPr>
          <w:rFonts w:ascii="Arial" w:hAnsi="Arial" w:cs="Arial"/>
          <w:sz w:val="20"/>
          <w:szCs w:val="20"/>
        </w:rPr>
        <w:t xml:space="preserve">to osobę fizyczną lub podmiot bezpośrednio korzystający ze wsparcia EFS w rozumieniu </w:t>
      </w:r>
      <w:r w:rsidR="000E1F6A" w:rsidRPr="004226CE">
        <w:rPr>
          <w:rFonts w:ascii="Arial" w:hAnsi="Arial" w:cs="Arial"/>
          <w:iCs/>
          <w:sz w:val="20"/>
          <w:szCs w:val="20"/>
        </w:rPr>
        <w:t xml:space="preserve">Wytycznych w zakresie monitorowania postępu rzeczowego realizacji programów operacyjnych na lata 2014-2020, </w:t>
      </w:r>
      <w:r w:rsidR="000E1F6A" w:rsidRPr="004226CE">
        <w:rPr>
          <w:rFonts w:ascii="Arial" w:hAnsi="Arial" w:cs="Arial"/>
          <w:sz w:val="20"/>
          <w:szCs w:val="20"/>
        </w:rPr>
        <w:t xml:space="preserve">zwanych dalej „Wytycznymi w zakresie monitorowania”, zamieszczonych  na stronie internetowej Instytucji </w:t>
      </w:r>
      <w:r w:rsidR="00DD6BC5">
        <w:rPr>
          <w:rFonts w:ascii="Arial" w:hAnsi="Arial" w:cs="Arial"/>
          <w:sz w:val="20"/>
          <w:szCs w:val="20"/>
        </w:rPr>
        <w:t>Pośredniczącej</w:t>
      </w:r>
      <w:r w:rsidR="000E1F6A" w:rsidRPr="004226CE">
        <w:rPr>
          <w:rFonts w:ascii="Arial" w:hAnsi="Arial" w:cs="Arial"/>
          <w:sz w:val="20"/>
          <w:szCs w:val="20"/>
        </w:rPr>
        <w:t xml:space="preserve">; </w:t>
      </w:r>
    </w:p>
    <w:p w14:paraId="7C06B4EA" w14:textId="1E149521" w:rsidR="00974F19" w:rsidRPr="00D56BE0" w:rsidRDefault="00974F19" w:rsidP="0081330A">
      <w:pPr>
        <w:numPr>
          <w:ilvl w:val="0"/>
          <w:numId w:val="4"/>
        </w:numPr>
        <w:tabs>
          <w:tab w:val="clear" w:pos="785"/>
          <w:tab w:val="num" w:pos="720"/>
        </w:tabs>
        <w:spacing w:after="60" w:line="240" w:lineRule="auto"/>
        <w:ind w:left="720" w:hanging="294"/>
        <w:jc w:val="both"/>
        <w:rPr>
          <w:rFonts w:ascii="Arial" w:hAnsi="Arial" w:cs="Arial"/>
          <w:sz w:val="20"/>
          <w:szCs w:val="20"/>
        </w:rPr>
      </w:pPr>
      <w:r w:rsidRPr="008F1B44">
        <w:rPr>
          <w:rFonts w:ascii="Arial" w:hAnsi="Arial" w:cs="Arial"/>
          <w:sz w:val="20"/>
          <w:szCs w:val="20"/>
        </w:rPr>
        <w:t xml:space="preserve">„ustawa o ochronie danych osobowych” oznacza ustawę z dnia </w:t>
      </w:r>
      <w:r>
        <w:rPr>
          <w:rFonts w:ascii="Arial" w:hAnsi="Arial" w:cs="Arial"/>
          <w:sz w:val="20"/>
          <w:szCs w:val="20"/>
        </w:rPr>
        <w:t>10 maja 2018 r. o </w:t>
      </w:r>
      <w:r w:rsidRPr="00B50CBD">
        <w:rPr>
          <w:rFonts w:ascii="Arial" w:hAnsi="Arial" w:cs="Arial"/>
          <w:sz w:val="20"/>
          <w:szCs w:val="20"/>
        </w:rPr>
        <w:t>ochronie danych osobowych</w:t>
      </w:r>
      <w:r>
        <w:rPr>
          <w:rFonts w:ascii="Arial" w:hAnsi="Arial" w:cs="Arial"/>
          <w:sz w:val="20"/>
          <w:szCs w:val="20"/>
        </w:rPr>
        <w:t>;</w:t>
      </w:r>
    </w:p>
    <w:p w14:paraId="6316C1E6" w14:textId="6CBF4610" w:rsidR="0058603D" w:rsidRPr="004226CE" w:rsidRDefault="0058603D" w:rsidP="006B623B">
      <w:pPr>
        <w:numPr>
          <w:ilvl w:val="0"/>
          <w:numId w:val="4"/>
        </w:numPr>
        <w:spacing w:after="60" w:line="240" w:lineRule="auto"/>
        <w:jc w:val="both"/>
        <w:rPr>
          <w:rFonts w:ascii="Arial" w:hAnsi="Arial" w:cs="Arial"/>
          <w:sz w:val="20"/>
          <w:szCs w:val="20"/>
        </w:rPr>
      </w:pPr>
      <w:r w:rsidRPr="004226CE">
        <w:rPr>
          <w:rFonts w:ascii="Arial" w:hAnsi="Arial" w:cs="Arial"/>
          <w:sz w:val="20"/>
          <w:szCs w:val="20"/>
        </w:rPr>
        <w:t>„ustawie o finansach publicznych” oznacza to ustawę z dnia 27 sierpnia 2009 r. o finansach publicznych;</w:t>
      </w:r>
    </w:p>
    <w:p w14:paraId="7B197D00" w14:textId="77777777"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„ustawie </w:t>
      </w:r>
      <w:proofErr w:type="spellStart"/>
      <w:r w:rsidRPr="004226CE">
        <w:rPr>
          <w:rFonts w:ascii="Arial" w:hAnsi="Arial" w:cs="Arial"/>
          <w:sz w:val="20"/>
          <w:szCs w:val="20"/>
        </w:rPr>
        <w:t>Pzp</w:t>
      </w:r>
      <w:proofErr w:type="spellEnd"/>
      <w:r w:rsidRPr="004226CE">
        <w:rPr>
          <w:rFonts w:ascii="Arial" w:hAnsi="Arial" w:cs="Arial"/>
          <w:sz w:val="20"/>
          <w:szCs w:val="20"/>
        </w:rPr>
        <w:t>” oznacza to ustawę z dnia 29 stycznia 2004 r. – Prawo zamówień publicznych;</w:t>
      </w:r>
    </w:p>
    <w:p w14:paraId="1BDD7126" w14:textId="429D97F1"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„ustawie wdrożeniowej” oznacza to ustawę z dnia 11 lipca 2014 r. o zasadach realizacji programów w zakresie polityki spójności finansowanych w perspektywie finansowej 2014-2020;</w:t>
      </w:r>
    </w:p>
    <w:p w14:paraId="194A73EE" w14:textId="5AD00FCF" w:rsidR="00BC6668" w:rsidRPr="004226CE" w:rsidRDefault="00BC6668">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„wydatkach kwalifikowalnych” oznacza to wydatki kwalifikowalne zgodnie z </w:t>
      </w:r>
      <w:r w:rsidRPr="004226CE">
        <w:rPr>
          <w:rFonts w:ascii="Arial" w:hAnsi="Arial" w:cs="Arial"/>
          <w:iCs/>
          <w:sz w:val="20"/>
          <w:szCs w:val="20"/>
        </w:rPr>
        <w:t>Wytycznymi</w:t>
      </w:r>
      <w:r w:rsidR="004B1795" w:rsidRPr="004226CE">
        <w:rPr>
          <w:rFonts w:ascii="Arial" w:hAnsi="Arial" w:cs="Arial"/>
          <w:iCs/>
          <w:sz w:val="20"/>
          <w:szCs w:val="20"/>
        </w:rPr>
        <w:t xml:space="preserve"> </w:t>
      </w:r>
      <w:r w:rsidRPr="004226CE">
        <w:rPr>
          <w:rFonts w:ascii="Arial" w:hAnsi="Arial" w:cs="Arial"/>
          <w:iCs/>
          <w:sz w:val="20"/>
          <w:szCs w:val="20"/>
        </w:rPr>
        <w:t>w zakresie kwalifikowalności wydatków w ramach Europejskiego Funduszu Rozwoju Regionalnego, Europejskiego Funduszu Społecznego oraz Funduszu Spójności na lata 2014-2020,</w:t>
      </w:r>
      <w:r w:rsidRPr="004226CE">
        <w:rPr>
          <w:rFonts w:ascii="Arial" w:hAnsi="Arial" w:cs="Arial"/>
          <w:sz w:val="20"/>
          <w:szCs w:val="20"/>
        </w:rPr>
        <w:t xml:space="preserve"> zwanymi dalej „Wytycznymi w zakresie kwalifikowalności”, zamieszczonymi na stronie internetowej Instytucji </w:t>
      </w:r>
      <w:r w:rsidR="00DD6BC5">
        <w:rPr>
          <w:rFonts w:ascii="Arial" w:hAnsi="Arial" w:cs="Arial"/>
          <w:sz w:val="20"/>
          <w:szCs w:val="20"/>
        </w:rPr>
        <w:t>Pośredniczącej</w:t>
      </w:r>
      <w:r w:rsidR="00497EA7" w:rsidRPr="004226CE">
        <w:rPr>
          <w:rFonts w:ascii="Arial" w:hAnsi="Arial" w:cs="Arial"/>
          <w:color w:val="FF0000"/>
          <w:sz w:val="20"/>
          <w:szCs w:val="20"/>
        </w:rPr>
        <w:t>;</w:t>
      </w:r>
    </w:p>
    <w:p w14:paraId="30942B8C" w14:textId="7AFB6A03"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„współfinansowaniu UE” (środkach EFS) – należy przez to rozumieć środki pochodzące z budżetu środków europejskich, o którym mowa w art. 117 ust. 1 ustawy o finansach publicznych;</w:t>
      </w:r>
    </w:p>
    <w:p w14:paraId="072E0B62" w14:textId="25C87C2F" w:rsidR="008D60DC" w:rsidRPr="004226CE" w:rsidRDefault="008D60DC" w:rsidP="008D60DC">
      <w:pPr>
        <w:numPr>
          <w:ilvl w:val="0"/>
          <w:numId w:val="4"/>
        </w:numPr>
        <w:spacing w:after="60" w:line="240" w:lineRule="auto"/>
        <w:jc w:val="both"/>
        <w:rPr>
          <w:rFonts w:ascii="Arial" w:hAnsi="Arial" w:cs="Arial"/>
          <w:sz w:val="20"/>
          <w:szCs w:val="20"/>
        </w:rPr>
      </w:pPr>
      <w:r w:rsidRPr="004226CE">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D36EE9">
        <w:rPr>
          <w:rFonts w:ascii="Arial" w:hAnsi="Arial" w:cs="Arial"/>
          <w:sz w:val="20"/>
          <w:szCs w:val="20"/>
        </w:rPr>
        <w:t xml:space="preserve">wdrożeniowej </w:t>
      </w:r>
      <w:r w:rsidRPr="004226CE">
        <w:rPr>
          <w:rFonts w:ascii="Arial" w:hAnsi="Arial" w:cs="Arial"/>
          <w:sz w:val="20"/>
          <w:szCs w:val="20"/>
        </w:rPr>
        <w:t xml:space="preserve">tj. w szczególności : </w:t>
      </w:r>
      <w:r w:rsidRPr="004226CE">
        <w:rPr>
          <w:rStyle w:val="Odwoanieprzypisudolnego"/>
          <w:rFonts w:ascii="Arial" w:hAnsi="Arial" w:cs="Arial"/>
          <w:sz w:val="20"/>
          <w:szCs w:val="20"/>
        </w:rPr>
        <w:footnoteReference w:id="4"/>
      </w:r>
    </w:p>
    <w:p w14:paraId="0C7766BA" w14:textId="5FBC0F55"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a) Wytyczne w zakresie realizacji zasady równości szans i niedyskryminacji oraz zasady równości szans kobiet i mężczyzn w ramach funduszy unijnych na lata 2014-2020 zwan</w:t>
      </w:r>
      <w:r w:rsidR="00F87FB0">
        <w:rPr>
          <w:rFonts w:ascii="Arial" w:hAnsi="Arial" w:cs="Arial"/>
          <w:sz w:val="20"/>
          <w:szCs w:val="20"/>
        </w:rPr>
        <w:t>e</w:t>
      </w:r>
      <w:r w:rsidRPr="004226CE">
        <w:rPr>
          <w:rFonts w:ascii="Arial" w:hAnsi="Arial" w:cs="Arial"/>
          <w:sz w:val="20"/>
          <w:szCs w:val="20"/>
        </w:rPr>
        <w:t xml:space="preserve"> dalej Wytycznymi w zakresie realizacji zasady równości szans i niedyskryminacji; </w:t>
      </w:r>
    </w:p>
    <w:p w14:paraId="5BACA2EB" w14:textId="77777777"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 xml:space="preserve">b) Wytyczne w zakresie informacji i promocji programów operacyjnych polityki spójności na lata 2014-2020; </w:t>
      </w:r>
    </w:p>
    <w:p w14:paraId="08F2F7CD" w14:textId="4CA517E1"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c) Wytyczne w zakresie monitorowania postępu rzeczowego realizacji programów operacyjnych na lata 2014-2020. zwan</w:t>
      </w:r>
      <w:r w:rsidR="00F87FB0">
        <w:rPr>
          <w:rFonts w:ascii="Arial" w:hAnsi="Arial" w:cs="Arial"/>
          <w:sz w:val="20"/>
          <w:szCs w:val="20"/>
        </w:rPr>
        <w:t>e</w:t>
      </w:r>
      <w:r w:rsidRPr="004226CE">
        <w:rPr>
          <w:rFonts w:ascii="Arial" w:hAnsi="Arial" w:cs="Arial"/>
          <w:sz w:val="20"/>
          <w:szCs w:val="20"/>
        </w:rPr>
        <w:t xml:space="preserve"> dalej Wytycznymi w zakresie monitorowania; </w:t>
      </w:r>
    </w:p>
    <w:p w14:paraId="6C19328F" w14:textId="7491F112" w:rsidR="008D60DC" w:rsidRPr="004226CE" w:rsidRDefault="008D60DC" w:rsidP="008D60DC">
      <w:pPr>
        <w:spacing w:after="60" w:line="240" w:lineRule="auto"/>
        <w:ind w:left="720"/>
        <w:jc w:val="both"/>
        <w:rPr>
          <w:rFonts w:ascii="Arial" w:hAnsi="Arial" w:cs="Arial"/>
          <w:sz w:val="20"/>
          <w:szCs w:val="20"/>
        </w:rPr>
      </w:pPr>
      <w:r w:rsidRPr="004226CE">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F87FB0">
        <w:rPr>
          <w:rFonts w:ascii="Arial" w:hAnsi="Arial" w:cs="Arial"/>
          <w:sz w:val="20"/>
          <w:szCs w:val="20"/>
        </w:rPr>
        <w:t>e</w:t>
      </w:r>
      <w:r w:rsidRPr="004226CE">
        <w:rPr>
          <w:rFonts w:ascii="Arial" w:hAnsi="Arial" w:cs="Arial"/>
          <w:sz w:val="20"/>
          <w:szCs w:val="20"/>
        </w:rPr>
        <w:t xml:space="preserve"> dalej Wytycznymi w zakresie kwalifikowalności; </w:t>
      </w:r>
    </w:p>
    <w:p w14:paraId="5A44A5CB" w14:textId="28654D73" w:rsidR="008D60DC" w:rsidRPr="004226CE" w:rsidRDefault="00F87FB0" w:rsidP="008D60DC">
      <w:pPr>
        <w:spacing w:after="60" w:line="240" w:lineRule="auto"/>
        <w:ind w:left="720"/>
        <w:jc w:val="both"/>
        <w:rPr>
          <w:rFonts w:ascii="Arial" w:hAnsi="Arial" w:cs="Arial"/>
          <w:sz w:val="20"/>
          <w:szCs w:val="20"/>
        </w:rPr>
      </w:pPr>
      <w:r>
        <w:rPr>
          <w:rFonts w:ascii="Arial" w:hAnsi="Arial" w:cs="Arial"/>
          <w:sz w:val="20"/>
          <w:szCs w:val="20"/>
        </w:rPr>
        <w:lastRenderedPageBreak/>
        <w:t>e</w:t>
      </w:r>
      <w:r w:rsidR="008D60DC" w:rsidRPr="004226CE">
        <w:rPr>
          <w:rFonts w:ascii="Arial" w:hAnsi="Arial" w:cs="Arial"/>
          <w:sz w:val="20"/>
          <w:szCs w:val="20"/>
        </w:rPr>
        <w:t>) Wytyczne w zakresie warunków gromadzenia i przekazywania danych w postaci elektronicznej na lata 2014-2020 zwan</w:t>
      </w:r>
      <w:r>
        <w:rPr>
          <w:rFonts w:ascii="Arial" w:hAnsi="Arial" w:cs="Arial"/>
          <w:sz w:val="20"/>
          <w:szCs w:val="20"/>
        </w:rPr>
        <w:t>e</w:t>
      </w:r>
      <w:r w:rsidR="008D60DC" w:rsidRPr="004226CE">
        <w:rPr>
          <w:rFonts w:ascii="Arial" w:hAnsi="Arial" w:cs="Arial"/>
          <w:sz w:val="20"/>
          <w:szCs w:val="20"/>
        </w:rPr>
        <w:t xml:space="preserve"> dalej Wytycznymi w zakresie gromadzenia i przekazywania danych; </w:t>
      </w:r>
    </w:p>
    <w:p w14:paraId="169945A6" w14:textId="5D4E1AB4" w:rsidR="008D60DC" w:rsidRDefault="00F87FB0" w:rsidP="008D60DC">
      <w:pPr>
        <w:spacing w:after="60" w:line="240" w:lineRule="auto"/>
        <w:ind w:left="720"/>
        <w:jc w:val="both"/>
        <w:rPr>
          <w:rFonts w:ascii="Arial" w:hAnsi="Arial" w:cs="Arial"/>
          <w:sz w:val="20"/>
          <w:szCs w:val="20"/>
        </w:rPr>
      </w:pPr>
      <w:r>
        <w:rPr>
          <w:rFonts w:ascii="Arial" w:hAnsi="Arial" w:cs="Arial"/>
          <w:sz w:val="20"/>
          <w:szCs w:val="20"/>
        </w:rPr>
        <w:t>f</w:t>
      </w:r>
      <w:r w:rsidR="008D60DC" w:rsidRPr="004226CE">
        <w:rPr>
          <w:rFonts w:ascii="Arial" w:hAnsi="Arial" w:cs="Arial"/>
          <w:sz w:val="20"/>
          <w:szCs w:val="20"/>
        </w:rPr>
        <w:t>) Wytyczne w zakresie realizacji zasady partnerstwa na lata 2014-2020 zwan</w:t>
      </w:r>
      <w:r>
        <w:rPr>
          <w:rFonts w:ascii="Arial" w:hAnsi="Arial" w:cs="Arial"/>
          <w:sz w:val="20"/>
          <w:szCs w:val="20"/>
        </w:rPr>
        <w:t>e</w:t>
      </w:r>
      <w:r w:rsidR="008D60DC" w:rsidRPr="004226CE">
        <w:rPr>
          <w:rFonts w:ascii="Arial" w:hAnsi="Arial" w:cs="Arial"/>
          <w:sz w:val="20"/>
          <w:szCs w:val="20"/>
        </w:rPr>
        <w:t xml:space="preserve"> dalej Wytycznymi w zakresie partnerstwa;</w:t>
      </w:r>
    </w:p>
    <w:p w14:paraId="1F87079B" w14:textId="1792D204" w:rsidR="00F87FB0" w:rsidRPr="004226CE" w:rsidRDefault="00F87FB0" w:rsidP="008D60DC">
      <w:pPr>
        <w:spacing w:after="60" w:line="240" w:lineRule="auto"/>
        <w:ind w:left="720"/>
        <w:jc w:val="both"/>
        <w:rPr>
          <w:rFonts w:ascii="Arial" w:hAnsi="Arial" w:cs="Arial"/>
          <w:sz w:val="20"/>
          <w:szCs w:val="20"/>
        </w:rPr>
      </w:pPr>
      <w:r>
        <w:rPr>
          <w:rFonts w:ascii="Arial" w:hAnsi="Arial" w:cs="Arial"/>
          <w:sz w:val="20"/>
          <w:szCs w:val="20"/>
        </w:rPr>
        <w:t>g)</w:t>
      </w:r>
      <w:r w:rsidRPr="00F87FB0">
        <w:rPr>
          <w:rFonts w:ascii="Arial" w:hAnsi="Arial" w:cs="Arial"/>
          <w:sz w:val="20"/>
          <w:szCs w:val="20"/>
        </w:rPr>
        <w:t xml:space="preserve"> Wytyczne w zakresie kontroli realizacji programów operacyjnych na lata 2014-2020 zwane dalej Wytycznymi w zakresie kontroli</w:t>
      </w:r>
    </w:p>
    <w:p w14:paraId="0AB713A7" w14:textId="7F5ECDBB" w:rsidR="000066EF" w:rsidRDefault="00F739E1" w:rsidP="008D60DC">
      <w:pPr>
        <w:spacing w:after="60" w:line="240" w:lineRule="auto"/>
        <w:ind w:left="720"/>
        <w:jc w:val="both"/>
        <w:rPr>
          <w:rFonts w:ascii="Arial" w:hAnsi="Arial" w:cs="Arial"/>
          <w:sz w:val="20"/>
          <w:szCs w:val="20"/>
        </w:rPr>
      </w:pPr>
      <w:r w:rsidRPr="004226CE">
        <w:rPr>
          <w:rFonts w:ascii="Arial" w:hAnsi="Arial" w:cs="Arial"/>
          <w:sz w:val="20"/>
          <w:szCs w:val="20"/>
        </w:rPr>
        <w:t>h</w:t>
      </w:r>
      <w:r w:rsidR="008D60DC" w:rsidRPr="004226CE">
        <w:rPr>
          <w:rFonts w:ascii="Arial" w:hAnsi="Arial" w:cs="Arial"/>
          <w:sz w:val="20"/>
          <w:szCs w:val="20"/>
        </w:rPr>
        <w:t>)</w:t>
      </w:r>
      <w:r w:rsidR="000066EF" w:rsidRPr="000066EF">
        <w:t xml:space="preserve"> </w:t>
      </w:r>
      <w:r w:rsidR="000066EF" w:rsidRPr="000066EF">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p>
    <w:p w14:paraId="1111B02C" w14:textId="316E2574" w:rsidR="008D60DC" w:rsidRPr="004226CE" w:rsidRDefault="000066EF" w:rsidP="008D60DC">
      <w:pPr>
        <w:spacing w:after="60" w:line="240" w:lineRule="auto"/>
        <w:ind w:left="720"/>
        <w:jc w:val="both"/>
        <w:rPr>
          <w:rFonts w:ascii="Arial" w:hAnsi="Arial" w:cs="Arial"/>
          <w:sz w:val="20"/>
          <w:szCs w:val="20"/>
        </w:rPr>
      </w:pPr>
      <w:r>
        <w:rPr>
          <w:rFonts w:ascii="Arial" w:hAnsi="Arial" w:cs="Arial"/>
          <w:sz w:val="20"/>
          <w:szCs w:val="20"/>
        </w:rPr>
        <w:t>i)</w:t>
      </w:r>
      <w:r w:rsidR="008D60DC" w:rsidRPr="004226CE">
        <w:rPr>
          <w:rFonts w:ascii="Arial" w:hAnsi="Arial" w:cs="Arial"/>
          <w:sz w:val="20"/>
          <w:szCs w:val="20"/>
        </w:rPr>
        <w:t xml:space="preserve"> …[</w:t>
      </w:r>
      <w:r w:rsidR="008D60DC" w:rsidRPr="004226CE">
        <w:rPr>
          <w:rFonts w:ascii="Arial" w:hAnsi="Arial" w:cs="Arial"/>
          <w:i/>
          <w:sz w:val="20"/>
          <w:szCs w:val="20"/>
        </w:rPr>
        <w:t xml:space="preserve">wskazać właściwe wytyczne/dokumenty]. </w:t>
      </w:r>
      <w:r w:rsidR="008D60DC" w:rsidRPr="004226CE">
        <w:rPr>
          <w:rStyle w:val="Odwoanieprzypisudolnego"/>
          <w:rFonts w:ascii="Arial" w:hAnsi="Arial" w:cs="Arial"/>
          <w:i/>
          <w:sz w:val="20"/>
          <w:szCs w:val="20"/>
        </w:rPr>
        <w:footnoteReference w:id="5"/>
      </w:r>
    </w:p>
    <w:p w14:paraId="09F1E06F" w14:textId="1A1EF1EC" w:rsidR="008D60DC" w:rsidRPr="004226CE" w:rsidRDefault="008D60DC" w:rsidP="00D60FB3">
      <w:pPr>
        <w:spacing w:after="60" w:line="240" w:lineRule="auto"/>
        <w:ind w:left="720"/>
        <w:jc w:val="both"/>
        <w:rPr>
          <w:rFonts w:ascii="Arial" w:hAnsi="Arial" w:cs="Arial"/>
          <w:sz w:val="20"/>
          <w:szCs w:val="20"/>
        </w:rPr>
      </w:pPr>
      <w:r w:rsidRPr="004226CE">
        <w:rPr>
          <w:rFonts w:ascii="Arial" w:hAnsi="Arial" w:cs="Arial"/>
          <w:sz w:val="20"/>
          <w:szCs w:val="20"/>
        </w:rPr>
        <w:t>Wskazane wyżej wytyczne dostępne są na stronie internetowej Instytucji</w:t>
      </w:r>
      <w:r w:rsidR="00D36EE9">
        <w:rPr>
          <w:rFonts w:ascii="Arial" w:hAnsi="Arial" w:cs="Arial"/>
          <w:sz w:val="20"/>
          <w:szCs w:val="20"/>
        </w:rPr>
        <w:t xml:space="preserve"> </w:t>
      </w:r>
      <w:r w:rsidR="00DD6BC5">
        <w:rPr>
          <w:rFonts w:ascii="Arial" w:hAnsi="Arial" w:cs="Arial"/>
          <w:sz w:val="20"/>
          <w:szCs w:val="20"/>
        </w:rPr>
        <w:t>Pośredniczącej</w:t>
      </w:r>
      <w:r w:rsidR="00865FF7">
        <w:rPr>
          <w:rFonts w:ascii="Arial" w:hAnsi="Arial" w:cs="Arial"/>
          <w:sz w:val="20"/>
          <w:szCs w:val="20"/>
        </w:rPr>
        <w:t>.</w:t>
      </w:r>
    </w:p>
    <w:p w14:paraId="0651B725" w14:textId="4246C83F" w:rsidR="00E96574" w:rsidRPr="004226CE" w:rsidRDefault="00E96574" w:rsidP="00E96574">
      <w:pPr>
        <w:pStyle w:val="Akapitzlist"/>
        <w:numPr>
          <w:ilvl w:val="0"/>
          <w:numId w:val="4"/>
        </w:numPr>
        <w:spacing w:after="60"/>
        <w:jc w:val="both"/>
        <w:rPr>
          <w:rFonts w:ascii="Arial" w:hAnsi="Arial" w:cs="Arial"/>
          <w:sz w:val="20"/>
          <w:szCs w:val="20"/>
        </w:rPr>
      </w:pPr>
      <w:r w:rsidRPr="004226CE">
        <w:rPr>
          <w:rFonts w:ascii="Arial" w:hAnsi="Arial" w:cs="Arial"/>
          <w:sz w:val="20"/>
          <w:szCs w:val="20"/>
        </w:rPr>
        <w:t>„</w:t>
      </w:r>
      <w:r w:rsidR="000A06B0">
        <w:rPr>
          <w:rFonts w:ascii="Arial" w:hAnsi="Arial" w:cs="Arial"/>
          <w:sz w:val="20"/>
          <w:szCs w:val="20"/>
        </w:rPr>
        <w:t>Z</w:t>
      </w:r>
      <w:r w:rsidRPr="004226CE">
        <w:rPr>
          <w:rFonts w:ascii="Arial" w:hAnsi="Arial" w:cs="Arial"/>
          <w:sz w:val="20"/>
          <w:szCs w:val="20"/>
        </w:rPr>
        <w:t>atwierdzony wnios</w:t>
      </w:r>
      <w:r w:rsidR="000A06B0">
        <w:rPr>
          <w:rFonts w:ascii="Arial" w:hAnsi="Arial" w:cs="Arial"/>
          <w:sz w:val="20"/>
          <w:szCs w:val="20"/>
        </w:rPr>
        <w:t>ek</w:t>
      </w:r>
      <w:r w:rsidRPr="004226CE">
        <w:rPr>
          <w:rFonts w:ascii="Arial" w:hAnsi="Arial" w:cs="Arial"/>
          <w:sz w:val="20"/>
          <w:szCs w:val="20"/>
        </w:rPr>
        <w:t xml:space="preserve"> o dofinansowanie”</w:t>
      </w:r>
      <w:r w:rsidR="00A01C14" w:rsidRPr="004226CE">
        <w:rPr>
          <w:rFonts w:ascii="Arial" w:hAnsi="Arial" w:cs="Arial"/>
          <w:sz w:val="20"/>
          <w:szCs w:val="20"/>
        </w:rPr>
        <w:t xml:space="preserve"> </w:t>
      </w:r>
      <w:r w:rsidRPr="004226CE">
        <w:rPr>
          <w:rFonts w:ascii="Arial" w:hAnsi="Arial" w:cs="Arial"/>
          <w:sz w:val="20"/>
          <w:szCs w:val="20"/>
        </w:rPr>
        <w:t xml:space="preserve">należy przez to rozumieć </w:t>
      </w:r>
      <w:r w:rsidR="000A06B0">
        <w:rPr>
          <w:rFonts w:ascii="Arial" w:hAnsi="Arial" w:cs="Arial"/>
          <w:sz w:val="20"/>
          <w:szCs w:val="20"/>
        </w:rPr>
        <w:t xml:space="preserve">wniosek </w:t>
      </w:r>
      <w:r w:rsidRPr="004226CE">
        <w:rPr>
          <w:rFonts w:ascii="Arial" w:hAnsi="Arial" w:cs="Arial"/>
          <w:sz w:val="20"/>
          <w:szCs w:val="20"/>
        </w:rPr>
        <w:t xml:space="preserve">spełniający kryteria wyboru projektów, przyjęty do realizacji, umieszczony na liście ocenionych projektów zatwierdzonej przez właściwą instytucję </w:t>
      </w:r>
      <w:r w:rsidR="000A06B0" w:rsidRPr="000A06B0">
        <w:rPr>
          <w:rFonts w:ascii="Arial" w:hAnsi="Arial" w:cs="Arial"/>
          <w:sz w:val="20"/>
          <w:szCs w:val="20"/>
        </w:rPr>
        <w:t>będącą stroną umowy zwanym dalej Wnioskiem</w:t>
      </w:r>
      <w:r w:rsidRPr="004226CE">
        <w:rPr>
          <w:rFonts w:ascii="Arial" w:hAnsi="Arial" w:cs="Arial"/>
          <w:sz w:val="20"/>
          <w:szCs w:val="20"/>
        </w:rPr>
        <w:t>. W przypadku zmian w projekcie dokonanych w trakcie jego realizacji, zatwierdzonym wnioskiem o dofinansowanie jest wersja wniosku zmieniona i zatwierdzona na w</w:t>
      </w:r>
      <w:r w:rsidR="00F70601">
        <w:rPr>
          <w:rFonts w:ascii="Arial" w:hAnsi="Arial" w:cs="Arial"/>
          <w:sz w:val="20"/>
          <w:szCs w:val="20"/>
        </w:rPr>
        <w:t>arunkach określonych w umowie o </w:t>
      </w:r>
      <w:r w:rsidRPr="004226CE">
        <w:rPr>
          <w:rFonts w:ascii="Arial" w:hAnsi="Arial" w:cs="Arial"/>
          <w:sz w:val="20"/>
          <w:szCs w:val="20"/>
        </w:rPr>
        <w:t>dofinansowanie.</w:t>
      </w:r>
    </w:p>
    <w:p w14:paraId="7DF3C73A" w14:textId="77777777" w:rsidR="00E96574" w:rsidRPr="004226CE" w:rsidRDefault="00E96574" w:rsidP="00D60FB3">
      <w:pPr>
        <w:spacing w:after="60" w:line="240" w:lineRule="auto"/>
        <w:ind w:left="720"/>
        <w:jc w:val="both"/>
        <w:rPr>
          <w:rFonts w:ascii="Arial" w:hAnsi="Arial" w:cs="Arial"/>
          <w:sz w:val="20"/>
          <w:szCs w:val="20"/>
        </w:rPr>
      </w:pPr>
    </w:p>
    <w:p w14:paraId="584E42FB" w14:textId="77777777" w:rsidR="00B87A4B" w:rsidRPr="004226CE" w:rsidRDefault="00B87A4B" w:rsidP="00497EA7">
      <w:pPr>
        <w:spacing w:after="0" w:line="360" w:lineRule="auto"/>
        <w:jc w:val="both"/>
        <w:rPr>
          <w:rFonts w:ascii="Arial" w:hAnsi="Arial" w:cs="Arial"/>
          <w:b/>
          <w:bCs/>
          <w:sz w:val="20"/>
          <w:szCs w:val="20"/>
        </w:rPr>
      </w:pPr>
    </w:p>
    <w:p w14:paraId="4D6C8900" w14:textId="77777777" w:rsidR="00BC6668" w:rsidRPr="004226CE" w:rsidRDefault="00BC6668" w:rsidP="0096704C">
      <w:pPr>
        <w:spacing w:after="60"/>
        <w:jc w:val="center"/>
        <w:rPr>
          <w:rFonts w:ascii="Arial" w:hAnsi="Arial" w:cs="Arial"/>
          <w:sz w:val="20"/>
          <w:szCs w:val="20"/>
        </w:rPr>
      </w:pPr>
      <w:r w:rsidRPr="004226CE">
        <w:rPr>
          <w:rFonts w:ascii="Arial" w:hAnsi="Arial" w:cs="Arial"/>
          <w:b/>
          <w:bCs/>
          <w:sz w:val="20"/>
          <w:szCs w:val="20"/>
        </w:rPr>
        <w:t>Przedmiot umowy</w:t>
      </w:r>
    </w:p>
    <w:p w14:paraId="57D09B77" w14:textId="77777777" w:rsidR="00BC6668" w:rsidRPr="004226CE" w:rsidRDefault="00BC6668" w:rsidP="0096704C">
      <w:pPr>
        <w:pStyle w:val="xl33"/>
        <w:spacing w:after="60"/>
        <w:rPr>
          <w:rFonts w:ascii="Arial" w:hAnsi="Arial" w:cs="Arial"/>
        </w:rPr>
      </w:pPr>
      <w:r w:rsidRPr="004226CE">
        <w:rPr>
          <w:rFonts w:ascii="Arial" w:hAnsi="Arial" w:cs="Arial"/>
        </w:rPr>
        <w:t>§ 2.</w:t>
      </w:r>
    </w:p>
    <w:p w14:paraId="78E91598" w14:textId="3033B5E4" w:rsidR="00BC6668" w:rsidRPr="004226CE" w:rsidRDefault="00BC6668" w:rsidP="00880A77">
      <w:pPr>
        <w:pStyle w:val="Tekstpodstawowy"/>
        <w:numPr>
          <w:ilvl w:val="0"/>
          <w:numId w:val="41"/>
        </w:numPr>
        <w:autoSpaceDE w:val="0"/>
        <w:spacing w:after="60"/>
        <w:rPr>
          <w:rFonts w:ascii="Arial" w:hAnsi="Arial" w:cs="Arial"/>
          <w:sz w:val="20"/>
          <w:szCs w:val="20"/>
        </w:rPr>
      </w:pPr>
      <w:r w:rsidRPr="004226CE">
        <w:rPr>
          <w:rFonts w:ascii="Arial" w:hAnsi="Arial" w:cs="Arial"/>
          <w:sz w:val="20"/>
          <w:szCs w:val="20"/>
        </w:rPr>
        <w:t xml:space="preserve">Na warunkach określonych w umowie, Instytucja </w:t>
      </w:r>
      <w:r w:rsidR="00DD6BC5">
        <w:rPr>
          <w:rFonts w:ascii="Arial" w:hAnsi="Arial" w:cs="Arial"/>
          <w:sz w:val="20"/>
          <w:szCs w:val="20"/>
        </w:rPr>
        <w:t>Pośrednicząca</w:t>
      </w:r>
      <w:r w:rsidRPr="004226CE">
        <w:rPr>
          <w:rFonts w:ascii="Arial" w:hAnsi="Arial" w:cs="Arial"/>
          <w:sz w:val="20"/>
          <w:szCs w:val="20"/>
        </w:rPr>
        <w:t xml:space="preserve"> przyznaje Beneficjentowi dofinansowanie na realizację Projektu, a Beneficjent </w:t>
      </w:r>
      <w:r w:rsidRPr="004226CE">
        <w:rPr>
          <w:rFonts w:ascii="Arial" w:hAnsi="Arial" w:cs="Arial"/>
          <w:i/>
          <w:iCs/>
          <w:sz w:val="20"/>
          <w:szCs w:val="20"/>
        </w:rPr>
        <w:t>wraz z Partnerami</w:t>
      </w:r>
      <w:r w:rsidRPr="004226CE">
        <w:rPr>
          <w:rStyle w:val="Odwoanieprzypisudolnego1"/>
          <w:rFonts w:ascii="Arial" w:hAnsi="Arial" w:cs="Arial"/>
          <w:i/>
          <w:iCs/>
          <w:sz w:val="20"/>
          <w:szCs w:val="20"/>
        </w:rPr>
        <w:footnoteReference w:id="6"/>
      </w:r>
      <w:r w:rsidRPr="004226CE">
        <w:rPr>
          <w:rFonts w:ascii="Arial" w:hAnsi="Arial" w:cs="Arial"/>
          <w:sz w:val="20"/>
          <w:szCs w:val="20"/>
        </w:rPr>
        <w:t xml:space="preserve"> </w:t>
      </w:r>
      <w:r w:rsidR="004716CF" w:rsidRPr="004226CE">
        <w:rPr>
          <w:rFonts w:ascii="Arial" w:hAnsi="Arial" w:cs="Arial"/>
          <w:iCs/>
          <w:sz w:val="20"/>
          <w:szCs w:val="20"/>
        </w:rPr>
        <w:t>zobowiązuje</w:t>
      </w:r>
      <w:r w:rsidR="004716CF" w:rsidRPr="004226CE">
        <w:rPr>
          <w:rFonts w:ascii="Arial" w:hAnsi="Arial" w:cs="Arial"/>
          <w:i/>
          <w:iCs/>
          <w:sz w:val="20"/>
          <w:szCs w:val="20"/>
        </w:rPr>
        <w:t xml:space="preserve"> </w:t>
      </w:r>
      <w:r w:rsidRPr="004226CE">
        <w:rPr>
          <w:rFonts w:ascii="Arial" w:hAnsi="Arial" w:cs="Arial"/>
          <w:sz w:val="20"/>
          <w:szCs w:val="20"/>
        </w:rPr>
        <w:t>się do jego realizacji.</w:t>
      </w:r>
    </w:p>
    <w:p w14:paraId="20EE619B" w14:textId="77777777"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sz w:val="20"/>
          <w:szCs w:val="20"/>
        </w:rPr>
        <w:t>Łączna wysokość wydatków kwalifikowalnych Projek</w:t>
      </w:r>
      <w:r w:rsidR="004716CF" w:rsidRPr="004226CE">
        <w:rPr>
          <w:rFonts w:ascii="Arial" w:hAnsi="Arial" w:cs="Arial"/>
          <w:sz w:val="20"/>
          <w:szCs w:val="20"/>
        </w:rPr>
        <w:t xml:space="preserve">tu wynosi …… zł (słownie: …) i </w:t>
      </w:r>
      <w:r w:rsidRPr="004226CE">
        <w:rPr>
          <w:rFonts w:ascii="Arial" w:hAnsi="Arial" w:cs="Arial"/>
          <w:sz w:val="20"/>
          <w:szCs w:val="20"/>
        </w:rPr>
        <w:t>obejmuje:</w:t>
      </w:r>
    </w:p>
    <w:p w14:paraId="742334AC" w14:textId="240C92A0" w:rsidR="00BC6668" w:rsidRPr="004226CE" w:rsidRDefault="00BC6668" w:rsidP="007B1172">
      <w:pPr>
        <w:pStyle w:val="Tekstpodstawowy"/>
        <w:numPr>
          <w:ilvl w:val="0"/>
          <w:numId w:val="22"/>
        </w:numPr>
        <w:spacing w:after="60"/>
        <w:rPr>
          <w:rFonts w:ascii="Arial" w:hAnsi="Arial" w:cs="Arial"/>
          <w:sz w:val="20"/>
          <w:szCs w:val="20"/>
        </w:rPr>
      </w:pPr>
      <w:r w:rsidRPr="004226CE">
        <w:rPr>
          <w:rFonts w:ascii="Arial" w:hAnsi="Arial" w:cs="Arial"/>
          <w:sz w:val="20"/>
          <w:szCs w:val="20"/>
        </w:rPr>
        <w:t>dofinansowanie</w:t>
      </w:r>
      <w:r w:rsidR="009566B8" w:rsidRPr="004226CE">
        <w:rPr>
          <w:rFonts w:ascii="Arial" w:hAnsi="Arial" w:cs="Arial"/>
          <w:sz w:val="20"/>
          <w:szCs w:val="20"/>
        </w:rPr>
        <w:t xml:space="preserve"> w kwocie ……           zł (słownie:….),,</w:t>
      </w:r>
      <w:r w:rsidRPr="004226CE">
        <w:rPr>
          <w:rFonts w:ascii="Arial" w:hAnsi="Arial" w:cs="Arial"/>
          <w:sz w:val="20"/>
          <w:szCs w:val="20"/>
        </w:rPr>
        <w:t>, z następujących źródeł:</w:t>
      </w:r>
    </w:p>
    <w:p w14:paraId="05A8A1A0" w14:textId="46B239F0" w:rsidR="00BC6668" w:rsidRPr="004226CE" w:rsidRDefault="00BC6668" w:rsidP="007B1172">
      <w:pPr>
        <w:pStyle w:val="Tekstpodstawowy"/>
        <w:numPr>
          <w:ilvl w:val="1"/>
          <w:numId w:val="14"/>
        </w:numPr>
        <w:tabs>
          <w:tab w:val="clear" w:pos="900"/>
        </w:tabs>
        <w:spacing w:after="60"/>
        <w:rPr>
          <w:rFonts w:ascii="Arial" w:hAnsi="Arial" w:cs="Arial"/>
          <w:sz w:val="20"/>
          <w:szCs w:val="20"/>
        </w:rPr>
      </w:pPr>
      <w:r w:rsidRPr="004226CE">
        <w:rPr>
          <w:rFonts w:ascii="Arial" w:hAnsi="Arial" w:cs="Arial"/>
          <w:sz w:val="20"/>
          <w:szCs w:val="20"/>
        </w:rPr>
        <w:t xml:space="preserve"> ze śr</w:t>
      </w:r>
      <w:r w:rsidR="0027085F" w:rsidRPr="004226CE">
        <w:rPr>
          <w:rFonts w:ascii="Arial" w:hAnsi="Arial" w:cs="Arial"/>
          <w:sz w:val="20"/>
          <w:szCs w:val="20"/>
        </w:rPr>
        <w:t>odków europejskich w kwocie nie</w:t>
      </w:r>
      <w:r w:rsidRPr="004226CE">
        <w:rPr>
          <w:rFonts w:ascii="Arial" w:hAnsi="Arial" w:cs="Arial"/>
          <w:sz w:val="20"/>
          <w:szCs w:val="20"/>
        </w:rPr>
        <w:t>przekraczającej … zł (słownie: …), co stanowi … % wydatków kwalifikowalnych Projektu,</w:t>
      </w:r>
    </w:p>
    <w:p w14:paraId="314D2369" w14:textId="4515F428" w:rsidR="00BC6668" w:rsidRPr="004226CE" w:rsidRDefault="00BC6668" w:rsidP="007B1172">
      <w:pPr>
        <w:pStyle w:val="Tekstpodstawowy"/>
        <w:numPr>
          <w:ilvl w:val="1"/>
          <w:numId w:val="14"/>
        </w:numPr>
        <w:tabs>
          <w:tab w:val="clear" w:pos="900"/>
        </w:tabs>
        <w:spacing w:after="60"/>
        <w:rPr>
          <w:rFonts w:ascii="Arial" w:hAnsi="Arial" w:cs="Arial"/>
          <w:i/>
          <w:iCs/>
          <w:sz w:val="20"/>
          <w:szCs w:val="20"/>
        </w:rPr>
      </w:pPr>
      <w:r w:rsidRPr="004226CE">
        <w:rPr>
          <w:rFonts w:ascii="Arial" w:hAnsi="Arial" w:cs="Arial"/>
          <w:sz w:val="20"/>
          <w:szCs w:val="20"/>
        </w:rPr>
        <w:t>ze środk</w:t>
      </w:r>
      <w:r w:rsidR="0027085F" w:rsidRPr="004226CE">
        <w:rPr>
          <w:rFonts w:ascii="Arial" w:hAnsi="Arial" w:cs="Arial"/>
          <w:sz w:val="20"/>
          <w:szCs w:val="20"/>
        </w:rPr>
        <w:t>ów dotacji celowej w kwocie nie</w:t>
      </w:r>
      <w:r w:rsidRPr="004226CE">
        <w:rPr>
          <w:rFonts w:ascii="Arial" w:hAnsi="Arial" w:cs="Arial"/>
          <w:sz w:val="20"/>
          <w:szCs w:val="20"/>
        </w:rPr>
        <w:t>przekraczającej … zł (słownie: …), co stanowi …</w:t>
      </w:r>
      <w:r w:rsidR="001B33A3">
        <w:rPr>
          <w:rFonts w:ascii="Arial" w:hAnsi="Arial" w:cs="Arial"/>
          <w:sz w:val="20"/>
          <w:szCs w:val="20"/>
        </w:rPr>
        <w:t> </w:t>
      </w:r>
      <w:r w:rsidRPr="004226CE">
        <w:rPr>
          <w:rFonts w:ascii="Arial" w:hAnsi="Arial" w:cs="Arial"/>
          <w:sz w:val="20"/>
          <w:szCs w:val="20"/>
        </w:rPr>
        <w:t>% wydatków kwalifikowalnych Projektu,</w:t>
      </w:r>
    </w:p>
    <w:p w14:paraId="77543408" w14:textId="3319A163" w:rsidR="00BC6668" w:rsidRPr="004226CE" w:rsidRDefault="00BC6668" w:rsidP="00A72EF4">
      <w:pPr>
        <w:pStyle w:val="Tekstpodstawowy"/>
        <w:numPr>
          <w:ilvl w:val="0"/>
          <w:numId w:val="22"/>
        </w:numPr>
        <w:spacing w:after="60"/>
        <w:rPr>
          <w:rFonts w:ascii="Arial" w:hAnsi="Arial" w:cs="Arial"/>
          <w:i/>
          <w:iCs/>
          <w:sz w:val="20"/>
          <w:szCs w:val="20"/>
        </w:rPr>
      </w:pPr>
      <w:r w:rsidRPr="004226CE">
        <w:rPr>
          <w:rFonts w:ascii="Arial" w:hAnsi="Arial" w:cs="Arial"/>
          <w:i/>
          <w:iCs/>
          <w:sz w:val="20"/>
          <w:szCs w:val="20"/>
        </w:rPr>
        <w:t>wkład własny w kwocie … zł (słownie</w:t>
      </w:r>
      <w:r w:rsidR="00A13C7C" w:rsidRPr="004226CE">
        <w:rPr>
          <w:rFonts w:ascii="Arial" w:hAnsi="Arial" w:cs="Arial"/>
          <w:i/>
          <w:iCs/>
          <w:sz w:val="20"/>
          <w:szCs w:val="20"/>
        </w:rPr>
        <w:t>:</w:t>
      </w:r>
      <w:r w:rsidRPr="004226CE">
        <w:rPr>
          <w:rFonts w:ascii="Arial" w:hAnsi="Arial" w:cs="Arial"/>
          <w:i/>
          <w:iCs/>
          <w:sz w:val="20"/>
          <w:szCs w:val="20"/>
        </w:rPr>
        <w:t xml:space="preserve"> …), </w:t>
      </w:r>
      <w:r w:rsidR="00A72EF4" w:rsidRPr="004226CE">
        <w:rPr>
          <w:rFonts w:ascii="Arial" w:hAnsi="Arial" w:cs="Arial"/>
          <w:i/>
          <w:iCs/>
          <w:sz w:val="20"/>
          <w:szCs w:val="20"/>
        </w:rPr>
        <w:t>stanowiącej</w:t>
      </w:r>
      <w:r w:rsidR="004021EF">
        <w:rPr>
          <w:rFonts w:ascii="Arial" w:hAnsi="Arial" w:cs="Arial"/>
          <w:i/>
          <w:iCs/>
          <w:sz w:val="20"/>
          <w:szCs w:val="20"/>
        </w:rPr>
        <w:t xml:space="preserve"> </w:t>
      </w:r>
      <w:r w:rsidR="00A72EF4" w:rsidRPr="004226CE">
        <w:rPr>
          <w:rFonts w:ascii="Arial" w:hAnsi="Arial" w:cs="Arial"/>
          <w:i/>
          <w:iCs/>
          <w:sz w:val="20"/>
          <w:szCs w:val="20"/>
        </w:rPr>
        <w:t xml:space="preserve">…% </w:t>
      </w:r>
      <w:r w:rsidR="0033645C" w:rsidRPr="004226CE">
        <w:rPr>
          <w:rFonts w:ascii="Arial" w:hAnsi="Arial" w:cs="Arial"/>
          <w:i/>
          <w:iCs/>
          <w:sz w:val="20"/>
          <w:szCs w:val="20"/>
        </w:rPr>
        <w:t>wydatków</w:t>
      </w:r>
      <w:r w:rsidR="00A72EF4" w:rsidRPr="004226CE">
        <w:rPr>
          <w:rFonts w:ascii="Arial" w:hAnsi="Arial" w:cs="Arial"/>
          <w:i/>
          <w:iCs/>
          <w:sz w:val="20"/>
          <w:szCs w:val="20"/>
        </w:rPr>
        <w:t xml:space="preserve"> kwalifikowaln</w:t>
      </w:r>
      <w:r w:rsidR="0033645C" w:rsidRPr="004226CE">
        <w:rPr>
          <w:rFonts w:ascii="Arial" w:hAnsi="Arial" w:cs="Arial"/>
          <w:i/>
          <w:iCs/>
          <w:sz w:val="20"/>
          <w:szCs w:val="20"/>
        </w:rPr>
        <w:t>ych</w:t>
      </w:r>
      <w:r w:rsidR="00A72EF4" w:rsidRPr="004226CE">
        <w:rPr>
          <w:rFonts w:ascii="Arial" w:hAnsi="Arial" w:cs="Arial"/>
          <w:i/>
          <w:iCs/>
          <w:sz w:val="20"/>
          <w:szCs w:val="20"/>
        </w:rPr>
        <w:t xml:space="preserve"> </w:t>
      </w:r>
      <w:r w:rsidR="00EA1232">
        <w:rPr>
          <w:rFonts w:ascii="Arial" w:hAnsi="Arial" w:cs="Arial"/>
          <w:i/>
          <w:iCs/>
          <w:sz w:val="20"/>
          <w:szCs w:val="20"/>
        </w:rPr>
        <w:t xml:space="preserve">Projektu </w:t>
      </w:r>
      <w:r w:rsidRPr="004226CE">
        <w:rPr>
          <w:rFonts w:ascii="Arial" w:hAnsi="Arial" w:cs="Arial"/>
          <w:i/>
          <w:iCs/>
          <w:sz w:val="20"/>
          <w:szCs w:val="20"/>
        </w:rPr>
        <w:t>z następujących źródeł:</w:t>
      </w:r>
      <w:r w:rsidR="004716CF" w:rsidRPr="004226CE">
        <w:rPr>
          <w:rStyle w:val="Odwoanieprzypisudolnego"/>
          <w:rFonts w:ascii="Arial" w:hAnsi="Arial" w:cs="Arial"/>
          <w:i/>
          <w:iCs/>
          <w:sz w:val="20"/>
          <w:szCs w:val="20"/>
        </w:rPr>
        <w:footnoteReference w:id="7"/>
      </w:r>
    </w:p>
    <w:p w14:paraId="745CFC48" w14:textId="77777777" w:rsidR="00BC6668" w:rsidRPr="004226CE" w:rsidRDefault="00BC6668" w:rsidP="007B1172">
      <w:pPr>
        <w:pStyle w:val="Tekstpodstawowy"/>
        <w:numPr>
          <w:ilvl w:val="0"/>
          <w:numId w:val="20"/>
        </w:numPr>
        <w:tabs>
          <w:tab w:val="clear" w:pos="900"/>
        </w:tabs>
        <w:spacing w:after="60"/>
        <w:rPr>
          <w:rFonts w:ascii="Arial" w:hAnsi="Arial" w:cs="Arial"/>
          <w:i/>
          <w:iCs/>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Pr="004226CE">
        <w:rPr>
          <w:rFonts w:ascii="Arial" w:hAnsi="Arial" w:cs="Arial"/>
          <w:i/>
          <w:iCs/>
          <w:sz w:val="20"/>
          <w:szCs w:val="20"/>
        </w:rPr>
        <w:t xml:space="preserve"> …),</w:t>
      </w:r>
    </w:p>
    <w:p w14:paraId="4C93E04F" w14:textId="79DD8240" w:rsidR="00574EA4" w:rsidRPr="00574EA4" w:rsidRDefault="00BC6668" w:rsidP="00574EA4">
      <w:pPr>
        <w:pStyle w:val="Tekstpodstawowy"/>
        <w:numPr>
          <w:ilvl w:val="0"/>
          <w:numId w:val="20"/>
        </w:numPr>
        <w:tabs>
          <w:tab w:val="clear" w:pos="900"/>
        </w:tabs>
        <w:spacing w:after="60"/>
        <w:rPr>
          <w:rFonts w:ascii="Arial" w:hAnsi="Arial" w:cs="Arial"/>
          <w:i/>
          <w:sz w:val="20"/>
          <w:szCs w:val="20"/>
        </w:rPr>
      </w:pPr>
      <w:r w:rsidRPr="004226CE">
        <w:rPr>
          <w:rFonts w:ascii="Arial" w:hAnsi="Arial" w:cs="Arial"/>
          <w:i/>
          <w:iCs/>
          <w:sz w:val="20"/>
          <w:szCs w:val="20"/>
        </w:rPr>
        <w:t>ze środków …… w kwocie … zł (słownie</w:t>
      </w:r>
      <w:r w:rsidR="00A13C7C" w:rsidRPr="004226CE">
        <w:rPr>
          <w:rFonts w:ascii="Arial" w:hAnsi="Arial" w:cs="Arial"/>
          <w:i/>
          <w:iCs/>
          <w:sz w:val="20"/>
          <w:szCs w:val="20"/>
        </w:rPr>
        <w:t>:</w:t>
      </w:r>
      <w:r w:rsidR="00A72EF4" w:rsidRPr="004226CE">
        <w:rPr>
          <w:rFonts w:ascii="Arial" w:hAnsi="Arial" w:cs="Arial"/>
          <w:i/>
          <w:iCs/>
          <w:sz w:val="20"/>
          <w:szCs w:val="20"/>
        </w:rPr>
        <w:t xml:space="preserve"> …)</w:t>
      </w:r>
      <w:r w:rsidR="0035405A" w:rsidRPr="004226CE">
        <w:rPr>
          <w:rFonts w:ascii="Arial" w:hAnsi="Arial" w:cs="Arial"/>
          <w:i/>
          <w:sz w:val="20"/>
          <w:szCs w:val="20"/>
        </w:rPr>
        <w:t>.</w:t>
      </w:r>
    </w:p>
    <w:p w14:paraId="006A28F3" w14:textId="4AD5A66C"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574EA4">
        <w:rPr>
          <w:rFonts w:ascii="Arial" w:hAnsi="Arial" w:cs="Arial"/>
          <w:sz w:val="20"/>
          <w:szCs w:val="20"/>
        </w:rPr>
        <w:t xml:space="preserve">Dofinansowanie, o którym </w:t>
      </w:r>
      <w:r w:rsidR="004716CF" w:rsidRPr="00574EA4">
        <w:rPr>
          <w:rFonts w:ascii="Arial" w:hAnsi="Arial" w:cs="Arial"/>
          <w:sz w:val="20"/>
          <w:szCs w:val="20"/>
        </w:rPr>
        <w:t>mowa w ust. 2 pkt 1</w:t>
      </w:r>
      <w:r w:rsidRPr="00574EA4">
        <w:rPr>
          <w:rFonts w:ascii="Arial" w:hAnsi="Arial" w:cs="Arial"/>
          <w:sz w:val="20"/>
          <w:szCs w:val="20"/>
        </w:rPr>
        <w:t xml:space="preserve"> </w:t>
      </w:r>
      <w:r w:rsidR="00A6072C" w:rsidRPr="00574EA4">
        <w:rPr>
          <w:rFonts w:ascii="Arial" w:hAnsi="Arial" w:cs="Arial"/>
          <w:sz w:val="20"/>
          <w:szCs w:val="20"/>
        </w:rPr>
        <w:t>oraz wkład własny</w:t>
      </w:r>
      <w:r w:rsidR="004716CF" w:rsidRPr="00574EA4">
        <w:rPr>
          <w:rFonts w:ascii="Arial" w:hAnsi="Arial" w:cs="Arial"/>
          <w:sz w:val="20"/>
          <w:szCs w:val="20"/>
        </w:rPr>
        <w:t>, o którym mowa w ust. 2 pkt 2</w:t>
      </w:r>
      <w:r w:rsidR="00BD6058" w:rsidRPr="00574EA4">
        <w:rPr>
          <w:rFonts w:ascii="Arial" w:hAnsi="Arial" w:cs="Arial"/>
          <w:sz w:val="20"/>
          <w:szCs w:val="20"/>
        </w:rPr>
        <w:t xml:space="preserve"> </w:t>
      </w:r>
      <w:r w:rsidR="00A6072C" w:rsidRPr="00574EA4">
        <w:rPr>
          <w:rFonts w:ascii="Arial" w:hAnsi="Arial" w:cs="Arial"/>
          <w:sz w:val="20"/>
          <w:szCs w:val="20"/>
        </w:rPr>
        <w:t>są</w:t>
      </w:r>
      <w:r w:rsidR="00A6072C" w:rsidRPr="004226CE">
        <w:rPr>
          <w:rFonts w:ascii="Arial" w:hAnsi="Arial" w:cs="Arial"/>
          <w:sz w:val="20"/>
          <w:szCs w:val="20"/>
        </w:rPr>
        <w:t xml:space="preserve"> </w:t>
      </w:r>
      <w:r w:rsidRPr="004226CE">
        <w:rPr>
          <w:rFonts w:ascii="Arial" w:hAnsi="Arial" w:cs="Arial"/>
          <w:sz w:val="20"/>
          <w:szCs w:val="20"/>
        </w:rPr>
        <w:t xml:space="preserve">przeznaczone na pokrycie wydatków kwalifikowalnych ponoszonych przez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8"/>
      </w:r>
      <w:r w:rsidRPr="004226CE">
        <w:rPr>
          <w:rFonts w:ascii="Arial" w:hAnsi="Arial" w:cs="Arial"/>
          <w:sz w:val="20"/>
          <w:szCs w:val="20"/>
        </w:rPr>
        <w:t xml:space="preserve"> w związku z realizacją Projektu. </w:t>
      </w:r>
    </w:p>
    <w:p w14:paraId="03B1B052" w14:textId="015E58BA" w:rsidR="00BC6668" w:rsidRPr="004226CE" w:rsidRDefault="00BC6668" w:rsidP="007B1172">
      <w:pPr>
        <w:pStyle w:val="Tekstpodstawowy"/>
        <w:numPr>
          <w:ilvl w:val="0"/>
          <w:numId w:val="41"/>
        </w:numPr>
        <w:tabs>
          <w:tab w:val="clear" w:pos="900"/>
        </w:tabs>
        <w:autoSpaceDE w:val="0"/>
        <w:spacing w:after="60"/>
        <w:rPr>
          <w:rFonts w:ascii="Arial" w:hAnsi="Arial" w:cs="Arial"/>
          <w:iCs/>
          <w:sz w:val="20"/>
          <w:szCs w:val="20"/>
        </w:rPr>
      </w:pPr>
      <w:r w:rsidRPr="004226CE">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252B05" w:rsidRPr="004226CE">
        <w:rPr>
          <w:rFonts w:ascii="Arial" w:hAnsi="Arial" w:cs="Arial"/>
          <w:iCs/>
          <w:sz w:val="20"/>
          <w:szCs w:val="20"/>
        </w:rPr>
        <w:t>.</w:t>
      </w:r>
      <w:r w:rsidRPr="004226CE">
        <w:rPr>
          <w:rStyle w:val="Znakiprzypiswdolnych"/>
          <w:rFonts w:ascii="Arial" w:hAnsi="Arial" w:cs="Arial"/>
          <w:iCs/>
          <w:sz w:val="20"/>
          <w:szCs w:val="20"/>
        </w:rPr>
        <w:footnoteReference w:id="9"/>
      </w:r>
    </w:p>
    <w:p w14:paraId="52C5FC8D" w14:textId="5F6A0B63" w:rsidR="00BC6668" w:rsidRPr="004226CE" w:rsidRDefault="00BC6668" w:rsidP="007B1172">
      <w:pPr>
        <w:pStyle w:val="Tekstpodstawowy"/>
        <w:numPr>
          <w:ilvl w:val="0"/>
          <w:numId w:val="41"/>
        </w:numPr>
        <w:tabs>
          <w:tab w:val="clear" w:pos="900"/>
        </w:tabs>
        <w:autoSpaceDE w:val="0"/>
        <w:spacing w:after="60"/>
        <w:rPr>
          <w:rFonts w:ascii="Arial" w:hAnsi="Arial" w:cs="Arial"/>
          <w:i/>
          <w:iCs/>
          <w:sz w:val="20"/>
          <w:szCs w:val="20"/>
        </w:rPr>
      </w:pPr>
      <w:r w:rsidRPr="004226CE">
        <w:rPr>
          <w:rFonts w:ascii="Arial" w:hAnsi="Arial" w:cs="Arial"/>
          <w:iCs/>
          <w:sz w:val="20"/>
          <w:szCs w:val="20"/>
        </w:rPr>
        <w:t>Wkład własny jest wnoszony przez Beneficjenta</w:t>
      </w:r>
      <w:r w:rsidRPr="004226CE">
        <w:rPr>
          <w:rFonts w:ascii="Arial" w:hAnsi="Arial" w:cs="Arial"/>
          <w:i/>
          <w:iCs/>
          <w:sz w:val="20"/>
          <w:szCs w:val="20"/>
        </w:rPr>
        <w:t xml:space="preserve"> i Partnerów</w:t>
      </w:r>
      <w:r w:rsidRPr="004226CE">
        <w:rPr>
          <w:rFonts w:ascii="Arial" w:hAnsi="Arial" w:cs="Arial"/>
          <w:i/>
          <w:iCs/>
          <w:sz w:val="20"/>
          <w:szCs w:val="20"/>
          <w:vertAlign w:val="superscript"/>
        </w:rPr>
        <w:footnoteReference w:id="10"/>
      </w:r>
      <w:r w:rsidRPr="004226CE">
        <w:rPr>
          <w:rFonts w:ascii="Arial" w:hAnsi="Arial" w:cs="Arial"/>
          <w:i/>
          <w:iCs/>
          <w:sz w:val="20"/>
          <w:szCs w:val="20"/>
        </w:rPr>
        <w:t xml:space="preserve"> </w:t>
      </w:r>
      <w:r w:rsidRPr="004226CE">
        <w:rPr>
          <w:rFonts w:ascii="Arial" w:hAnsi="Arial" w:cs="Arial"/>
          <w:iCs/>
          <w:sz w:val="20"/>
          <w:szCs w:val="20"/>
        </w:rPr>
        <w:t xml:space="preserve">odpowiednio do realizowanych przez nich zadań w Projekcie i rozliczany proporcjonalnie do udziału kwoty wkładu własnego do całkowitej wartości Projektu. Wkład uznaje się za wniesiony w kwocie, o której mowa w ust. 2 pkt 2, pod warunkiem </w:t>
      </w:r>
      <w:r w:rsidR="00BE152D" w:rsidRPr="004226CE">
        <w:rPr>
          <w:rFonts w:ascii="Arial" w:hAnsi="Arial" w:cs="Arial"/>
          <w:iCs/>
          <w:sz w:val="20"/>
          <w:szCs w:val="20"/>
        </w:rPr>
        <w:t xml:space="preserve">rozliczenia </w:t>
      </w:r>
      <w:r w:rsidRPr="004226CE">
        <w:rPr>
          <w:rFonts w:ascii="Arial" w:hAnsi="Arial" w:cs="Arial"/>
          <w:iCs/>
          <w:sz w:val="20"/>
          <w:szCs w:val="20"/>
        </w:rPr>
        <w:t>kwot ryczałtowych, o których mowa w § 5.</w:t>
      </w:r>
      <w:r w:rsidR="00252B05" w:rsidRPr="004226CE">
        <w:rPr>
          <w:rStyle w:val="Odwoanieprzypisudolnego"/>
          <w:rFonts w:ascii="Arial" w:hAnsi="Arial" w:cs="Arial"/>
          <w:iCs/>
          <w:sz w:val="20"/>
          <w:szCs w:val="20"/>
        </w:rPr>
        <w:footnoteReference w:id="11"/>
      </w:r>
    </w:p>
    <w:p w14:paraId="10768C7E" w14:textId="7ACDC86F" w:rsidR="00BC6668" w:rsidRPr="004226CE" w:rsidRDefault="00BC6668" w:rsidP="007B1172">
      <w:pPr>
        <w:pStyle w:val="Tekstpodstawowy"/>
        <w:numPr>
          <w:ilvl w:val="0"/>
          <w:numId w:val="41"/>
        </w:numPr>
        <w:tabs>
          <w:tab w:val="clear" w:pos="900"/>
        </w:tabs>
        <w:autoSpaceDE w:val="0"/>
        <w:spacing w:after="60"/>
        <w:rPr>
          <w:rFonts w:ascii="Arial" w:hAnsi="Arial" w:cs="Arial"/>
          <w:sz w:val="20"/>
          <w:szCs w:val="20"/>
        </w:rPr>
      </w:pPr>
      <w:r w:rsidRPr="004226CE">
        <w:rPr>
          <w:rFonts w:ascii="Arial" w:hAnsi="Arial" w:cs="Arial"/>
          <w:iCs/>
          <w:sz w:val="20"/>
          <w:szCs w:val="20"/>
        </w:rPr>
        <w:t>Wydatki w ramach Projektu mogą obejmować koszt podatku od towarów i usług, zgodnie ze złożonym przez Beneficjenta</w:t>
      </w:r>
      <w:r w:rsidR="003E52C9" w:rsidRPr="004226CE">
        <w:rPr>
          <w:rFonts w:ascii="Arial" w:hAnsi="Arial" w:cs="Arial"/>
          <w:iCs/>
          <w:sz w:val="20"/>
          <w:szCs w:val="20"/>
        </w:rPr>
        <w:t xml:space="preserve"> </w:t>
      </w:r>
      <w:r w:rsidR="002A12D0" w:rsidRPr="004226CE">
        <w:rPr>
          <w:rFonts w:ascii="Arial" w:hAnsi="Arial" w:cs="Arial"/>
          <w:i/>
          <w:iCs/>
          <w:sz w:val="20"/>
          <w:szCs w:val="20"/>
        </w:rPr>
        <w:t xml:space="preserve">i </w:t>
      </w:r>
      <w:r w:rsidRPr="004226CE">
        <w:rPr>
          <w:rFonts w:ascii="Arial" w:hAnsi="Arial" w:cs="Arial"/>
          <w:i/>
          <w:iCs/>
          <w:sz w:val="20"/>
          <w:szCs w:val="20"/>
        </w:rPr>
        <w:t>Partnerów</w:t>
      </w:r>
      <w:r w:rsidRPr="004226CE">
        <w:rPr>
          <w:rStyle w:val="Znakiprzypiswdolnych"/>
          <w:rFonts w:ascii="Arial" w:hAnsi="Arial" w:cs="Arial"/>
          <w:iCs/>
          <w:sz w:val="20"/>
          <w:szCs w:val="20"/>
        </w:rPr>
        <w:footnoteReference w:id="12"/>
      </w:r>
      <w:r w:rsidRPr="004226CE">
        <w:rPr>
          <w:rFonts w:ascii="Arial" w:hAnsi="Arial" w:cs="Arial"/>
          <w:iCs/>
          <w:sz w:val="20"/>
          <w:szCs w:val="20"/>
        </w:rPr>
        <w:t xml:space="preserve"> oświadczeniem, stanowiącym załącznik nr 2 do umowy.</w:t>
      </w:r>
      <w:r w:rsidRPr="004226CE">
        <w:rPr>
          <w:rStyle w:val="Odwoanieprzypisudolnego1"/>
          <w:rFonts w:ascii="Arial" w:hAnsi="Arial" w:cs="Arial"/>
          <w:iCs/>
          <w:sz w:val="20"/>
          <w:szCs w:val="20"/>
        </w:rPr>
        <w:footnoteReference w:id="13"/>
      </w:r>
    </w:p>
    <w:p w14:paraId="2AAED8D3" w14:textId="59A71948" w:rsidR="00515531" w:rsidRPr="004B23EE" w:rsidRDefault="00515531" w:rsidP="00636889">
      <w:pPr>
        <w:pStyle w:val="Tekstpodstawowy"/>
        <w:tabs>
          <w:tab w:val="clear" w:pos="900"/>
        </w:tabs>
        <w:autoSpaceDE w:val="0"/>
        <w:spacing w:after="60"/>
        <w:ind w:left="360"/>
        <w:rPr>
          <w:rFonts w:ascii="Arial" w:hAnsi="Arial" w:cs="Arial"/>
          <w:sz w:val="20"/>
          <w:szCs w:val="20"/>
        </w:rPr>
      </w:pPr>
    </w:p>
    <w:p w14:paraId="02453DFE" w14:textId="73CC3F81" w:rsidR="004E50F6" w:rsidRPr="004226CE" w:rsidRDefault="004E50F6" w:rsidP="00A42C73">
      <w:pPr>
        <w:pStyle w:val="xl33"/>
        <w:autoSpaceDE/>
        <w:spacing w:before="0" w:after="0" w:line="360" w:lineRule="auto"/>
        <w:rPr>
          <w:rFonts w:ascii="Arial" w:hAnsi="Arial" w:cs="Arial"/>
        </w:rPr>
      </w:pPr>
    </w:p>
    <w:p w14:paraId="7DAD3776" w14:textId="77777777" w:rsidR="00054E66" w:rsidRPr="004226CE" w:rsidRDefault="00054E66" w:rsidP="00A42C73">
      <w:pPr>
        <w:pStyle w:val="xl33"/>
        <w:autoSpaceDE/>
        <w:spacing w:before="0" w:after="0" w:line="360" w:lineRule="auto"/>
        <w:rPr>
          <w:rFonts w:ascii="Arial" w:hAnsi="Arial" w:cs="Arial"/>
        </w:rPr>
      </w:pPr>
    </w:p>
    <w:p w14:paraId="0D98E4DB" w14:textId="0B0130AE" w:rsidR="00455C06" w:rsidRPr="004226CE" w:rsidRDefault="004E50F6" w:rsidP="00A42C73">
      <w:pPr>
        <w:pStyle w:val="xl33"/>
        <w:autoSpaceDE/>
        <w:spacing w:before="0" w:after="0" w:line="360" w:lineRule="auto"/>
        <w:rPr>
          <w:rFonts w:ascii="Arial" w:hAnsi="Arial" w:cs="Arial"/>
          <w:b/>
        </w:rPr>
      </w:pPr>
      <w:r w:rsidRPr="004226CE">
        <w:rPr>
          <w:rFonts w:ascii="Arial" w:hAnsi="Arial" w:cs="Arial"/>
          <w:b/>
        </w:rPr>
        <w:t>Termin realizacji</w:t>
      </w:r>
    </w:p>
    <w:p w14:paraId="3D9051B1" w14:textId="77777777" w:rsidR="00BC6668" w:rsidRPr="004226CE" w:rsidRDefault="00BC6668">
      <w:pPr>
        <w:pStyle w:val="xl33"/>
        <w:autoSpaceDE/>
        <w:spacing w:before="0" w:after="60"/>
        <w:rPr>
          <w:rFonts w:ascii="Arial" w:hAnsi="Arial" w:cs="Arial"/>
        </w:rPr>
      </w:pPr>
      <w:r w:rsidRPr="004226CE">
        <w:rPr>
          <w:rFonts w:ascii="Arial" w:hAnsi="Arial" w:cs="Arial"/>
        </w:rPr>
        <w:t>§ 3.</w:t>
      </w:r>
    </w:p>
    <w:p w14:paraId="649ACC9D" w14:textId="29AD4FF5" w:rsidR="00BC6668" w:rsidRPr="004226CE" w:rsidRDefault="00BC6668">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 xml:space="preserve">Okres realizacji Projektu jest zgodny </w:t>
      </w:r>
      <w:r w:rsidR="00645DEE" w:rsidRPr="004226CE">
        <w:rPr>
          <w:rFonts w:ascii="Arial" w:hAnsi="Arial" w:cs="Arial"/>
          <w:sz w:val="20"/>
          <w:szCs w:val="20"/>
        </w:rPr>
        <w:t>z okresem wskazanym w</w:t>
      </w:r>
      <w:r w:rsidR="00A01C14" w:rsidRPr="004226CE">
        <w:rPr>
          <w:rFonts w:ascii="Arial" w:hAnsi="Arial" w:cs="Arial"/>
          <w:sz w:val="20"/>
          <w:szCs w:val="20"/>
        </w:rPr>
        <w:t xml:space="preserve">e </w:t>
      </w:r>
      <w:r w:rsidR="00645DEE" w:rsidRPr="004226CE">
        <w:rPr>
          <w:rFonts w:ascii="Arial" w:hAnsi="Arial" w:cs="Arial"/>
          <w:sz w:val="20"/>
          <w:szCs w:val="20"/>
        </w:rPr>
        <w:t>Wniosku.</w:t>
      </w:r>
    </w:p>
    <w:p w14:paraId="21A890A8" w14:textId="337471A7" w:rsidR="00BC6668" w:rsidRPr="004226CE" w:rsidRDefault="004F25D7">
      <w:pPr>
        <w:pStyle w:val="Tekstpodstawowy"/>
        <w:numPr>
          <w:ilvl w:val="0"/>
          <w:numId w:val="7"/>
        </w:numPr>
        <w:tabs>
          <w:tab w:val="clear" w:pos="900"/>
        </w:tabs>
        <w:autoSpaceDE w:val="0"/>
        <w:spacing w:after="60"/>
        <w:ind w:left="360" w:hanging="360"/>
        <w:rPr>
          <w:rFonts w:ascii="Arial" w:hAnsi="Arial" w:cs="Arial"/>
          <w:sz w:val="20"/>
          <w:szCs w:val="20"/>
        </w:rPr>
      </w:pPr>
      <w:r w:rsidRPr="004226CE">
        <w:rPr>
          <w:rFonts w:ascii="Arial" w:hAnsi="Arial" w:cs="Arial"/>
          <w:sz w:val="20"/>
          <w:szCs w:val="20"/>
        </w:rPr>
        <w:t>Okres, o którym mowa w ust. 1</w:t>
      </w:r>
      <w:r w:rsidR="00BC6668" w:rsidRPr="004226CE">
        <w:rPr>
          <w:rFonts w:ascii="Arial" w:hAnsi="Arial" w:cs="Arial"/>
          <w:sz w:val="20"/>
          <w:szCs w:val="20"/>
        </w:rPr>
        <w:t xml:space="preserve"> dotyczy real</w:t>
      </w:r>
      <w:r w:rsidR="00645DEE" w:rsidRPr="004226CE">
        <w:rPr>
          <w:rFonts w:ascii="Arial" w:hAnsi="Arial" w:cs="Arial"/>
          <w:sz w:val="20"/>
          <w:szCs w:val="20"/>
        </w:rPr>
        <w:t>izacji zadań w ramach Projektu.</w:t>
      </w:r>
    </w:p>
    <w:p w14:paraId="5AC24CE7" w14:textId="5E207317" w:rsidR="00BC6668" w:rsidRPr="004226CE" w:rsidRDefault="00BC6668" w:rsidP="00455C06">
      <w:pPr>
        <w:pStyle w:val="Tekstpodstawowy"/>
        <w:spacing w:line="360" w:lineRule="auto"/>
        <w:jc w:val="center"/>
        <w:rPr>
          <w:rFonts w:ascii="Arial" w:hAnsi="Arial" w:cs="Arial"/>
          <w:sz w:val="20"/>
          <w:szCs w:val="20"/>
        </w:rPr>
      </w:pPr>
    </w:p>
    <w:p w14:paraId="1DEC28C7" w14:textId="2E12BB62" w:rsidR="00135337" w:rsidRPr="004226CE" w:rsidRDefault="00135337" w:rsidP="00455C06">
      <w:pPr>
        <w:pStyle w:val="Tekstpodstawowy"/>
        <w:spacing w:line="360" w:lineRule="auto"/>
        <w:jc w:val="center"/>
        <w:rPr>
          <w:rFonts w:ascii="Arial" w:hAnsi="Arial" w:cs="Arial"/>
          <w:b/>
          <w:sz w:val="20"/>
          <w:szCs w:val="20"/>
        </w:rPr>
      </w:pPr>
      <w:r w:rsidRPr="004226CE">
        <w:rPr>
          <w:rFonts w:ascii="Arial" w:hAnsi="Arial" w:cs="Arial"/>
          <w:b/>
          <w:sz w:val="20"/>
          <w:szCs w:val="20"/>
        </w:rPr>
        <w:t>Obowiązki Beneficjenta</w:t>
      </w:r>
    </w:p>
    <w:p w14:paraId="6B0D2BE2"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4.</w:t>
      </w:r>
    </w:p>
    <w:p w14:paraId="73596181" w14:textId="7A321C68"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00F17EE5" w:rsidRPr="00F17EE5">
        <w:rPr>
          <w:rFonts w:ascii="Arial" w:hAnsi="Arial" w:cs="Arial"/>
          <w:i/>
          <w:iCs/>
          <w:sz w:val="20"/>
          <w:szCs w:val="20"/>
        </w:rPr>
        <w:t>w imieniu swoim i Partnerów</w:t>
      </w:r>
      <w:r w:rsidR="00F17EE5" w:rsidRPr="00F17EE5">
        <w:rPr>
          <w:rFonts w:ascii="Arial" w:hAnsi="Arial" w:cs="Arial"/>
          <w:i/>
          <w:iCs/>
          <w:sz w:val="20"/>
          <w:szCs w:val="20"/>
          <w:vertAlign w:val="superscript"/>
        </w:rPr>
        <w:footnoteReference w:id="14"/>
      </w:r>
      <w:r w:rsidR="00F17EE5" w:rsidRPr="00F17EE5">
        <w:rPr>
          <w:rFonts w:ascii="Arial" w:hAnsi="Arial" w:cs="Arial"/>
          <w:i/>
          <w:iCs/>
          <w:sz w:val="20"/>
          <w:szCs w:val="20"/>
        </w:rPr>
        <w:t xml:space="preserve"> </w:t>
      </w:r>
      <w:r w:rsidRPr="004226CE">
        <w:rPr>
          <w:rFonts w:ascii="Arial" w:hAnsi="Arial" w:cs="Arial"/>
          <w:sz w:val="20"/>
          <w:szCs w:val="20"/>
        </w:rPr>
        <w:t>odpowiada za</w:t>
      </w:r>
      <w:r w:rsidRPr="004226CE">
        <w:rPr>
          <w:rFonts w:ascii="Arial" w:hAnsi="Arial" w:cs="Arial"/>
          <w:b/>
          <w:bCs/>
          <w:sz w:val="20"/>
          <w:szCs w:val="20"/>
        </w:rPr>
        <w:t xml:space="preserve"> </w:t>
      </w:r>
      <w:r w:rsidRPr="004226CE">
        <w:rPr>
          <w:rFonts w:ascii="Arial" w:hAnsi="Arial" w:cs="Arial"/>
          <w:sz w:val="20"/>
          <w:szCs w:val="20"/>
        </w:rPr>
        <w:t>realizację Projektu zgodnie z</w:t>
      </w:r>
      <w:r w:rsidR="002A12D0" w:rsidRPr="004226CE">
        <w:rPr>
          <w:rFonts w:ascii="Arial" w:hAnsi="Arial" w:cs="Arial"/>
          <w:sz w:val="20"/>
          <w:szCs w:val="20"/>
        </w:rPr>
        <w:t xml:space="preserve"> niniejszą umową</w:t>
      </w:r>
      <w:r w:rsidR="00C611DF" w:rsidRPr="004226CE">
        <w:rPr>
          <w:rFonts w:ascii="Arial" w:hAnsi="Arial" w:cs="Arial"/>
          <w:sz w:val="20"/>
          <w:szCs w:val="20"/>
        </w:rPr>
        <w:t>,</w:t>
      </w:r>
      <w:r w:rsidR="002A12D0" w:rsidRPr="004226CE">
        <w:rPr>
          <w:rFonts w:ascii="Arial" w:hAnsi="Arial" w:cs="Arial"/>
          <w:sz w:val="20"/>
          <w:szCs w:val="20"/>
        </w:rPr>
        <w:t xml:space="preserve"> w szczególności</w:t>
      </w:r>
      <w:r w:rsidR="0072704D" w:rsidRPr="004226CE">
        <w:rPr>
          <w:rFonts w:ascii="Arial" w:hAnsi="Arial" w:cs="Arial"/>
          <w:sz w:val="20"/>
          <w:szCs w:val="20"/>
        </w:rPr>
        <w:t xml:space="preserve"> z Wnioskiem</w:t>
      </w:r>
      <w:r w:rsidR="000158A3" w:rsidRPr="004226CE">
        <w:rPr>
          <w:rFonts w:ascii="Arial" w:hAnsi="Arial" w:cs="Arial"/>
          <w:sz w:val="20"/>
          <w:szCs w:val="20"/>
        </w:rPr>
        <w:t>, w tym za:</w:t>
      </w:r>
    </w:p>
    <w:p w14:paraId="1EDA7062" w14:textId="40B70EA0" w:rsidR="0072704D" w:rsidRPr="004226CE" w:rsidRDefault="0072704D"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osiągnięcie </w:t>
      </w:r>
      <w:r w:rsidR="00271DBF">
        <w:rPr>
          <w:rFonts w:ascii="Arial" w:hAnsi="Arial" w:cs="Arial"/>
          <w:sz w:val="20"/>
          <w:szCs w:val="20"/>
        </w:rPr>
        <w:t xml:space="preserve">założeń merytorycznych Projektu </w:t>
      </w:r>
      <w:r w:rsidRPr="004226CE">
        <w:rPr>
          <w:rFonts w:ascii="Arial" w:hAnsi="Arial" w:cs="Arial"/>
          <w:sz w:val="20"/>
          <w:szCs w:val="20"/>
        </w:rPr>
        <w:t>i utrzymanie celu projektu wyrażon</w:t>
      </w:r>
      <w:r w:rsidR="00271DBF">
        <w:rPr>
          <w:rFonts w:ascii="Arial" w:hAnsi="Arial" w:cs="Arial"/>
          <w:sz w:val="20"/>
          <w:szCs w:val="20"/>
        </w:rPr>
        <w:t>ych</w:t>
      </w:r>
      <w:r w:rsidRPr="004226CE">
        <w:rPr>
          <w:rFonts w:ascii="Arial" w:hAnsi="Arial" w:cs="Arial"/>
          <w:sz w:val="20"/>
          <w:szCs w:val="20"/>
        </w:rPr>
        <w:t xml:space="preserve"> wskaźnikami produktu oraz rezultatu bezpośredniego określonymi we Wniosku;</w:t>
      </w:r>
      <w:r w:rsidRPr="004226CE" w:rsidDel="0072704D">
        <w:rPr>
          <w:rFonts w:ascii="Arial" w:hAnsi="Arial" w:cs="Arial"/>
          <w:sz w:val="20"/>
          <w:szCs w:val="20"/>
        </w:rPr>
        <w:t xml:space="preserve"> </w:t>
      </w:r>
    </w:p>
    <w:p w14:paraId="2BC10FC2"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realizację Projektu w oparci</w:t>
      </w:r>
      <w:r w:rsidR="004D42F9" w:rsidRPr="004226CE">
        <w:rPr>
          <w:rFonts w:ascii="Arial" w:hAnsi="Arial" w:cs="Arial"/>
          <w:sz w:val="20"/>
          <w:szCs w:val="20"/>
        </w:rPr>
        <w:t>u o harmonogram realizacji P</w:t>
      </w:r>
      <w:r w:rsidRPr="004226CE">
        <w:rPr>
          <w:rFonts w:ascii="Arial" w:hAnsi="Arial" w:cs="Arial"/>
          <w:sz w:val="20"/>
          <w:szCs w:val="20"/>
        </w:rPr>
        <w:t>rojektu określony we Wniosku;</w:t>
      </w:r>
    </w:p>
    <w:p w14:paraId="288642C5" w14:textId="38D5B498"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real</w:t>
      </w:r>
      <w:r w:rsidR="004D42F9" w:rsidRPr="004226CE">
        <w:rPr>
          <w:rFonts w:ascii="Arial" w:hAnsi="Arial" w:cs="Arial"/>
          <w:sz w:val="20"/>
          <w:szCs w:val="20"/>
        </w:rPr>
        <w:t>izacji Projektu przez personel P</w:t>
      </w:r>
      <w:r w:rsidRPr="004226CE">
        <w:rPr>
          <w:rFonts w:ascii="Arial" w:hAnsi="Arial" w:cs="Arial"/>
          <w:sz w:val="20"/>
          <w:szCs w:val="20"/>
        </w:rPr>
        <w:t xml:space="preserve">rojektu posiadający kwalifikacje określone </w:t>
      </w:r>
      <w:r w:rsidR="00BD6058" w:rsidRPr="004226CE">
        <w:rPr>
          <w:rFonts w:ascii="Arial" w:hAnsi="Arial" w:cs="Arial"/>
          <w:sz w:val="20"/>
          <w:szCs w:val="20"/>
        </w:rPr>
        <w:br/>
      </w:r>
      <w:r w:rsidRPr="004226CE">
        <w:rPr>
          <w:rFonts w:ascii="Arial" w:hAnsi="Arial" w:cs="Arial"/>
          <w:sz w:val="20"/>
          <w:szCs w:val="20"/>
        </w:rPr>
        <w:t>we Wniosku</w:t>
      </w:r>
      <w:r w:rsidR="00271DBF">
        <w:rPr>
          <w:rFonts w:ascii="Arial" w:hAnsi="Arial" w:cs="Arial"/>
          <w:sz w:val="20"/>
          <w:szCs w:val="20"/>
        </w:rPr>
        <w:t xml:space="preserve"> </w:t>
      </w:r>
      <w:r w:rsidR="00271DBF" w:rsidRPr="00271DBF">
        <w:rPr>
          <w:rFonts w:ascii="Arial" w:hAnsi="Arial" w:cs="Arial"/>
          <w:sz w:val="20"/>
          <w:szCs w:val="20"/>
        </w:rPr>
        <w:t>lub/i przez osoby bezpośrednio wskazane we Wniosku</w:t>
      </w:r>
      <w:r w:rsidRPr="004226CE">
        <w:rPr>
          <w:rFonts w:ascii="Arial" w:hAnsi="Arial" w:cs="Arial"/>
          <w:sz w:val="20"/>
          <w:szCs w:val="20"/>
        </w:rPr>
        <w:t>;</w:t>
      </w:r>
    </w:p>
    <w:p w14:paraId="2D7286BF" w14:textId="7A153A7B" w:rsidR="0072704D" w:rsidRPr="004226CE" w:rsidRDefault="0072704D" w:rsidP="0072704D">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zachowanie trwałości , o której mowa w </w:t>
      </w:r>
      <w:r w:rsidR="00F739E1" w:rsidRPr="004226CE">
        <w:rPr>
          <w:rFonts w:ascii="Arial" w:hAnsi="Arial" w:cs="Arial"/>
          <w:sz w:val="20"/>
          <w:szCs w:val="20"/>
        </w:rPr>
        <w:t>§</w:t>
      </w:r>
      <w:r w:rsidRPr="004226CE">
        <w:rPr>
          <w:rFonts w:ascii="Arial" w:hAnsi="Arial" w:cs="Arial"/>
          <w:color w:val="FFFFFF" w:themeColor="background1"/>
          <w:sz w:val="20"/>
          <w:szCs w:val="20"/>
        </w:rPr>
        <w:t xml:space="preserve"> </w:t>
      </w:r>
      <w:r w:rsidRPr="004226CE">
        <w:rPr>
          <w:rFonts w:ascii="Arial" w:hAnsi="Arial" w:cs="Arial"/>
          <w:sz w:val="20"/>
          <w:szCs w:val="20"/>
        </w:rPr>
        <w:t>1</w:t>
      </w:r>
      <w:r w:rsidR="006B623B" w:rsidRPr="004226CE">
        <w:rPr>
          <w:rFonts w:ascii="Arial" w:hAnsi="Arial" w:cs="Arial"/>
          <w:sz w:val="20"/>
          <w:szCs w:val="20"/>
        </w:rPr>
        <w:t>5</w:t>
      </w:r>
      <w:r w:rsidR="00F739E1" w:rsidRPr="004226CE">
        <w:rPr>
          <w:rFonts w:ascii="Arial" w:hAnsi="Arial" w:cs="Arial"/>
          <w:sz w:val="20"/>
          <w:szCs w:val="20"/>
        </w:rPr>
        <w:t xml:space="preserve"> ust.</w:t>
      </w:r>
      <w:r w:rsidRPr="004226CE">
        <w:rPr>
          <w:rFonts w:ascii="Arial" w:hAnsi="Arial" w:cs="Arial"/>
          <w:sz w:val="20"/>
          <w:szCs w:val="20"/>
        </w:rPr>
        <w:t xml:space="preserve"> </w:t>
      </w:r>
      <w:r w:rsidR="00B66959" w:rsidRPr="004226CE">
        <w:rPr>
          <w:rFonts w:ascii="Arial" w:hAnsi="Arial" w:cs="Arial"/>
          <w:sz w:val="20"/>
          <w:szCs w:val="20"/>
        </w:rPr>
        <w:t>7</w:t>
      </w:r>
      <w:r w:rsidRPr="004226CE">
        <w:rPr>
          <w:rFonts w:ascii="Arial" w:hAnsi="Arial" w:cs="Arial"/>
          <w:sz w:val="20"/>
          <w:szCs w:val="20"/>
        </w:rPr>
        <w:t xml:space="preserve">– o ile tak przewiduje Wniosek; </w:t>
      </w:r>
    </w:p>
    <w:p w14:paraId="6F579820" w14:textId="77777777"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zbieranie danych osobowych uczestników Projektu (osób lub podmiotów) zgodnie </w:t>
      </w:r>
      <w:r w:rsidRPr="004226CE">
        <w:rPr>
          <w:rFonts w:ascii="Arial" w:hAnsi="Arial" w:cs="Arial"/>
          <w:sz w:val="20"/>
          <w:szCs w:val="20"/>
        </w:rPr>
        <w:br/>
        <w:t>z Wytycznymi w zakresie monitorowania;</w:t>
      </w:r>
    </w:p>
    <w:p w14:paraId="0E7402EE" w14:textId="5B6A2A31" w:rsidR="00BC6668" w:rsidRPr="004226CE" w:rsidRDefault="00BC6668" w:rsidP="007B1172">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 xml:space="preserve">przetwarzanie danych osobowych zgodnie z </w:t>
      </w:r>
      <w:r w:rsidR="00C02DAA">
        <w:rPr>
          <w:rFonts w:ascii="Arial" w:hAnsi="Arial" w:cs="Arial"/>
          <w:sz w:val="20"/>
          <w:szCs w:val="20"/>
        </w:rPr>
        <w:t xml:space="preserve">RODO oraz </w:t>
      </w:r>
      <w:r w:rsidRPr="004226CE">
        <w:rPr>
          <w:rFonts w:ascii="Arial" w:hAnsi="Arial" w:cs="Arial"/>
          <w:sz w:val="20"/>
          <w:szCs w:val="20"/>
        </w:rPr>
        <w:t>ustawą o ochronie danych osobowych;</w:t>
      </w:r>
    </w:p>
    <w:p w14:paraId="13A12F51" w14:textId="68BE6D0E" w:rsidR="00873DA4" w:rsidRPr="004226CE" w:rsidRDefault="00BC6668" w:rsidP="00B031D4">
      <w:pPr>
        <w:numPr>
          <w:ilvl w:val="1"/>
          <w:numId w:val="33"/>
        </w:numPr>
        <w:tabs>
          <w:tab w:val="left" w:pos="142"/>
        </w:tabs>
        <w:spacing w:after="60" w:line="240" w:lineRule="auto"/>
        <w:jc w:val="both"/>
        <w:rPr>
          <w:rFonts w:ascii="Arial" w:hAnsi="Arial" w:cs="Arial"/>
          <w:sz w:val="20"/>
          <w:szCs w:val="20"/>
        </w:rPr>
      </w:pPr>
      <w:r w:rsidRPr="004226CE">
        <w:rPr>
          <w:rFonts w:ascii="Arial" w:hAnsi="Arial" w:cs="Arial"/>
          <w:sz w:val="20"/>
          <w:szCs w:val="20"/>
        </w:rPr>
        <w:t>zapewnienie stosowania zasady równości szans i niedyskryminacji</w:t>
      </w:r>
      <w:r w:rsidR="004D42F9" w:rsidRPr="004226CE">
        <w:rPr>
          <w:rFonts w:ascii="Arial" w:hAnsi="Arial" w:cs="Arial"/>
          <w:sz w:val="20"/>
          <w:szCs w:val="20"/>
        </w:rPr>
        <w:t>,</w:t>
      </w:r>
      <w:r w:rsidRPr="004226CE">
        <w:rPr>
          <w:rFonts w:ascii="Arial" w:hAnsi="Arial" w:cs="Arial"/>
          <w:sz w:val="20"/>
          <w:szCs w:val="20"/>
        </w:rPr>
        <w:t xml:space="preserve"> a także równości szans kobiet i mężczyzn, zgodnie z </w:t>
      </w:r>
      <w:r w:rsidRPr="004226CE">
        <w:rPr>
          <w:rFonts w:ascii="Arial" w:hAnsi="Arial" w:cs="Arial"/>
          <w:iCs/>
          <w:sz w:val="20"/>
          <w:szCs w:val="20"/>
        </w:rPr>
        <w:t xml:space="preserve">Wytycznymi </w:t>
      </w:r>
      <w:r w:rsidR="00D737EF" w:rsidRPr="00D737EF">
        <w:rPr>
          <w:rFonts w:ascii="Arial" w:hAnsi="Arial" w:cs="Arial"/>
          <w:iCs/>
          <w:sz w:val="20"/>
          <w:szCs w:val="20"/>
        </w:rPr>
        <w:t>w zakresie rea</w:t>
      </w:r>
      <w:r w:rsidR="00F70601">
        <w:rPr>
          <w:rFonts w:ascii="Arial" w:hAnsi="Arial" w:cs="Arial"/>
          <w:iCs/>
          <w:sz w:val="20"/>
          <w:szCs w:val="20"/>
        </w:rPr>
        <w:t>lizacji zasady równości szans i </w:t>
      </w:r>
      <w:r w:rsidR="00D737EF" w:rsidRPr="00D737EF">
        <w:rPr>
          <w:rFonts w:ascii="Arial" w:hAnsi="Arial" w:cs="Arial"/>
          <w:iCs/>
          <w:sz w:val="20"/>
          <w:szCs w:val="20"/>
        </w:rPr>
        <w:t>niedyskryminacji.</w:t>
      </w:r>
      <w:r w:rsidRPr="004226CE">
        <w:rPr>
          <w:rFonts w:ascii="Arial" w:hAnsi="Arial" w:cs="Arial"/>
          <w:sz w:val="20"/>
          <w:szCs w:val="20"/>
        </w:rPr>
        <w:t>.</w:t>
      </w:r>
      <w:r w:rsidR="00B031D4" w:rsidRPr="004226CE">
        <w:t xml:space="preserve"> </w:t>
      </w:r>
    </w:p>
    <w:p w14:paraId="1FDD9633" w14:textId="788143F8" w:rsidR="00BC6668" w:rsidRPr="004226CE" w:rsidRDefault="00BC6668" w:rsidP="00CA2355">
      <w:pPr>
        <w:pStyle w:val="Tekstpodstawowy"/>
        <w:numPr>
          <w:ilvl w:val="0"/>
          <w:numId w:val="2"/>
        </w:numPr>
        <w:rPr>
          <w:rFonts w:ascii="Arial" w:hAnsi="Arial" w:cs="Arial"/>
          <w:sz w:val="20"/>
          <w:szCs w:val="20"/>
        </w:rPr>
      </w:pPr>
      <w:r w:rsidRPr="004226CE">
        <w:rPr>
          <w:rFonts w:ascii="Arial" w:hAnsi="Arial" w:cs="Arial"/>
          <w:sz w:val="20"/>
          <w:szCs w:val="20"/>
        </w:rPr>
        <w:t>W przypadku dokonania zmian w Projekcie, o których mowa w § 2</w:t>
      </w:r>
      <w:r w:rsidR="009E1FED" w:rsidRPr="004226CE">
        <w:rPr>
          <w:rFonts w:ascii="Arial" w:hAnsi="Arial" w:cs="Arial"/>
          <w:sz w:val="20"/>
          <w:szCs w:val="20"/>
        </w:rPr>
        <w:t>1</w:t>
      </w:r>
      <w:r w:rsidRPr="004226CE">
        <w:rPr>
          <w:rFonts w:ascii="Arial" w:hAnsi="Arial" w:cs="Arial"/>
          <w:sz w:val="20"/>
          <w:szCs w:val="20"/>
        </w:rPr>
        <w:t xml:space="preserve"> umowy, Beneficjent odpowiada za realizację Projektu zgodnie z </w:t>
      </w:r>
      <w:r w:rsidR="00947A9C" w:rsidRPr="004226CE">
        <w:rPr>
          <w:rFonts w:ascii="Arial" w:hAnsi="Arial" w:cs="Arial"/>
          <w:sz w:val="20"/>
          <w:szCs w:val="20"/>
        </w:rPr>
        <w:t>zatwierdzonym</w:t>
      </w:r>
      <w:r w:rsidRPr="004226CE">
        <w:rPr>
          <w:rFonts w:ascii="Arial" w:hAnsi="Arial" w:cs="Arial"/>
          <w:sz w:val="20"/>
          <w:szCs w:val="20"/>
        </w:rPr>
        <w:t xml:space="preserve"> Wnioskiem.</w:t>
      </w:r>
    </w:p>
    <w:p w14:paraId="12D7F28E" w14:textId="77777777" w:rsidR="00BC6668" w:rsidRPr="004226CE" w:rsidRDefault="00BC6668">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iCs/>
          <w:sz w:val="20"/>
          <w:szCs w:val="20"/>
        </w:rPr>
        <w:t>Ponadto Beneficjent jest zobowiązany:</w:t>
      </w:r>
      <w:r w:rsidR="00BA6288" w:rsidRPr="004226CE">
        <w:rPr>
          <w:rStyle w:val="Odwoanieprzypisudolnego"/>
          <w:rFonts w:ascii="Arial" w:hAnsi="Arial" w:cs="Arial"/>
          <w:iCs/>
          <w:sz w:val="20"/>
          <w:szCs w:val="20"/>
        </w:rPr>
        <w:footnoteReference w:id="15"/>
      </w:r>
    </w:p>
    <w:p w14:paraId="0180E4C4" w14:textId="77777777" w:rsidR="00BC6668" w:rsidRPr="004226CE" w:rsidRDefault="00BC6668">
      <w:pPr>
        <w:pStyle w:val="Tekstpodstawowy"/>
        <w:numPr>
          <w:ilvl w:val="1"/>
          <w:numId w:val="2"/>
        </w:numPr>
        <w:tabs>
          <w:tab w:val="left" w:pos="709"/>
        </w:tabs>
        <w:autoSpaceDE w:val="0"/>
        <w:spacing w:after="60"/>
        <w:ind w:left="680" w:hanging="323"/>
        <w:rPr>
          <w:rFonts w:ascii="Arial" w:hAnsi="Arial" w:cs="Arial"/>
          <w:iCs/>
          <w:sz w:val="20"/>
          <w:szCs w:val="20"/>
        </w:rPr>
      </w:pPr>
      <w:r w:rsidRPr="004226CE">
        <w:rPr>
          <w:rFonts w:ascii="Arial" w:hAnsi="Arial" w:cs="Arial"/>
          <w:iCs/>
          <w:sz w:val="20"/>
          <w:szCs w:val="20"/>
        </w:rPr>
        <w:t>……………………………………..</w:t>
      </w:r>
    </w:p>
    <w:p w14:paraId="052FE727" w14:textId="438F53D2" w:rsidR="00F71E52" w:rsidRPr="004226CE" w:rsidRDefault="00F71E52">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sz w:val="20"/>
          <w:szCs w:val="20"/>
        </w:rPr>
        <w:t xml:space="preserve">W przypadku nieosiągnięcia założeń </w:t>
      </w:r>
      <w:r w:rsidR="002C7A99">
        <w:rPr>
          <w:rFonts w:ascii="Arial" w:hAnsi="Arial" w:cs="Arial"/>
          <w:sz w:val="20"/>
          <w:szCs w:val="20"/>
        </w:rPr>
        <w:t xml:space="preserve">merytorycznych </w:t>
      </w:r>
      <w:r w:rsidRPr="004226CE">
        <w:rPr>
          <w:rFonts w:ascii="Arial" w:hAnsi="Arial" w:cs="Arial"/>
          <w:sz w:val="20"/>
          <w:szCs w:val="20"/>
        </w:rPr>
        <w:t>P</w:t>
      </w:r>
      <w:r w:rsidR="00F70601">
        <w:rPr>
          <w:rFonts w:ascii="Arial" w:hAnsi="Arial" w:cs="Arial"/>
          <w:sz w:val="20"/>
          <w:szCs w:val="20"/>
        </w:rPr>
        <w:t>rojektu w zakresie określonym i </w:t>
      </w:r>
      <w:r w:rsidRPr="004226CE">
        <w:rPr>
          <w:rFonts w:ascii="Arial" w:hAnsi="Arial" w:cs="Arial"/>
          <w:sz w:val="20"/>
          <w:szCs w:val="20"/>
        </w:rPr>
        <w:t xml:space="preserve">zatwierdzonym we Wniosku, Instytucja </w:t>
      </w:r>
      <w:r w:rsidR="00DD6BC5">
        <w:rPr>
          <w:rFonts w:ascii="Arial" w:hAnsi="Arial" w:cs="Arial"/>
          <w:sz w:val="20"/>
          <w:szCs w:val="20"/>
        </w:rPr>
        <w:t>Pośrednicząca</w:t>
      </w:r>
      <w:r w:rsidRPr="004226CE">
        <w:rPr>
          <w:rFonts w:ascii="Arial" w:hAnsi="Arial" w:cs="Arial"/>
          <w:sz w:val="20"/>
          <w:szCs w:val="20"/>
        </w:rPr>
        <w:t xml:space="preserve"> może zastosować regułę proporcjonalności, o której mowa w § 6 umowy</w:t>
      </w:r>
      <w:r w:rsidR="005F5F58">
        <w:rPr>
          <w:rFonts w:ascii="Arial" w:hAnsi="Arial" w:cs="Arial"/>
          <w:sz w:val="20"/>
          <w:szCs w:val="20"/>
        </w:rPr>
        <w:t>.</w:t>
      </w:r>
    </w:p>
    <w:p w14:paraId="2AFB8EE0" w14:textId="56A27E9C" w:rsidR="00BC6668" w:rsidRPr="004226CE" w:rsidRDefault="00BC6668">
      <w:pPr>
        <w:pStyle w:val="Tekstpodstawowy"/>
        <w:numPr>
          <w:ilvl w:val="0"/>
          <w:numId w:val="2"/>
        </w:numPr>
        <w:tabs>
          <w:tab w:val="clear" w:pos="900"/>
        </w:tabs>
        <w:autoSpaceDE w:val="0"/>
        <w:spacing w:after="60"/>
        <w:rPr>
          <w:rFonts w:ascii="Arial" w:hAnsi="Arial" w:cs="Arial"/>
          <w:i/>
          <w:iCs/>
          <w:sz w:val="20"/>
          <w:szCs w:val="20"/>
        </w:rPr>
      </w:pPr>
      <w:r w:rsidRPr="004226CE">
        <w:rPr>
          <w:rFonts w:ascii="Arial" w:hAnsi="Arial" w:cs="Arial"/>
          <w:sz w:val="20"/>
          <w:szCs w:val="20"/>
        </w:rPr>
        <w:t xml:space="preserve">Beneficjent zobowiązuje się niezwłocznie i pisemnie poinformować Instytucję </w:t>
      </w:r>
      <w:r w:rsidR="00DD6BC5">
        <w:rPr>
          <w:rFonts w:ascii="Arial" w:hAnsi="Arial" w:cs="Arial"/>
          <w:sz w:val="20"/>
          <w:szCs w:val="20"/>
        </w:rPr>
        <w:t>Pośredniczącą</w:t>
      </w:r>
      <w:r w:rsidRPr="004226CE">
        <w:rPr>
          <w:rFonts w:ascii="Arial" w:hAnsi="Arial" w:cs="Arial"/>
          <w:sz w:val="20"/>
          <w:szCs w:val="20"/>
        </w:rPr>
        <w:t xml:space="preserve"> o prob</w:t>
      </w:r>
      <w:r w:rsidR="00BA6288" w:rsidRPr="004226CE">
        <w:rPr>
          <w:rFonts w:ascii="Arial" w:hAnsi="Arial" w:cs="Arial"/>
          <w:sz w:val="20"/>
          <w:szCs w:val="20"/>
        </w:rPr>
        <w:t xml:space="preserve">lemach w realizacji Projektu, w </w:t>
      </w:r>
      <w:r w:rsidRPr="004226CE">
        <w:rPr>
          <w:rFonts w:ascii="Arial" w:hAnsi="Arial" w:cs="Arial"/>
          <w:sz w:val="20"/>
          <w:szCs w:val="20"/>
        </w:rPr>
        <w:t>szczególności o zamiarze zaprzestania jego realizacji.</w:t>
      </w:r>
    </w:p>
    <w:p w14:paraId="0FA4FF92" w14:textId="77777777" w:rsidR="00BC6668" w:rsidRPr="004226CE" w:rsidRDefault="00BC6668">
      <w:pPr>
        <w:pStyle w:val="Tekstpodstawowy"/>
        <w:numPr>
          <w:ilvl w:val="0"/>
          <w:numId w:val="2"/>
        </w:numPr>
        <w:tabs>
          <w:tab w:val="clear" w:pos="900"/>
        </w:tabs>
        <w:autoSpaceDE w:val="0"/>
        <w:spacing w:after="60"/>
        <w:rPr>
          <w:rFonts w:ascii="Arial" w:hAnsi="Arial" w:cs="Arial"/>
          <w:sz w:val="20"/>
          <w:szCs w:val="20"/>
        </w:rPr>
      </w:pPr>
      <w:r w:rsidRPr="004226CE">
        <w:rPr>
          <w:rFonts w:ascii="Arial" w:hAnsi="Arial" w:cs="Arial"/>
          <w:iCs/>
          <w:sz w:val="20"/>
          <w:szCs w:val="20"/>
        </w:rPr>
        <w:t>Projekt będzie realizowany przez:  ................</w:t>
      </w:r>
      <w:r w:rsidRPr="004226CE">
        <w:rPr>
          <w:rStyle w:val="Znakiprzypiswdolnych"/>
          <w:rFonts w:ascii="Arial" w:hAnsi="Arial" w:cs="Arial"/>
          <w:iCs/>
          <w:sz w:val="20"/>
          <w:szCs w:val="20"/>
        </w:rPr>
        <w:footnoteReference w:id="16"/>
      </w:r>
    </w:p>
    <w:p w14:paraId="3E41153C" w14:textId="0C4DB378" w:rsidR="00F71E52" w:rsidRDefault="00F71E52" w:rsidP="00F71E52">
      <w:pPr>
        <w:pStyle w:val="Tekstpodstawowy"/>
        <w:numPr>
          <w:ilvl w:val="0"/>
          <w:numId w:val="2"/>
        </w:numPr>
        <w:tabs>
          <w:tab w:val="clear" w:pos="900"/>
        </w:tabs>
        <w:autoSpaceDE w:val="0"/>
        <w:spacing w:after="60"/>
        <w:rPr>
          <w:rFonts w:ascii="Arial" w:hAnsi="Arial" w:cs="Arial"/>
          <w:iCs/>
          <w:sz w:val="20"/>
          <w:szCs w:val="20"/>
        </w:rPr>
      </w:pPr>
      <w:r w:rsidRPr="004226CE">
        <w:rPr>
          <w:rFonts w:ascii="Arial" w:hAnsi="Arial" w:cs="Arial"/>
          <w:sz w:val="20"/>
          <w:szCs w:val="20"/>
        </w:rPr>
        <w:t xml:space="preserve">Beneficjent </w:t>
      </w:r>
      <w:r w:rsidRPr="004226CE">
        <w:rPr>
          <w:rFonts w:ascii="Arial" w:hAnsi="Arial" w:cs="Arial"/>
          <w:i/>
          <w:iCs/>
          <w:sz w:val="20"/>
          <w:szCs w:val="20"/>
        </w:rPr>
        <w:t>w imieniu swoim i Partnerów</w:t>
      </w:r>
      <w:r w:rsidRPr="004226CE">
        <w:rPr>
          <w:rStyle w:val="Znakiprzypiswdolnych"/>
          <w:rFonts w:ascii="Arial" w:hAnsi="Arial" w:cs="Arial"/>
          <w:i/>
          <w:iCs/>
          <w:sz w:val="20"/>
          <w:szCs w:val="20"/>
        </w:rPr>
        <w:footnoteReference w:id="17"/>
      </w:r>
      <w:r w:rsidRPr="004226CE">
        <w:rPr>
          <w:rFonts w:ascii="Arial" w:hAnsi="Arial" w:cs="Arial"/>
          <w:i/>
          <w:iCs/>
          <w:sz w:val="20"/>
          <w:szCs w:val="20"/>
        </w:rPr>
        <w:t xml:space="preserve"> </w:t>
      </w:r>
      <w:r w:rsidRPr="004226CE">
        <w:rPr>
          <w:rFonts w:ascii="Arial" w:hAnsi="Arial" w:cs="Arial"/>
          <w:sz w:val="20"/>
          <w:szCs w:val="20"/>
        </w:rPr>
        <w:t xml:space="preserve">oświadcza, że zapoznał się z treścią Regionalnego Programu Operacyjnego Województwa Łódzkiego na lata 2014-2020 oraz wytycznych, o których mowa w §1 ust.1 pkt </w:t>
      </w:r>
      <w:r w:rsidR="00D36EE9" w:rsidRPr="004226CE">
        <w:rPr>
          <w:rFonts w:ascii="Arial" w:hAnsi="Arial" w:cs="Arial"/>
          <w:sz w:val="20"/>
          <w:szCs w:val="20"/>
        </w:rPr>
        <w:t>2</w:t>
      </w:r>
      <w:r w:rsidR="00AF3F05">
        <w:rPr>
          <w:rFonts w:ascii="Arial" w:hAnsi="Arial" w:cs="Arial"/>
          <w:sz w:val="20"/>
          <w:szCs w:val="20"/>
        </w:rPr>
        <w:t>7</w:t>
      </w:r>
      <w:r w:rsidR="00D36EE9">
        <w:rPr>
          <w:rFonts w:ascii="Arial" w:hAnsi="Arial" w:cs="Arial"/>
          <w:sz w:val="20"/>
          <w:szCs w:val="20"/>
        </w:rPr>
        <w:t xml:space="preserve"> </w:t>
      </w:r>
      <w:r w:rsidRPr="004226CE">
        <w:rPr>
          <w:rFonts w:ascii="Arial" w:hAnsi="Arial" w:cs="Arial"/>
          <w:sz w:val="20"/>
          <w:szCs w:val="20"/>
        </w:rPr>
        <w:t>o</w:t>
      </w:r>
      <w:r w:rsidRPr="004226CE">
        <w:rPr>
          <w:rFonts w:ascii="Arial" w:hAnsi="Arial" w:cs="Arial"/>
          <w:iCs/>
          <w:sz w:val="20"/>
          <w:szCs w:val="20"/>
        </w:rPr>
        <w:t xml:space="preserve">raz zobowiązuje się do ich stosowania podczas realizacji Projektu, z uwzględnieniem ust. </w:t>
      </w:r>
      <w:r w:rsidR="005F5F58">
        <w:rPr>
          <w:rFonts w:ascii="Arial" w:hAnsi="Arial" w:cs="Arial"/>
          <w:iCs/>
          <w:sz w:val="20"/>
          <w:szCs w:val="20"/>
        </w:rPr>
        <w:t>8</w:t>
      </w:r>
      <w:r w:rsidRPr="004226CE">
        <w:rPr>
          <w:rFonts w:ascii="Arial" w:hAnsi="Arial" w:cs="Arial"/>
          <w:iCs/>
          <w:sz w:val="20"/>
          <w:szCs w:val="20"/>
        </w:rPr>
        <w:t xml:space="preserve">. </w:t>
      </w:r>
    </w:p>
    <w:p w14:paraId="083BDF35" w14:textId="6E314EDB" w:rsidR="00BC6668" w:rsidRPr="004226CE" w:rsidRDefault="004D42F9" w:rsidP="00224781">
      <w:pPr>
        <w:pStyle w:val="Tekstpodstawowy"/>
        <w:numPr>
          <w:ilvl w:val="0"/>
          <w:numId w:val="2"/>
        </w:numPr>
        <w:tabs>
          <w:tab w:val="clear" w:pos="900"/>
        </w:tabs>
        <w:autoSpaceDE w:val="0"/>
        <w:spacing w:after="60"/>
        <w:rPr>
          <w:rStyle w:val="Domylnaczcionkaakapitu1"/>
          <w:rFonts w:ascii="Arial" w:hAnsi="Arial" w:cs="Arial"/>
          <w:color w:val="000000"/>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w:t>
      </w:r>
      <w:r w:rsidR="00BC6668" w:rsidRPr="004226CE">
        <w:rPr>
          <w:rFonts w:ascii="Arial" w:hAnsi="Arial" w:cs="Arial"/>
          <w:sz w:val="20"/>
          <w:szCs w:val="20"/>
        </w:rPr>
        <w:t>zobow</w:t>
      </w:r>
      <w:r w:rsidRPr="004226CE">
        <w:rPr>
          <w:rFonts w:ascii="Arial" w:hAnsi="Arial" w:cs="Arial"/>
          <w:sz w:val="20"/>
          <w:szCs w:val="20"/>
        </w:rPr>
        <w:t>iązuje się zamieszczać aktualne</w:t>
      </w:r>
      <w:r w:rsidR="00BC6668" w:rsidRPr="004226CE">
        <w:rPr>
          <w:rFonts w:ascii="Arial" w:hAnsi="Arial" w:cs="Arial"/>
          <w:sz w:val="20"/>
          <w:szCs w:val="20"/>
        </w:rPr>
        <w:t xml:space="preserve"> wytyczne, o których mowa </w:t>
      </w:r>
      <w:r w:rsidR="00BA6288" w:rsidRPr="004226CE">
        <w:rPr>
          <w:rFonts w:ascii="Arial" w:hAnsi="Arial" w:cs="Arial"/>
          <w:sz w:val="20"/>
          <w:szCs w:val="20"/>
        </w:rPr>
        <w:t xml:space="preserve">w ust. </w:t>
      </w:r>
      <w:r w:rsidR="00753A6A" w:rsidRPr="004226CE">
        <w:rPr>
          <w:rFonts w:ascii="Arial" w:hAnsi="Arial" w:cs="Arial"/>
          <w:sz w:val="20"/>
          <w:szCs w:val="20"/>
        </w:rPr>
        <w:t xml:space="preserve">7 </w:t>
      </w:r>
      <w:r w:rsidR="00BC6668" w:rsidRPr="004226CE">
        <w:rPr>
          <w:rFonts w:ascii="Arial" w:hAnsi="Arial" w:cs="Arial"/>
          <w:sz w:val="20"/>
          <w:szCs w:val="20"/>
        </w:rPr>
        <w:t>na swojej stronie internetowej</w:t>
      </w:r>
      <w:r w:rsidR="00FC59E8" w:rsidRPr="00FC59E8">
        <w:rPr>
          <w:rFonts w:ascii="Arial" w:hAnsi="Arial" w:cs="Arial"/>
          <w:sz w:val="20"/>
          <w:szCs w:val="20"/>
        </w:rPr>
        <w:t>, a Beneficjent zobowiązuje się do stosowania zmienionych wytycznych</w:t>
      </w:r>
      <w:r w:rsidR="00BC6668" w:rsidRPr="004226CE">
        <w:rPr>
          <w:rFonts w:ascii="Arial" w:hAnsi="Arial" w:cs="Arial"/>
          <w:sz w:val="20"/>
          <w:szCs w:val="20"/>
        </w:rPr>
        <w:t xml:space="preserve">. </w:t>
      </w:r>
      <w:r w:rsidR="00BC6668" w:rsidRPr="004226CE">
        <w:rPr>
          <w:rStyle w:val="Domylnaczcionkaakapitu1"/>
          <w:rFonts w:ascii="Arial" w:hAnsi="Arial" w:cs="Arial"/>
          <w:color w:val="000000"/>
          <w:sz w:val="20"/>
          <w:szCs w:val="20"/>
        </w:rPr>
        <w:t>Beneficjent akceptuje fakt, iż w</w:t>
      </w:r>
      <w:r w:rsidR="00F62D0D" w:rsidRPr="004226CE">
        <w:rPr>
          <w:rStyle w:val="Domylnaczcionkaakapitu1"/>
          <w:rFonts w:ascii="Arial" w:hAnsi="Arial" w:cs="Arial"/>
          <w:color w:val="000000"/>
          <w:sz w:val="20"/>
          <w:szCs w:val="20"/>
        </w:rPr>
        <w:t>szystkie jego czynności podjęte</w:t>
      </w:r>
      <w:r w:rsidR="00BC6668" w:rsidRPr="004226CE">
        <w:rPr>
          <w:rStyle w:val="Domylnaczcionkaakapitu1"/>
          <w:rFonts w:ascii="Arial" w:hAnsi="Arial" w:cs="Arial"/>
          <w:color w:val="000000"/>
          <w:sz w:val="20"/>
          <w:szCs w:val="20"/>
        </w:rPr>
        <w:t xml:space="preserve"> w związku z realizacją Projektu oraz w okresie jego trwałości będą oceniane przez Inst</w:t>
      </w:r>
      <w:r w:rsidR="00F70601">
        <w:rPr>
          <w:rStyle w:val="Domylnaczcionkaakapitu1"/>
          <w:rFonts w:ascii="Arial" w:hAnsi="Arial" w:cs="Arial"/>
          <w:color w:val="000000"/>
          <w:sz w:val="20"/>
          <w:szCs w:val="20"/>
        </w:rPr>
        <w:t xml:space="preserve">ytucję </w:t>
      </w:r>
      <w:r w:rsidR="00DD6BC5">
        <w:rPr>
          <w:rStyle w:val="Domylnaczcionkaakapitu1"/>
          <w:rFonts w:ascii="Arial" w:hAnsi="Arial" w:cs="Arial"/>
          <w:color w:val="000000"/>
          <w:sz w:val="20"/>
          <w:szCs w:val="20"/>
        </w:rPr>
        <w:t>Pośredniczącą</w:t>
      </w:r>
      <w:r w:rsidR="00F70601">
        <w:rPr>
          <w:rStyle w:val="Domylnaczcionkaakapitu1"/>
          <w:rFonts w:ascii="Arial" w:hAnsi="Arial" w:cs="Arial"/>
          <w:color w:val="000000"/>
          <w:sz w:val="20"/>
          <w:szCs w:val="20"/>
        </w:rPr>
        <w:t xml:space="preserve"> w zgodzie z </w:t>
      </w:r>
      <w:r w:rsidR="00BC6668" w:rsidRPr="004226CE">
        <w:rPr>
          <w:rStyle w:val="Domylnaczcionkaakapitu1"/>
          <w:rFonts w:ascii="Arial" w:hAnsi="Arial" w:cs="Arial"/>
          <w:color w:val="000000"/>
          <w:sz w:val="20"/>
          <w:szCs w:val="20"/>
        </w:rPr>
        <w:t>wyty</w:t>
      </w:r>
      <w:r w:rsidR="00443EBB" w:rsidRPr="004226CE">
        <w:rPr>
          <w:rStyle w:val="Domylnaczcionkaakapitu1"/>
          <w:rFonts w:ascii="Arial" w:hAnsi="Arial" w:cs="Arial"/>
          <w:color w:val="000000"/>
          <w:sz w:val="20"/>
          <w:szCs w:val="20"/>
        </w:rPr>
        <w:t>cznymi wydanymi przez m</w:t>
      </w:r>
      <w:r w:rsidR="006221DF" w:rsidRPr="004226CE">
        <w:rPr>
          <w:rStyle w:val="Domylnaczcionkaakapitu1"/>
          <w:rFonts w:ascii="Arial" w:hAnsi="Arial" w:cs="Arial"/>
          <w:color w:val="000000"/>
          <w:sz w:val="20"/>
          <w:szCs w:val="20"/>
        </w:rPr>
        <w:t>inistra</w:t>
      </w:r>
      <w:r w:rsidR="00BC6668" w:rsidRPr="004226CE">
        <w:rPr>
          <w:rStyle w:val="Domylnaczcionkaakapitu1"/>
          <w:rFonts w:ascii="Arial" w:hAnsi="Arial" w:cs="Arial"/>
          <w:color w:val="000000"/>
          <w:sz w:val="20"/>
          <w:szCs w:val="20"/>
        </w:rPr>
        <w:t xml:space="preserve"> </w:t>
      </w:r>
      <w:r w:rsidR="00443EBB" w:rsidRPr="004226CE">
        <w:rPr>
          <w:rStyle w:val="Domylnaczcionkaakapitu1"/>
          <w:rFonts w:ascii="Arial" w:hAnsi="Arial" w:cs="Arial"/>
          <w:color w:val="000000"/>
          <w:sz w:val="20"/>
          <w:szCs w:val="20"/>
        </w:rPr>
        <w:t xml:space="preserve">właściwego do spraw rozwoju regionalnego </w:t>
      </w:r>
      <w:r w:rsidR="00BC6668" w:rsidRPr="004226CE">
        <w:rPr>
          <w:rStyle w:val="Domylnaczcionkaakapitu1"/>
          <w:rFonts w:ascii="Arial" w:hAnsi="Arial" w:cs="Arial"/>
          <w:color w:val="000000"/>
          <w:sz w:val="20"/>
          <w:szCs w:val="20"/>
        </w:rPr>
        <w:t xml:space="preserve">na podstawie delegacji art. 5 ustawy wdrożeniowej, które to Instytucja </w:t>
      </w:r>
      <w:r w:rsidR="00DD6BC5">
        <w:rPr>
          <w:rStyle w:val="Domylnaczcionkaakapitu1"/>
          <w:rFonts w:ascii="Arial" w:hAnsi="Arial" w:cs="Arial"/>
          <w:color w:val="000000"/>
          <w:sz w:val="20"/>
          <w:szCs w:val="20"/>
        </w:rPr>
        <w:t>Pośrednicząca</w:t>
      </w:r>
      <w:r w:rsidR="00BC6668" w:rsidRPr="004226CE">
        <w:rPr>
          <w:rStyle w:val="Domylnaczcionkaakapitu1"/>
          <w:rFonts w:ascii="Arial" w:hAnsi="Arial" w:cs="Arial"/>
          <w:color w:val="000000"/>
          <w:sz w:val="20"/>
          <w:szCs w:val="20"/>
        </w:rPr>
        <w:t xml:space="preserve"> zobowiązana jest stosować.</w:t>
      </w:r>
    </w:p>
    <w:p w14:paraId="77EBD9F1" w14:textId="56C12EE3"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Do oceny kwalifikowalności poniesionych wydatków stosuje się wersję Wytycznych w zakresie kwalifikowalności obowiązującą w dniu poniesienia wydatku</w:t>
      </w:r>
      <w:r w:rsidRPr="004226CE">
        <w:t xml:space="preserve">, </w:t>
      </w:r>
      <w:r w:rsidRPr="004226CE">
        <w:rPr>
          <w:rStyle w:val="Domylnaczcionkaakapitu1"/>
          <w:rFonts w:ascii="Arial" w:hAnsi="Arial" w:cs="Arial"/>
          <w:color w:val="000000"/>
          <w:sz w:val="20"/>
          <w:szCs w:val="20"/>
        </w:rPr>
        <w:t xml:space="preserve">z uwzględnieniem pkt </w:t>
      </w:r>
      <w:r w:rsidR="00041A21">
        <w:rPr>
          <w:rStyle w:val="Domylnaczcionkaakapitu1"/>
          <w:rFonts w:ascii="Arial" w:hAnsi="Arial" w:cs="Arial"/>
          <w:color w:val="000000"/>
          <w:sz w:val="20"/>
          <w:szCs w:val="20"/>
        </w:rPr>
        <w:t>10</w:t>
      </w:r>
      <w:r w:rsidR="00F70601">
        <w:rPr>
          <w:rStyle w:val="Domylnaczcionkaakapitu1"/>
          <w:rFonts w:ascii="Arial" w:hAnsi="Arial" w:cs="Arial"/>
          <w:color w:val="000000"/>
          <w:sz w:val="20"/>
          <w:szCs w:val="20"/>
        </w:rPr>
        <w:t>.</w:t>
      </w:r>
      <w:r w:rsidR="00041A21">
        <w:rPr>
          <w:rStyle w:val="Domylnaczcionkaakapitu1"/>
          <w:rFonts w:ascii="Arial" w:hAnsi="Arial" w:cs="Arial"/>
          <w:color w:val="000000"/>
          <w:sz w:val="20"/>
          <w:szCs w:val="20"/>
        </w:rPr>
        <w:t xml:space="preserve"> </w:t>
      </w:r>
    </w:p>
    <w:p w14:paraId="385E46B3" w14:textId="74AB255C" w:rsidR="000B6A63"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DD6BC5">
        <w:rPr>
          <w:rStyle w:val="Domylnaczcionkaakapitu1"/>
          <w:rFonts w:ascii="Arial" w:hAnsi="Arial" w:cs="Arial"/>
          <w:color w:val="000000"/>
          <w:sz w:val="20"/>
          <w:szCs w:val="20"/>
        </w:rPr>
        <w:t>Pośredniczącej</w:t>
      </w:r>
      <w:r w:rsidRPr="004226CE">
        <w:rPr>
          <w:rStyle w:val="Domylnaczcionkaakapitu1"/>
          <w:rFonts w:ascii="Arial" w:hAnsi="Arial" w:cs="Arial"/>
          <w:color w:val="000000"/>
          <w:sz w:val="20"/>
          <w:szCs w:val="20"/>
        </w:rPr>
        <w:t xml:space="preserve"> oraz pod warunkiem, że nie wpływają one na konstrukcję budżetu projektu i nie stoją w sprzeczności z przepisami prawa powszechnie obowiązującego.</w:t>
      </w:r>
    </w:p>
    <w:p w14:paraId="7295402C" w14:textId="64C539B9" w:rsidR="0073059A" w:rsidRPr="004226CE" w:rsidRDefault="0073059A" w:rsidP="0073059A">
      <w:pPr>
        <w:pStyle w:val="Tekstpodstawowy"/>
        <w:numPr>
          <w:ilvl w:val="0"/>
          <w:numId w:val="2"/>
        </w:numPr>
        <w:autoSpaceDE w:val="0"/>
        <w:spacing w:after="60"/>
        <w:rPr>
          <w:rStyle w:val="Domylnaczcionkaakapitu1"/>
          <w:rFonts w:ascii="Arial" w:hAnsi="Arial" w:cs="Arial"/>
          <w:color w:val="000000"/>
          <w:sz w:val="20"/>
          <w:szCs w:val="20"/>
        </w:rPr>
      </w:pPr>
      <w:r w:rsidRPr="004226CE">
        <w:rPr>
          <w:rStyle w:val="Domylnaczcionkaakapitu1"/>
          <w:rFonts w:ascii="Arial" w:hAnsi="Arial" w:cs="Arial"/>
          <w:color w:val="000000"/>
          <w:sz w:val="20"/>
          <w:szCs w:val="20"/>
        </w:rPr>
        <w:t xml:space="preserve">Instytucja </w:t>
      </w:r>
      <w:r w:rsidR="00DD6BC5">
        <w:rPr>
          <w:rStyle w:val="Domylnaczcionkaakapitu1"/>
          <w:rFonts w:ascii="Arial" w:hAnsi="Arial" w:cs="Arial"/>
          <w:color w:val="000000"/>
          <w:sz w:val="20"/>
          <w:szCs w:val="20"/>
        </w:rPr>
        <w:t>Pośrednicząca</w:t>
      </w:r>
      <w:r w:rsidRPr="004226CE">
        <w:rPr>
          <w:rStyle w:val="Domylnaczcionkaakapitu1"/>
          <w:rFonts w:ascii="Arial" w:hAnsi="Arial" w:cs="Arial"/>
          <w:color w:val="000000"/>
          <w:sz w:val="20"/>
          <w:szCs w:val="20"/>
        </w:rPr>
        <w:t xml:space="preserve"> nie ponosi odpowiedzialności wobec osób trzecich za szkody powstałe w związku z realizacją Projektu.</w:t>
      </w:r>
    </w:p>
    <w:p w14:paraId="62CBBFD5" w14:textId="6CE44EB8" w:rsidR="0073059A" w:rsidRPr="003E6F94" w:rsidRDefault="0073059A" w:rsidP="0073059A">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4226CE">
        <w:rPr>
          <w:rFonts w:ascii="Arial" w:hAnsi="Arial" w:cs="Arial"/>
          <w:sz w:val="20"/>
          <w:szCs w:val="20"/>
          <w:lang w:eastAsia="pl-PL"/>
        </w:rPr>
        <w:t xml:space="preserve">W przypadku realizowania Projektu partnerskiego, </w:t>
      </w:r>
      <w:r w:rsidRPr="004226CE">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4226CE">
        <w:rPr>
          <w:rStyle w:val="Znakiprzypiswdolnych"/>
          <w:rFonts w:ascii="Arial" w:hAnsi="Arial" w:cs="Arial"/>
          <w:i/>
          <w:iCs/>
          <w:color w:val="000000"/>
          <w:sz w:val="20"/>
          <w:szCs w:val="20"/>
        </w:rPr>
        <w:footnoteReference w:id="18"/>
      </w:r>
    </w:p>
    <w:p w14:paraId="0DACE6CD" w14:textId="7D445F6C" w:rsidR="00865FF7" w:rsidRPr="003E6F94" w:rsidRDefault="00865FF7" w:rsidP="003E6F94">
      <w:pPr>
        <w:pStyle w:val="Akapitzlist"/>
        <w:numPr>
          <w:ilvl w:val="0"/>
          <w:numId w:val="2"/>
        </w:numPr>
        <w:jc w:val="both"/>
        <w:rPr>
          <w:rFonts w:ascii="Arial" w:hAnsi="Arial" w:cs="Arial"/>
          <w:i/>
          <w:iCs/>
          <w:sz w:val="20"/>
          <w:szCs w:val="20"/>
        </w:rPr>
      </w:pPr>
      <w:r w:rsidRPr="003E6F94">
        <w:rPr>
          <w:rFonts w:ascii="Arial" w:hAnsi="Arial" w:cs="Arial"/>
          <w:iCs/>
          <w:sz w:val="20"/>
          <w:szCs w:val="20"/>
        </w:rPr>
        <w:t xml:space="preserve">Beneficjent </w:t>
      </w:r>
      <w:r>
        <w:rPr>
          <w:rFonts w:ascii="Arial" w:hAnsi="Arial" w:cs="Arial"/>
          <w:iCs/>
          <w:sz w:val="20"/>
          <w:szCs w:val="20"/>
        </w:rPr>
        <w:t xml:space="preserve">zobowiązuje się do </w:t>
      </w:r>
      <w:r w:rsidRPr="003E6F94">
        <w:rPr>
          <w:rFonts w:ascii="Arial" w:hAnsi="Arial" w:cs="Arial"/>
          <w:iCs/>
          <w:sz w:val="20"/>
          <w:szCs w:val="20"/>
        </w:rPr>
        <w:t>nie</w:t>
      </w:r>
      <w:r>
        <w:rPr>
          <w:rFonts w:ascii="Arial" w:hAnsi="Arial" w:cs="Arial"/>
          <w:iCs/>
          <w:sz w:val="20"/>
          <w:szCs w:val="20"/>
        </w:rPr>
        <w:t>zwłocznego</w:t>
      </w:r>
      <w:r w:rsidRPr="00865FF7">
        <w:rPr>
          <w:rFonts w:ascii="Arial" w:hAnsi="Arial" w:cs="Arial"/>
          <w:iCs/>
          <w:sz w:val="20"/>
          <w:szCs w:val="20"/>
        </w:rPr>
        <w:t xml:space="preserve"> poinformowania</w:t>
      </w:r>
      <w:r w:rsidRPr="003E6F94">
        <w:rPr>
          <w:rFonts w:ascii="Arial" w:hAnsi="Arial" w:cs="Arial"/>
          <w:iCs/>
          <w:sz w:val="20"/>
          <w:szCs w:val="20"/>
        </w:rPr>
        <w:t xml:space="preserve"> Instytucji </w:t>
      </w:r>
      <w:r w:rsidR="00DD6BC5">
        <w:rPr>
          <w:rFonts w:ascii="Arial" w:hAnsi="Arial" w:cs="Arial"/>
          <w:iCs/>
          <w:sz w:val="20"/>
          <w:szCs w:val="20"/>
        </w:rPr>
        <w:t>Pośredniczącej</w:t>
      </w:r>
      <w:r w:rsidRPr="003E6F94">
        <w:rPr>
          <w:rFonts w:ascii="Arial" w:hAnsi="Arial" w:cs="Arial"/>
          <w:iCs/>
          <w:sz w:val="20"/>
          <w:szCs w:val="20"/>
        </w:rPr>
        <w:t xml:space="preserve"> o zmianie formy prawnej, przekształceniach własnościowych oraz konieczności wprowadzenia innych zmian, w wyniku wystąpienia okoliczności nieprzewidzianych w momencie zawierania umowy, a mogących skutkować przeniesieniem praw i</w:t>
      </w:r>
      <w:r w:rsidRPr="00865FF7">
        <w:rPr>
          <w:rFonts w:ascii="Arial" w:hAnsi="Arial" w:cs="Arial"/>
          <w:iCs/>
          <w:sz w:val="20"/>
          <w:szCs w:val="20"/>
        </w:rPr>
        <w:t xml:space="preserve"> obowiązków, o których mowa w  niniejszym paragrafie</w:t>
      </w:r>
      <w:r w:rsidRPr="00865FF7">
        <w:rPr>
          <w:rFonts w:ascii="Arial" w:hAnsi="Arial" w:cs="Arial"/>
          <w:i/>
          <w:iCs/>
          <w:sz w:val="20"/>
          <w:szCs w:val="20"/>
        </w:rPr>
        <w:t>.</w:t>
      </w:r>
    </w:p>
    <w:p w14:paraId="3EA5ABB1" w14:textId="77777777" w:rsidR="004E30E0" w:rsidRPr="004226CE" w:rsidRDefault="004E30E0">
      <w:pPr>
        <w:pStyle w:val="Tekstpodstawowy"/>
        <w:spacing w:after="60"/>
        <w:jc w:val="center"/>
        <w:rPr>
          <w:rStyle w:val="Domylnaczcionkaakapitu1"/>
          <w:rFonts w:ascii="Arial" w:hAnsi="Arial" w:cs="Arial"/>
          <w:color w:val="000000"/>
          <w:sz w:val="20"/>
          <w:szCs w:val="20"/>
        </w:rPr>
      </w:pPr>
    </w:p>
    <w:p w14:paraId="626E5427" w14:textId="77777777" w:rsidR="00BC6668" w:rsidRPr="004226CE" w:rsidRDefault="00BC6668">
      <w:pPr>
        <w:pStyle w:val="Tekstpodstawowy"/>
        <w:spacing w:after="60"/>
        <w:jc w:val="center"/>
        <w:rPr>
          <w:rFonts w:ascii="Arial" w:hAnsi="Arial" w:cs="Arial"/>
          <w:b/>
          <w:bCs/>
          <w:sz w:val="20"/>
          <w:szCs w:val="20"/>
        </w:rPr>
      </w:pPr>
      <w:r w:rsidRPr="004226CE">
        <w:rPr>
          <w:rFonts w:ascii="Arial" w:hAnsi="Arial" w:cs="Arial"/>
          <w:b/>
          <w:bCs/>
          <w:sz w:val="20"/>
          <w:szCs w:val="20"/>
        </w:rPr>
        <w:t>Uproszczone metody rozliczania wydatków</w:t>
      </w:r>
    </w:p>
    <w:p w14:paraId="3D9F5208" w14:textId="77777777" w:rsidR="00BC6668" w:rsidRPr="004226CE" w:rsidRDefault="00BC6668">
      <w:pPr>
        <w:pStyle w:val="Tekstpodstawowy"/>
        <w:spacing w:after="60"/>
        <w:jc w:val="center"/>
        <w:rPr>
          <w:rFonts w:ascii="Arial" w:hAnsi="Arial" w:cs="Arial"/>
          <w:sz w:val="20"/>
          <w:szCs w:val="20"/>
        </w:rPr>
      </w:pPr>
      <w:r w:rsidRPr="004226CE">
        <w:rPr>
          <w:rFonts w:ascii="Arial" w:hAnsi="Arial" w:cs="Arial"/>
          <w:sz w:val="20"/>
          <w:szCs w:val="20"/>
        </w:rPr>
        <w:t xml:space="preserve">§ 5. </w:t>
      </w:r>
    </w:p>
    <w:p w14:paraId="241ACC08"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rozlicza wydatki w ramach Projektu metodami uproszczonymi, tj. w oparciu o kwoty ryczałtowe oraz koszty pośrednie, zgodnie z Wnioskiem oraz </w:t>
      </w:r>
      <w:r w:rsidRPr="004226CE">
        <w:rPr>
          <w:rFonts w:ascii="Arial" w:hAnsi="Arial" w:cs="Arial"/>
          <w:iCs/>
          <w:sz w:val="20"/>
          <w:szCs w:val="20"/>
        </w:rPr>
        <w:t>Wytycznymi w zakresie kwalifikowalności</w:t>
      </w:r>
      <w:r w:rsidRPr="004226CE">
        <w:rPr>
          <w:rFonts w:ascii="Arial" w:hAnsi="Arial" w:cs="Arial"/>
          <w:sz w:val="20"/>
          <w:szCs w:val="20"/>
        </w:rPr>
        <w:t>.</w:t>
      </w:r>
    </w:p>
    <w:p w14:paraId="3312218E" w14:textId="53C92E22"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Beneficjentowi przysługują za wykonanie zadań następujące kwoty ryczałtowe:</w:t>
      </w:r>
      <w:r w:rsidR="000637CD" w:rsidRPr="004226CE">
        <w:rPr>
          <w:rStyle w:val="Odwoanieprzypisudolnego"/>
          <w:rFonts w:ascii="Arial" w:hAnsi="Arial" w:cs="Arial"/>
          <w:sz w:val="20"/>
          <w:szCs w:val="20"/>
        </w:rPr>
        <w:footnoteReference w:id="19"/>
      </w:r>
    </w:p>
    <w:p w14:paraId="599E0579"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 </w:t>
      </w:r>
      <w:r w:rsidR="00B76F0C" w:rsidRPr="004226CE">
        <w:rPr>
          <w:rFonts w:ascii="Arial" w:hAnsi="Arial" w:cs="Arial"/>
          <w:sz w:val="20"/>
          <w:szCs w:val="20"/>
        </w:rPr>
        <w:t>zł</w:t>
      </w:r>
      <w:r w:rsidRPr="004226CE">
        <w:rPr>
          <w:rFonts w:ascii="Arial" w:hAnsi="Arial" w:cs="Arial"/>
          <w:sz w:val="20"/>
          <w:szCs w:val="20"/>
        </w:rPr>
        <w:t>,</w:t>
      </w:r>
    </w:p>
    <w:p w14:paraId="1E44D85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 xml:space="preserve">………………. </w:t>
      </w:r>
      <w:r w:rsidRPr="004226CE">
        <w:rPr>
          <w:rFonts w:ascii="Arial" w:hAnsi="Arial" w:cs="Arial"/>
          <w:sz w:val="20"/>
          <w:szCs w:val="20"/>
        </w:rPr>
        <w:t>zł,</w:t>
      </w:r>
    </w:p>
    <w:p w14:paraId="522C2BDD"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za wykonanie zadania ……………………………………….  przysługuje kwota </w:t>
      </w:r>
      <w:r w:rsidR="00A2239A" w:rsidRPr="004226CE">
        <w:rPr>
          <w:rFonts w:ascii="Arial" w:hAnsi="Arial" w:cs="Arial"/>
          <w:sz w:val="20"/>
          <w:szCs w:val="20"/>
        </w:rPr>
        <w:t>……………….</w:t>
      </w:r>
      <w:r w:rsidRPr="004226CE">
        <w:rPr>
          <w:rFonts w:ascii="Arial" w:hAnsi="Arial" w:cs="Arial"/>
          <w:sz w:val="20"/>
          <w:szCs w:val="20"/>
        </w:rPr>
        <w:t xml:space="preserve"> zł.</w:t>
      </w:r>
    </w:p>
    <w:p w14:paraId="039BA836" w14:textId="77777777" w:rsidR="00BC6668" w:rsidRPr="004226CE" w:rsidRDefault="00BC6668" w:rsidP="007B1172">
      <w:pPr>
        <w:numPr>
          <w:ilvl w:val="0"/>
          <w:numId w:val="1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Na wydatki objęte cross-</w:t>
      </w:r>
      <w:proofErr w:type="spellStart"/>
      <w:r w:rsidRPr="004226CE">
        <w:rPr>
          <w:rFonts w:ascii="Arial" w:hAnsi="Arial" w:cs="Arial"/>
          <w:sz w:val="20"/>
          <w:szCs w:val="20"/>
        </w:rPr>
        <w:t>financingiem</w:t>
      </w:r>
      <w:proofErr w:type="spellEnd"/>
      <w:r w:rsidRPr="004226CE">
        <w:rPr>
          <w:rFonts w:ascii="Arial" w:hAnsi="Arial" w:cs="Arial"/>
          <w:sz w:val="20"/>
          <w:szCs w:val="20"/>
        </w:rPr>
        <w:t xml:space="preserve"> Beneficjentowi przysługują kwoty:</w:t>
      </w:r>
      <w:r w:rsidR="00176C96" w:rsidRPr="004226CE">
        <w:rPr>
          <w:rStyle w:val="Odwoanieprzypisudolnego"/>
          <w:rFonts w:ascii="Arial" w:hAnsi="Arial" w:cs="Arial"/>
          <w:sz w:val="20"/>
          <w:szCs w:val="20"/>
        </w:rPr>
        <w:footnoteReference w:id="20"/>
      </w:r>
    </w:p>
    <w:p w14:paraId="0590DAD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000637CD" w:rsidRPr="004226CE">
        <w:rPr>
          <w:rFonts w:ascii="Arial" w:hAnsi="Arial" w:cs="Arial"/>
          <w:sz w:val="20"/>
          <w:szCs w:val="20"/>
        </w:rPr>
        <w:t>2</w:t>
      </w:r>
      <w:r w:rsidRPr="004226CE">
        <w:rPr>
          <w:rFonts w:ascii="Arial" w:hAnsi="Arial" w:cs="Arial"/>
          <w:sz w:val="20"/>
          <w:szCs w:val="20"/>
        </w:rPr>
        <w:t xml:space="preserve"> </w:t>
      </w:r>
      <w:r w:rsidR="003E5FE0" w:rsidRPr="004226CE">
        <w:rPr>
          <w:rFonts w:ascii="Arial" w:hAnsi="Arial" w:cs="Arial"/>
          <w:sz w:val="20"/>
          <w:szCs w:val="20"/>
        </w:rPr>
        <w:t xml:space="preserve">pkt </w:t>
      </w:r>
      <w:r w:rsidRPr="004226CE">
        <w:rPr>
          <w:rFonts w:ascii="Arial" w:hAnsi="Arial" w:cs="Arial"/>
          <w:sz w:val="20"/>
          <w:szCs w:val="20"/>
        </w:rPr>
        <w:t>1,</w:t>
      </w:r>
    </w:p>
    <w:p w14:paraId="21272412"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2,</w:t>
      </w:r>
    </w:p>
    <w:p w14:paraId="759F9D7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07685FF5" w14:textId="77777777" w:rsidR="00BC6668" w:rsidRPr="004226CE" w:rsidRDefault="00BC6668" w:rsidP="007B1172">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Na wydatki związane z zakupem środków trwałych Beneficjentowi przysługują kwoty:</w:t>
      </w:r>
      <w:r w:rsidR="00176C96" w:rsidRPr="004226CE">
        <w:rPr>
          <w:rStyle w:val="Odwoanieprzypisudolnego"/>
          <w:rFonts w:ascii="Arial" w:hAnsi="Arial" w:cs="Arial"/>
          <w:sz w:val="20"/>
          <w:szCs w:val="20"/>
        </w:rPr>
        <w:footnoteReference w:id="21"/>
      </w:r>
    </w:p>
    <w:p w14:paraId="4A35F45F"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 xml:space="preserve">pkt </w:t>
      </w:r>
      <w:r w:rsidRPr="004226CE">
        <w:rPr>
          <w:rFonts w:ascii="Arial" w:hAnsi="Arial" w:cs="Arial"/>
          <w:sz w:val="20"/>
          <w:szCs w:val="20"/>
        </w:rPr>
        <w:t>1,</w:t>
      </w:r>
    </w:p>
    <w:p w14:paraId="12ECCD76"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2,</w:t>
      </w:r>
    </w:p>
    <w:p w14:paraId="2192DF64"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 zł w ramach kwoty, o której mowa w </w:t>
      </w:r>
      <w:r w:rsidR="003E5FE0" w:rsidRPr="004226CE">
        <w:rPr>
          <w:rFonts w:ascii="Arial" w:hAnsi="Arial" w:cs="Arial"/>
          <w:sz w:val="20"/>
          <w:szCs w:val="20"/>
        </w:rPr>
        <w:t xml:space="preserve">ust. </w:t>
      </w:r>
      <w:r w:rsidRPr="004226CE">
        <w:rPr>
          <w:rFonts w:ascii="Arial" w:hAnsi="Arial" w:cs="Arial"/>
          <w:sz w:val="20"/>
          <w:szCs w:val="20"/>
        </w:rPr>
        <w:t xml:space="preserve">2 </w:t>
      </w:r>
      <w:r w:rsidR="003E5FE0" w:rsidRPr="004226CE">
        <w:rPr>
          <w:rFonts w:ascii="Arial" w:hAnsi="Arial" w:cs="Arial"/>
          <w:sz w:val="20"/>
          <w:szCs w:val="20"/>
        </w:rPr>
        <w:t>pkt</w:t>
      </w:r>
      <w:r w:rsidRPr="004226CE">
        <w:rPr>
          <w:rFonts w:ascii="Arial" w:hAnsi="Arial" w:cs="Arial"/>
          <w:sz w:val="20"/>
          <w:szCs w:val="20"/>
        </w:rPr>
        <w:t xml:space="preserve"> 3.</w:t>
      </w:r>
    </w:p>
    <w:p w14:paraId="1A90C9A9" w14:textId="6EC54ACF" w:rsidR="00BC6668" w:rsidRPr="004226CE" w:rsidRDefault="00BC6668" w:rsidP="008648BB">
      <w:pPr>
        <w:numPr>
          <w:ilvl w:val="0"/>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Zadania, o których mowa w ust. 2 uważa się za wykonane pod warunkiem osiągnięcia</w:t>
      </w:r>
      <w:r w:rsidR="008648BB" w:rsidRPr="008648BB">
        <w:t xml:space="preserve"> </w:t>
      </w:r>
      <w:r w:rsidR="008648BB" w:rsidRPr="008648BB">
        <w:rPr>
          <w:rFonts w:ascii="Arial" w:hAnsi="Arial" w:cs="Arial"/>
          <w:sz w:val="20"/>
          <w:szCs w:val="20"/>
        </w:rPr>
        <w:t>co najmniej</w:t>
      </w:r>
      <w:r w:rsidRPr="008648BB">
        <w:rPr>
          <w:rFonts w:ascii="Arial" w:hAnsi="Arial" w:cs="Arial"/>
          <w:sz w:val="20"/>
          <w:szCs w:val="20"/>
        </w:rPr>
        <w:t xml:space="preserve"> </w:t>
      </w:r>
      <w:r w:rsidR="008648BB">
        <w:rPr>
          <w:rFonts w:ascii="Arial" w:hAnsi="Arial" w:cs="Arial"/>
          <w:sz w:val="20"/>
          <w:szCs w:val="20"/>
        </w:rPr>
        <w:t xml:space="preserve">następujących </w:t>
      </w:r>
      <w:r w:rsidRPr="004226CE">
        <w:rPr>
          <w:rFonts w:ascii="Arial" w:hAnsi="Arial" w:cs="Arial"/>
          <w:sz w:val="20"/>
          <w:szCs w:val="20"/>
        </w:rPr>
        <w:t>wskaźników:</w:t>
      </w:r>
      <w:r w:rsidR="000637CD" w:rsidRPr="004226CE">
        <w:rPr>
          <w:rStyle w:val="Odwoanieprzypisudolnego"/>
          <w:rFonts w:ascii="Arial" w:hAnsi="Arial" w:cs="Arial"/>
          <w:sz w:val="20"/>
          <w:szCs w:val="20"/>
        </w:rPr>
        <w:footnoteReference w:id="22"/>
      </w:r>
    </w:p>
    <w:p w14:paraId="3F951310"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w:t>
      </w:r>
      <w:r w:rsidR="00176C96" w:rsidRPr="004226CE">
        <w:rPr>
          <w:rFonts w:ascii="Arial" w:hAnsi="Arial" w:cs="Arial"/>
          <w:sz w:val="20"/>
          <w:szCs w:val="20"/>
        </w:rPr>
        <w:t>ia, o którym mowa w ust. 2 pkt 1</w:t>
      </w:r>
      <w:r w:rsidRPr="004226CE">
        <w:rPr>
          <w:rFonts w:ascii="Arial" w:hAnsi="Arial" w:cs="Arial"/>
          <w:sz w:val="20"/>
          <w:szCs w:val="20"/>
        </w:rPr>
        <w:t xml:space="preserve"> Beneficjent zobowiązuje się osiągnąć wartość docelową wskaźnika …………………………………………………… wynoszącą ……………………., którego osiągnięcie zostanie</w:t>
      </w:r>
      <w:r w:rsidR="00F85B62" w:rsidRPr="004226CE">
        <w:rPr>
          <w:rFonts w:ascii="Arial" w:hAnsi="Arial" w:cs="Arial"/>
          <w:sz w:val="20"/>
          <w:szCs w:val="20"/>
        </w:rPr>
        <w:t xml:space="preserve"> potwierdzone</w:t>
      </w:r>
      <w:r w:rsidRPr="004226CE">
        <w:rPr>
          <w:rFonts w:ascii="Arial" w:hAnsi="Arial" w:cs="Arial"/>
          <w:sz w:val="20"/>
          <w:szCs w:val="20"/>
        </w:rPr>
        <w:t>:</w:t>
      </w:r>
    </w:p>
    <w:p w14:paraId="55092F44"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5C6737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udostępnianymi podczas kontroli na miejscu ………………………………</w:t>
      </w:r>
      <w:r w:rsidR="004960E5" w:rsidRPr="004226CE">
        <w:rPr>
          <w:rFonts w:ascii="Arial" w:hAnsi="Arial" w:cs="Arial"/>
          <w:sz w:val="20"/>
          <w:szCs w:val="20"/>
        </w:rPr>
        <w:t>…....</w:t>
      </w:r>
      <w:r w:rsidRPr="004226CE">
        <w:rPr>
          <w:rFonts w:ascii="Arial" w:hAnsi="Arial" w:cs="Arial"/>
          <w:sz w:val="20"/>
          <w:szCs w:val="20"/>
        </w:rPr>
        <w:t>…....;</w:t>
      </w:r>
    </w:p>
    <w:p w14:paraId="7EC7C26B"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w związku z wykonaniem zadania, o którym mowa w ust. 2 pkt </w:t>
      </w:r>
      <w:r w:rsidR="00176C96" w:rsidRPr="004226CE">
        <w:rPr>
          <w:rFonts w:ascii="Arial" w:hAnsi="Arial" w:cs="Arial"/>
          <w:sz w:val="20"/>
          <w:szCs w:val="20"/>
        </w:rPr>
        <w:t>2</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507A7C2E"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05FACD8D"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01AC4FBA" w14:textId="77777777" w:rsidR="00BC6668" w:rsidRPr="004226CE" w:rsidRDefault="00BC6668" w:rsidP="007B1172">
      <w:pPr>
        <w:numPr>
          <w:ilvl w:val="1"/>
          <w:numId w:val="13"/>
        </w:numPr>
        <w:tabs>
          <w:tab w:val="left" w:pos="284"/>
        </w:tabs>
        <w:spacing w:after="60" w:line="240" w:lineRule="auto"/>
        <w:jc w:val="both"/>
        <w:rPr>
          <w:rFonts w:ascii="Arial" w:hAnsi="Arial" w:cs="Arial"/>
          <w:sz w:val="20"/>
          <w:szCs w:val="20"/>
        </w:rPr>
      </w:pPr>
      <w:r w:rsidRPr="004226CE">
        <w:rPr>
          <w:rFonts w:ascii="Arial" w:hAnsi="Arial" w:cs="Arial"/>
          <w:sz w:val="20"/>
          <w:szCs w:val="20"/>
        </w:rPr>
        <w:t>w związku z wykonaniem zadania, o który</w:t>
      </w:r>
      <w:r w:rsidR="00176C96" w:rsidRPr="004226CE">
        <w:rPr>
          <w:rFonts w:ascii="Arial" w:hAnsi="Arial" w:cs="Arial"/>
          <w:sz w:val="20"/>
          <w:szCs w:val="20"/>
        </w:rPr>
        <w:t>m mowa w ust. 2 pkt 3</w:t>
      </w:r>
      <w:r w:rsidRPr="004226CE">
        <w:rPr>
          <w:rFonts w:ascii="Arial" w:hAnsi="Arial" w:cs="Arial"/>
          <w:sz w:val="20"/>
          <w:szCs w:val="20"/>
        </w:rPr>
        <w:t xml:space="preserve"> Beneficjent zobowiązuje się osiągnąć wartość docelową wskaźnika …………………………………………………… wynoszącą ……………………., którego osiągnięcie zostanie </w:t>
      </w:r>
      <w:r w:rsidR="00F85B62" w:rsidRPr="004226CE">
        <w:rPr>
          <w:rFonts w:ascii="Arial" w:hAnsi="Arial" w:cs="Arial"/>
          <w:sz w:val="20"/>
          <w:szCs w:val="20"/>
        </w:rPr>
        <w:t>potwierdzone</w:t>
      </w:r>
      <w:r w:rsidRPr="004226CE">
        <w:rPr>
          <w:rFonts w:ascii="Arial" w:hAnsi="Arial" w:cs="Arial"/>
          <w:sz w:val="20"/>
          <w:szCs w:val="20"/>
        </w:rPr>
        <w:t>:</w:t>
      </w:r>
    </w:p>
    <w:p w14:paraId="4A7B3A35"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załączanymi do wniosku o płatność ……………………………………………</w:t>
      </w:r>
      <w:r w:rsidR="004960E5" w:rsidRPr="004226CE">
        <w:rPr>
          <w:rFonts w:ascii="Arial" w:hAnsi="Arial" w:cs="Arial"/>
          <w:sz w:val="20"/>
          <w:szCs w:val="20"/>
        </w:rPr>
        <w:t>.</w:t>
      </w:r>
      <w:r w:rsidRPr="004226CE">
        <w:rPr>
          <w:rFonts w:ascii="Arial" w:hAnsi="Arial" w:cs="Arial"/>
          <w:sz w:val="20"/>
          <w:szCs w:val="20"/>
        </w:rPr>
        <w:t>………,</w:t>
      </w:r>
    </w:p>
    <w:p w14:paraId="7474E077" w14:textId="77777777" w:rsidR="00BC6668" w:rsidRPr="004226CE" w:rsidRDefault="00BC6668" w:rsidP="007B1172">
      <w:pPr>
        <w:numPr>
          <w:ilvl w:val="2"/>
          <w:numId w:val="13"/>
        </w:numPr>
        <w:tabs>
          <w:tab w:val="clear" w:pos="680"/>
          <w:tab w:val="left" w:pos="284"/>
          <w:tab w:val="num" w:pos="993"/>
        </w:tabs>
        <w:spacing w:after="60" w:line="240" w:lineRule="auto"/>
        <w:ind w:left="993"/>
        <w:jc w:val="both"/>
        <w:rPr>
          <w:rFonts w:ascii="Arial" w:hAnsi="Arial" w:cs="Arial"/>
          <w:sz w:val="20"/>
          <w:szCs w:val="20"/>
        </w:rPr>
      </w:pPr>
      <w:r w:rsidRPr="004226CE">
        <w:rPr>
          <w:rFonts w:ascii="Arial" w:hAnsi="Arial" w:cs="Arial"/>
          <w:sz w:val="20"/>
          <w:szCs w:val="20"/>
        </w:rPr>
        <w:t xml:space="preserve">udostępnianymi podczas kontroli na miejscu </w:t>
      </w:r>
      <w:r w:rsidR="004960E5" w:rsidRPr="004226CE">
        <w:rPr>
          <w:rFonts w:ascii="Arial" w:hAnsi="Arial" w:cs="Arial"/>
          <w:sz w:val="20"/>
          <w:szCs w:val="20"/>
        </w:rPr>
        <w:t>…………………………………....….....</w:t>
      </w:r>
    </w:p>
    <w:p w14:paraId="42D42493" w14:textId="7B402F34" w:rsidR="00BC6668" w:rsidRPr="004226CE" w:rsidRDefault="00361A29" w:rsidP="001A3E1B">
      <w:pPr>
        <w:numPr>
          <w:ilvl w:val="0"/>
          <w:numId w:val="13"/>
        </w:numPr>
        <w:tabs>
          <w:tab w:val="clear" w:pos="360"/>
        </w:tabs>
        <w:spacing w:after="60" w:line="240" w:lineRule="auto"/>
        <w:ind w:left="284" w:hanging="284"/>
        <w:jc w:val="both"/>
        <w:rPr>
          <w:rFonts w:ascii="Arial" w:hAnsi="Arial" w:cs="Arial"/>
          <w:sz w:val="20"/>
          <w:szCs w:val="20"/>
        </w:rPr>
      </w:pPr>
      <w:r>
        <w:rPr>
          <w:rFonts w:ascii="Arial" w:hAnsi="Arial" w:cs="Arial"/>
          <w:sz w:val="20"/>
          <w:szCs w:val="20"/>
        </w:rPr>
        <w:t>W przypadku nieosiągnięcia w</w:t>
      </w:r>
      <w:r w:rsidR="00530EAB">
        <w:rPr>
          <w:rFonts w:ascii="Arial" w:hAnsi="Arial" w:cs="Arial"/>
          <w:sz w:val="20"/>
          <w:szCs w:val="20"/>
        </w:rPr>
        <w:t xml:space="preserve"> pełni w</w:t>
      </w:r>
      <w:r>
        <w:rPr>
          <w:rFonts w:ascii="Arial" w:hAnsi="Arial" w:cs="Arial"/>
          <w:sz w:val="20"/>
          <w:szCs w:val="20"/>
        </w:rPr>
        <w:t xml:space="preserve"> ramach danej kwoty ryczałtowej wskaźników</w:t>
      </w:r>
      <w:r w:rsidR="00530EAB">
        <w:rPr>
          <w:rFonts w:ascii="Arial" w:hAnsi="Arial" w:cs="Arial"/>
          <w:sz w:val="20"/>
          <w:szCs w:val="20"/>
        </w:rPr>
        <w:t xml:space="preserve">, o których mowa w ust. 5 uznaje się, że Beneficjent nie wykonał zadania prawidłowo oraz nie rozliczył przyznanej kwoty ryczałtowej. </w:t>
      </w:r>
      <w:r w:rsidR="0074019B" w:rsidRPr="004226CE">
        <w:rPr>
          <w:rFonts w:ascii="Arial" w:hAnsi="Arial" w:cs="Arial"/>
          <w:sz w:val="20"/>
          <w:szCs w:val="20"/>
        </w:rPr>
        <w:t>W takim przypadku nie stosuje się reguły proporcjonalności, o której mowa w § 6.</w:t>
      </w:r>
    </w:p>
    <w:p w14:paraId="5F8BF23E" w14:textId="430D9DAF" w:rsidR="00BC6668" w:rsidRDefault="00BC6668" w:rsidP="001A3E1B">
      <w:pPr>
        <w:numPr>
          <w:ilvl w:val="0"/>
          <w:numId w:val="13"/>
        </w:numPr>
        <w:tabs>
          <w:tab w:val="clear" w:pos="360"/>
        </w:tabs>
        <w:spacing w:after="60" w:line="240" w:lineRule="auto"/>
        <w:ind w:left="284" w:hanging="284"/>
        <w:jc w:val="both"/>
        <w:rPr>
          <w:rFonts w:ascii="Arial" w:hAnsi="Arial" w:cs="Arial"/>
          <w:sz w:val="20"/>
          <w:szCs w:val="20"/>
        </w:rPr>
      </w:pPr>
      <w:r w:rsidRPr="004226CE">
        <w:rPr>
          <w:rFonts w:ascii="Arial" w:hAnsi="Arial" w:cs="Arial"/>
          <w:sz w:val="20"/>
          <w:szCs w:val="20"/>
        </w:rPr>
        <w:t>Wydatki, które Beneficjent poniósł na zadanie objęte kwotą ryczałtową, która nie została uznana za rozliczoną, uznaje się za niekwalifikowalne w całości.</w:t>
      </w:r>
    </w:p>
    <w:p w14:paraId="69D16250" w14:textId="3A556F9B" w:rsidR="008648BB" w:rsidRPr="008648BB" w:rsidRDefault="008648BB" w:rsidP="00530EAB">
      <w:pPr>
        <w:numPr>
          <w:ilvl w:val="0"/>
          <w:numId w:val="13"/>
        </w:numPr>
        <w:spacing w:after="60" w:line="240" w:lineRule="auto"/>
        <w:ind w:left="357" w:hanging="357"/>
        <w:jc w:val="both"/>
        <w:rPr>
          <w:rFonts w:ascii="Arial" w:hAnsi="Arial" w:cs="Arial"/>
          <w:sz w:val="20"/>
          <w:szCs w:val="20"/>
        </w:rPr>
      </w:pPr>
      <w:r w:rsidRPr="008648BB">
        <w:rPr>
          <w:rFonts w:ascii="Arial" w:hAnsi="Arial" w:cs="Arial"/>
          <w:sz w:val="20"/>
          <w:szCs w:val="20"/>
        </w:rPr>
        <w:t>W zakresie wskaźnikó</w:t>
      </w:r>
      <w:r>
        <w:rPr>
          <w:rFonts w:ascii="Arial" w:hAnsi="Arial" w:cs="Arial"/>
          <w:sz w:val="20"/>
          <w:szCs w:val="20"/>
        </w:rPr>
        <w:t>w innych niż wymienione w ust. 5</w:t>
      </w:r>
      <w:r w:rsidRPr="008648BB">
        <w:rPr>
          <w:rFonts w:ascii="Arial" w:hAnsi="Arial" w:cs="Arial"/>
          <w:sz w:val="20"/>
          <w:szCs w:val="20"/>
        </w:rPr>
        <w:t>, określonych we Wniosku, stosuje się regułę proporcjonalności, o której mowa w</w:t>
      </w:r>
      <w:r w:rsidR="00530EAB" w:rsidRPr="00530EAB">
        <w:rPr>
          <w:rFonts w:ascii="Arial" w:hAnsi="Arial" w:cs="Arial"/>
          <w:sz w:val="20"/>
          <w:szCs w:val="20"/>
        </w:rPr>
        <w:t xml:space="preserve"> § 6. </w:t>
      </w:r>
    </w:p>
    <w:p w14:paraId="6AFB8415" w14:textId="685FCEF5" w:rsidR="00341EE5" w:rsidRPr="004226CE" w:rsidRDefault="00341EE5" w:rsidP="00530EAB">
      <w:pPr>
        <w:numPr>
          <w:ilvl w:val="0"/>
          <w:numId w:val="13"/>
        </w:numPr>
        <w:spacing w:after="60" w:line="240" w:lineRule="auto"/>
        <w:ind w:left="357" w:hanging="357"/>
        <w:jc w:val="both"/>
        <w:rPr>
          <w:rFonts w:ascii="Arial" w:hAnsi="Arial" w:cs="Arial"/>
          <w:sz w:val="20"/>
          <w:szCs w:val="20"/>
        </w:rPr>
      </w:pPr>
      <w:r w:rsidRPr="004226CE">
        <w:rPr>
          <w:rFonts w:ascii="Arial" w:hAnsi="Arial" w:cs="Arial"/>
          <w:sz w:val="20"/>
          <w:szCs w:val="20"/>
        </w:rPr>
        <w:t xml:space="preserve">W związku z realizacją Projektu Beneficjentowi przysługują, zgodnie z Wytycznymi w zakresie kwalifikowalności, koszty pośrednie rozliczane stawką ryczałtową w wysokości ………% poniesionych, udokumentowanych i zatwierdzonych w ramach Projektu wydatków bezpośrednich,  z zastrzeżeniem ust. </w:t>
      </w:r>
      <w:r w:rsidR="00BD6011">
        <w:rPr>
          <w:rFonts w:ascii="Arial" w:hAnsi="Arial" w:cs="Arial"/>
          <w:sz w:val="20"/>
          <w:szCs w:val="20"/>
        </w:rPr>
        <w:t>10</w:t>
      </w:r>
      <w:r w:rsidRPr="004226CE">
        <w:rPr>
          <w:rFonts w:ascii="Arial" w:hAnsi="Arial" w:cs="Arial"/>
          <w:sz w:val="20"/>
          <w:szCs w:val="20"/>
        </w:rPr>
        <w:t>.</w:t>
      </w:r>
    </w:p>
    <w:p w14:paraId="337E5CDD" w14:textId="16D91FE0" w:rsidR="00E0502F" w:rsidRDefault="00574EA4" w:rsidP="00134AF7">
      <w:pPr>
        <w:numPr>
          <w:ilvl w:val="0"/>
          <w:numId w:val="13"/>
        </w:numPr>
        <w:tabs>
          <w:tab w:val="left" w:pos="284"/>
        </w:tabs>
        <w:spacing w:after="60" w:line="240" w:lineRule="auto"/>
        <w:jc w:val="both"/>
        <w:rPr>
          <w:rFonts w:ascii="Arial" w:hAnsi="Arial" w:cs="Arial"/>
          <w:sz w:val="20"/>
          <w:szCs w:val="20"/>
        </w:rPr>
      </w:pPr>
      <w:r>
        <w:rPr>
          <w:rFonts w:ascii="Arial" w:hAnsi="Arial" w:cs="Arial"/>
          <w:sz w:val="20"/>
          <w:szCs w:val="20"/>
        </w:rPr>
        <w:t xml:space="preserve"> </w:t>
      </w:r>
      <w:r w:rsidR="00BC6668" w:rsidRPr="004226CE">
        <w:rPr>
          <w:rFonts w:ascii="Arial" w:hAnsi="Arial" w:cs="Arial"/>
          <w:sz w:val="20"/>
          <w:szCs w:val="20"/>
        </w:rPr>
        <w:t xml:space="preserve">Instytucja </w:t>
      </w:r>
      <w:r w:rsidR="00DD6BC5">
        <w:rPr>
          <w:rFonts w:ascii="Arial" w:hAnsi="Arial" w:cs="Arial"/>
          <w:sz w:val="20"/>
          <w:szCs w:val="20"/>
        </w:rPr>
        <w:t>Pośrednicząca</w:t>
      </w:r>
      <w:r w:rsidR="00BC6668" w:rsidRPr="004226CE">
        <w:rPr>
          <w:rFonts w:ascii="Arial" w:hAnsi="Arial" w:cs="Arial"/>
          <w:sz w:val="20"/>
          <w:szCs w:val="20"/>
        </w:rPr>
        <w:t xml:space="preserve"> może obniżyć stawkę ryczałtową kosztów pośrednich</w:t>
      </w:r>
      <w:r w:rsidR="00134AF7">
        <w:rPr>
          <w:rFonts w:ascii="Arial" w:hAnsi="Arial" w:cs="Arial"/>
          <w:sz w:val="20"/>
          <w:szCs w:val="20"/>
        </w:rPr>
        <w:t xml:space="preserve">, podczas zatwierdzania wniosku o płatność, o którym mowa w </w:t>
      </w:r>
      <w:r w:rsidR="00134AF7" w:rsidRPr="00134AF7">
        <w:rPr>
          <w:rFonts w:ascii="Arial" w:hAnsi="Arial" w:cs="Arial"/>
          <w:sz w:val="20"/>
          <w:szCs w:val="20"/>
        </w:rPr>
        <w:t>§</w:t>
      </w:r>
      <w:r w:rsidR="00134AF7">
        <w:rPr>
          <w:rFonts w:ascii="Arial" w:hAnsi="Arial" w:cs="Arial"/>
          <w:sz w:val="20"/>
          <w:szCs w:val="20"/>
        </w:rPr>
        <w:t xml:space="preserve"> 10 ust. </w:t>
      </w:r>
      <w:r w:rsidR="00F91F81">
        <w:rPr>
          <w:rFonts w:ascii="Arial" w:hAnsi="Arial" w:cs="Arial"/>
          <w:sz w:val="20"/>
          <w:szCs w:val="20"/>
        </w:rPr>
        <w:t>7</w:t>
      </w:r>
      <w:r w:rsidR="00134AF7">
        <w:rPr>
          <w:rFonts w:ascii="Arial" w:hAnsi="Arial" w:cs="Arial"/>
          <w:sz w:val="20"/>
          <w:szCs w:val="20"/>
        </w:rPr>
        <w:t xml:space="preserve">, </w:t>
      </w:r>
      <w:r w:rsidR="00BC6668" w:rsidRPr="004226CE">
        <w:rPr>
          <w:rFonts w:ascii="Arial" w:hAnsi="Arial" w:cs="Arial"/>
          <w:sz w:val="20"/>
          <w:szCs w:val="20"/>
        </w:rPr>
        <w:t xml:space="preserve"> w przypadkach rażącego naruszenia przez Beneficjenta postanowie</w:t>
      </w:r>
      <w:r w:rsidR="00355FB6" w:rsidRPr="004226CE">
        <w:rPr>
          <w:rFonts w:ascii="Arial" w:hAnsi="Arial" w:cs="Arial"/>
          <w:sz w:val="20"/>
          <w:szCs w:val="20"/>
        </w:rPr>
        <w:t>ń umowy w zakresie zarządzania P</w:t>
      </w:r>
      <w:r w:rsidR="00BC6668" w:rsidRPr="004226CE">
        <w:rPr>
          <w:rFonts w:ascii="Arial" w:hAnsi="Arial" w:cs="Arial"/>
          <w:sz w:val="20"/>
          <w:szCs w:val="20"/>
        </w:rPr>
        <w:t>rojektem</w:t>
      </w:r>
      <w:r w:rsidR="00E0502F">
        <w:rPr>
          <w:rFonts w:ascii="Arial" w:hAnsi="Arial" w:cs="Arial"/>
          <w:sz w:val="20"/>
          <w:szCs w:val="20"/>
        </w:rPr>
        <w:t xml:space="preserve">, w szczególności, gdy: </w:t>
      </w:r>
    </w:p>
    <w:p w14:paraId="11BD47BB" w14:textId="313D2F35" w:rsidR="00E0502F" w:rsidRPr="00D56BE0"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wyst</w:t>
      </w:r>
      <w:r w:rsidR="00134AF7">
        <w:rPr>
          <w:rFonts w:ascii="Arial" w:hAnsi="Arial" w:cs="Arial"/>
          <w:iCs/>
          <w:sz w:val="20"/>
          <w:szCs w:val="20"/>
        </w:rPr>
        <w:t>ąpiły</w:t>
      </w:r>
      <w:r>
        <w:rPr>
          <w:rFonts w:ascii="Arial" w:hAnsi="Arial" w:cs="Arial"/>
          <w:iCs/>
          <w:sz w:val="20"/>
          <w:szCs w:val="20"/>
        </w:rPr>
        <w:t xml:space="preserve"> znaczne opóźnienia w realizacji Projektu względem harmonogramu realizacji projektu określonego we </w:t>
      </w:r>
      <w:r w:rsidR="00555FF5">
        <w:rPr>
          <w:rFonts w:ascii="Arial" w:hAnsi="Arial" w:cs="Arial"/>
          <w:iCs/>
          <w:sz w:val="20"/>
          <w:szCs w:val="20"/>
        </w:rPr>
        <w:t>W</w:t>
      </w:r>
      <w:r>
        <w:rPr>
          <w:rFonts w:ascii="Arial" w:hAnsi="Arial" w:cs="Arial"/>
          <w:iCs/>
          <w:sz w:val="20"/>
          <w:szCs w:val="20"/>
        </w:rPr>
        <w:t xml:space="preserve">niosku lub Projekt realizowany jest nieprawidłowo wskutek </w:t>
      </w:r>
      <w:r w:rsidR="000116A7">
        <w:rPr>
          <w:rFonts w:ascii="Arial" w:hAnsi="Arial" w:cs="Arial"/>
          <w:iCs/>
          <w:sz w:val="20"/>
          <w:szCs w:val="20"/>
        </w:rPr>
        <w:t>rażącego i </w:t>
      </w:r>
      <w:r>
        <w:rPr>
          <w:rFonts w:ascii="Arial" w:hAnsi="Arial" w:cs="Arial"/>
          <w:iCs/>
          <w:sz w:val="20"/>
          <w:szCs w:val="20"/>
        </w:rPr>
        <w:t>powtarzając</w:t>
      </w:r>
      <w:r w:rsidR="00134AF7">
        <w:rPr>
          <w:rFonts w:ascii="Arial" w:hAnsi="Arial" w:cs="Arial"/>
          <w:iCs/>
          <w:sz w:val="20"/>
          <w:szCs w:val="20"/>
        </w:rPr>
        <w:t>ego</w:t>
      </w:r>
      <w:r>
        <w:rPr>
          <w:rFonts w:ascii="Arial" w:hAnsi="Arial" w:cs="Arial"/>
          <w:iCs/>
          <w:sz w:val="20"/>
          <w:szCs w:val="20"/>
        </w:rPr>
        <w:t xml:space="preserve"> się </w:t>
      </w:r>
      <w:r w:rsidR="00134AF7">
        <w:rPr>
          <w:rFonts w:ascii="Arial" w:hAnsi="Arial" w:cs="Arial"/>
          <w:iCs/>
          <w:sz w:val="20"/>
          <w:szCs w:val="20"/>
        </w:rPr>
        <w:t xml:space="preserve">zaniedbania lub zaniechania </w:t>
      </w:r>
      <w:r>
        <w:rPr>
          <w:rFonts w:ascii="Arial" w:hAnsi="Arial" w:cs="Arial"/>
          <w:iCs/>
          <w:sz w:val="20"/>
          <w:szCs w:val="20"/>
        </w:rPr>
        <w:t xml:space="preserve">działań </w:t>
      </w:r>
      <w:r w:rsidR="00134AF7">
        <w:rPr>
          <w:rFonts w:ascii="Arial" w:hAnsi="Arial" w:cs="Arial"/>
          <w:iCs/>
          <w:sz w:val="20"/>
          <w:szCs w:val="20"/>
        </w:rPr>
        <w:t xml:space="preserve">przez </w:t>
      </w:r>
      <w:r>
        <w:rPr>
          <w:rFonts w:ascii="Arial" w:hAnsi="Arial" w:cs="Arial"/>
          <w:iCs/>
          <w:sz w:val="20"/>
          <w:szCs w:val="20"/>
        </w:rPr>
        <w:t>Beneficjenta</w:t>
      </w:r>
      <w:r w:rsidRPr="00D56BE0">
        <w:rPr>
          <w:rFonts w:ascii="Arial" w:hAnsi="Arial" w:cs="Arial"/>
          <w:iCs/>
          <w:sz w:val="20"/>
          <w:szCs w:val="20"/>
        </w:rPr>
        <w:t>,</w:t>
      </w:r>
    </w:p>
    <w:p w14:paraId="25758250" w14:textId="17B782D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przedkłada wniosków o płatność lub dokumentów potwierdzających wykonanie zadań i osiągnięcie założonych wskaźników w Projekcie w terminie zgodnym z umową lub w terminie wyznaczonym przez Instytucj</w:t>
      </w:r>
      <w:r w:rsidR="00134AF7">
        <w:rPr>
          <w:rFonts w:ascii="Arial" w:hAnsi="Arial" w:cs="Arial"/>
          <w:iCs/>
          <w:sz w:val="20"/>
          <w:szCs w:val="20"/>
        </w:rPr>
        <w:t>ę</w:t>
      </w:r>
      <w:r>
        <w:rPr>
          <w:rFonts w:ascii="Arial" w:hAnsi="Arial" w:cs="Arial"/>
          <w:iCs/>
          <w:sz w:val="20"/>
          <w:szCs w:val="20"/>
        </w:rPr>
        <w:t xml:space="preserve"> </w:t>
      </w:r>
      <w:r w:rsidR="00DD6BC5">
        <w:rPr>
          <w:rFonts w:ascii="Arial" w:hAnsi="Arial" w:cs="Arial"/>
          <w:iCs/>
          <w:sz w:val="20"/>
          <w:szCs w:val="20"/>
        </w:rPr>
        <w:t>Pośredniczącą</w:t>
      </w:r>
      <w:r>
        <w:rPr>
          <w:rFonts w:ascii="Arial" w:hAnsi="Arial" w:cs="Arial"/>
          <w:iCs/>
          <w:sz w:val="20"/>
          <w:szCs w:val="20"/>
        </w:rPr>
        <w:t xml:space="preserve"> lub przedkłada </w:t>
      </w:r>
      <w:r w:rsidR="00134AF7">
        <w:rPr>
          <w:rFonts w:ascii="Arial" w:hAnsi="Arial" w:cs="Arial"/>
          <w:iCs/>
          <w:sz w:val="20"/>
          <w:szCs w:val="20"/>
        </w:rPr>
        <w:t xml:space="preserve">wielokrotnie </w:t>
      </w:r>
      <w:r>
        <w:rPr>
          <w:rFonts w:ascii="Arial" w:hAnsi="Arial" w:cs="Arial"/>
          <w:iCs/>
          <w:sz w:val="20"/>
          <w:szCs w:val="20"/>
        </w:rPr>
        <w:t>wniosek o płatność niskiej jakości (np. niekompletny, z tymi samymi błędami),</w:t>
      </w:r>
    </w:p>
    <w:p w14:paraId="28150570" w14:textId="7623438D"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odmówił poddania się kontroli lub odmówił przekazania dokumentów </w:t>
      </w:r>
      <w:r w:rsidR="00870E1F">
        <w:rPr>
          <w:rFonts w:ascii="Arial" w:hAnsi="Arial" w:cs="Arial"/>
          <w:iCs/>
          <w:sz w:val="20"/>
          <w:szCs w:val="20"/>
        </w:rPr>
        <w:t xml:space="preserve">i informacji </w:t>
      </w:r>
      <w:r>
        <w:rPr>
          <w:rFonts w:ascii="Arial" w:hAnsi="Arial" w:cs="Arial"/>
          <w:iCs/>
          <w:sz w:val="20"/>
          <w:szCs w:val="20"/>
        </w:rPr>
        <w:t xml:space="preserve">na wezwanie </w:t>
      </w:r>
      <w:r w:rsidR="00870E1F">
        <w:rPr>
          <w:rFonts w:ascii="Arial" w:hAnsi="Arial" w:cs="Arial"/>
          <w:iCs/>
          <w:sz w:val="20"/>
          <w:szCs w:val="20"/>
        </w:rPr>
        <w:t>I</w:t>
      </w:r>
      <w:r>
        <w:rPr>
          <w:rFonts w:ascii="Arial" w:hAnsi="Arial" w:cs="Arial"/>
          <w:iCs/>
          <w:sz w:val="20"/>
          <w:szCs w:val="20"/>
        </w:rPr>
        <w:t xml:space="preserve">nstytucji </w:t>
      </w:r>
      <w:r w:rsidR="00DD6BC5">
        <w:rPr>
          <w:rFonts w:ascii="Arial" w:hAnsi="Arial" w:cs="Arial"/>
          <w:iCs/>
          <w:sz w:val="20"/>
          <w:szCs w:val="20"/>
        </w:rPr>
        <w:t>Pośredniczącej</w:t>
      </w:r>
      <w:r w:rsidR="00870E1F">
        <w:rPr>
          <w:rFonts w:ascii="Arial" w:hAnsi="Arial" w:cs="Arial"/>
          <w:iCs/>
          <w:sz w:val="20"/>
          <w:szCs w:val="20"/>
        </w:rPr>
        <w:t xml:space="preserve"> </w:t>
      </w:r>
      <w:r>
        <w:rPr>
          <w:rFonts w:ascii="Arial" w:hAnsi="Arial" w:cs="Arial"/>
          <w:iCs/>
          <w:sz w:val="20"/>
          <w:szCs w:val="20"/>
        </w:rPr>
        <w:t>bez przedstawienia racjonalnego wyjaśnienia,</w:t>
      </w:r>
    </w:p>
    <w:p w14:paraId="497E7360" w14:textId="3511EFE1"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rażąco naruszył zasadę równości szans kobiet i mężczyzn</w:t>
      </w:r>
      <w:r w:rsidR="00A96B6D">
        <w:rPr>
          <w:rFonts w:ascii="Arial" w:hAnsi="Arial" w:cs="Arial"/>
          <w:iCs/>
          <w:sz w:val="20"/>
          <w:szCs w:val="20"/>
        </w:rPr>
        <w:t xml:space="preserve"> lub</w:t>
      </w:r>
      <w:r w:rsidR="00134AF7">
        <w:rPr>
          <w:rFonts w:ascii="Arial" w:hAnsi="Arial" w:cs="Arial"/>
          <w:iCs/>
          <w:sz w:val="20"/>
          <w:szCs w:val="20"/>
        </w:rPr>
        <w:t xml:space="preserve"> zasadę równości szans i niedyskryminacji, w tym dostępności d</w:t>
      </w:r>
      <w:r w:rsidR="00A96B6D">
        <w:rPr>
          <w:rFonts w:ascii="Arial" w:hAnsi="Arial" w:cs="Arial"/>
          <w:iCs/>
          <w:sz w:val="20"/>
          <w:szCs w:val="20"/>
        </w:rPr>
        <w:t>la osób z niepełnosprawnościami,</w:t>
      </w:r>
    </w:p>
    <w:p w14:paraId="131D13FA" w14:textId="2FEB6D3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w:t>
      </w:r>
      <w:r w:rsidR="00F91F81">
        <w:rPr>
          <w:rFonts w:ascii="Arial" w:hAnsi="Arial" w:cs="Arial"/>
          <w:iCs/>
          <w:sz w:val="20"/>
          <w:szCs w:val="20"/>
        </w:rPr>
        <w:t xml:space="preserve"> w realizacji projektu</w:t>
      </w:r>
      <w:r>
        <w:rPr>
          <w:rFonts w:ascii="Arial" w:hAnsi="Arial" w:cs="Arial"/>
          <w:iCs/>
          <w:sz w:val="20"/>
          <w:szCs w:val="20"/>
        </w:rPr>
        <w:t xml:space="preserve"> stwierdzonych w trakcie kontroli, które nie dotyczą zwrotu wydatków niekwalifikowalnych,</w:t>
      </w:r>
    </w:p>
    <w:p w14:paraId="5D941916" w14:textId="77777777"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159354D6" w14:textId="34E4E72E" w:rsidR="00E0502F"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wprowadz</w:t>
      </w:r>
      <w:r w:rsidR="00134AF7">
        <w:rPr>
          <w:rFonts w:ascii="Arial" w:hAnsi="Arial" w:cs="Arial"/>
          <w:iCs/>
          <w:sz w:val="20"/>
          <w:szCs w:val="20"/>
        </w:rPr>
        <w:t>a</w:t>
      </w:r>
      <w:r w:rsidR="00870E1F">
        <w:rPr>
          <w:rFonts w:ascii="Arial" w:hAnsi="Arial" w:cs="Arial"/>
          <w:iCs/>
          <w:sz w:val="20"/>
          <w:szCs w:val="20"/>
        </w:rPr>
        <w:t xml:space="preserve"> </w:t>
      </w:r>
      <w:r>
        <w:rPr>
          <w:rFonts w:ascii="Arial" w:hAnsi="Arial" w:cs="Arial"/>
          <w:iCs/>
          <w:sz w:val="20"/>
          <w:szCs w:val="20"/>
        </w:rPr>
        <w:t>danych do systemu teleinformatycznego SL2014 lub wprowadza te dane z błędami lub ze znacznym opóźnieniem,</w:t>
      </w:r>
    </w:p>
    <w:p w14:paraId="502A422D" w14:textId="77777777" w:rsidR="00E0502F" w:rsidRPr="00794089" w:rsidRDefault="00E0502F" w:rsidP="00E0502F">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0C4F8E73" w14:textId="41E36312" w:rsidR="00C34E6F" w:rsidRPr="0098453F" w:rsidRDefault="00762A63" w:rsidP="0098453F">
      <w:pPr>
        <w:pStyle w:val="Akapitzlist"/>
        <w:numPr>
          <w:ilvl w:val="0"/>
          <w:numId w:val="13"/>
        </w:numPr>
        <w:tabs>
          <w:tab w:val="left" w:pos="284"/>
        </w:tabs>
        <w:spacing w:after="60"/>
        <w:jc w:val="both"/>
        <w:rPr>
          <w:iCs/>
        </w:rPr>
      </w:pPr>
      <w:r w:rsidRPr="0098453F">
        <w:rPr>
          <w:rFonts w:ascii="Arial" w:hAnsi="Arial" w:cs="Arial"/>
          <w:sz w:val="20"/>
          <w:szCs w:val="20"/>
        </w:rPr>
        <w:t>W przypadku gdy z Wniosku wynikają limity wydatków w ramach Projektu na zakup środków trwałych oraz wydatki w ramach cross-</w:t>
      </w:r>
      <w:proofErr w:type="spellStart"/>
      <w:r w:rsidRPr="0098453F">
        <w:rPr>
          <w:rFonts w:ascii="Arial" w:hAnsi="Arial" w:cs="Arial"/>
          <w:sz w:val="20"/>
          <w:szCs w:val="20"/>
        </w:rPr>
        <w:t>financingu</w:t>
      </w:r>
      <w:proofErr w:type="spellEnd"/>
      <w:r w:rsidRPr="0098453F">
        <w:rPr>
          <w:rFonts w:ascii="Arial" w:hAnsi="Arial" w:cs="Arial"/>
          <w:sz w:val="20"/>
          <w:szCs w:val="20"/>
        </w:rPr>
        <w:t>, o których mowa w Wytycznych w zakresie kwalifikowalności, Beneficjent rozliczając kwoty ryczałtowe wykazuje we wnioska</w:t>
      </w:r>
      <w:r w:rsidR="006221DF" w:rsidRPr="0098453F">
        <w:rPr>
          <w:rFonts w:ascii="Arial" w:hAnsi="Arial" w:cs="Arial"/>
          <w:sz w:val="20"/>
          <w:szCs w:val="20"/>
        </w:rPr>
        <w:t xml:space="preserve">ch o płatność, o których mowa w § </w:t>
      </w:r>
      <w:r w:rsidRPr="0098453F">
        <w:rPr>
          <w:rFonts w:ascii="Arial" w:hAnsi="Arial" w:cs="Arial"/>
          <w:sz w:val="20"/>
          <w:szCs w:val="20"/>
        </w:rPr>
        <w:t xml:space="preserve">9 ust. </w:t>
      </w:r>
      <w:r w:rsidR="008B40F5" w:rsidRPr="0098453F">
        <w:rPr>
          <w:rFonts w:ascii="Arial" w:hAnsi="Arial" w:cs="Arial"/>
          <w:sz w:val="20"/>
          <w:szCs w:val="20"/>
        </w:rPr>
        <w:t>3</w:t>
      </w:r>
      <w:r w:rsidRPr="0098453F">
        <w:rPr>
          <w:rFonts w:ascii="Arial" w:hAnsi="Arial" w:cs="Arial"/>
          <w:sz w:val="20"/>
          <w:szCs w:val="20"/>
        </w:rPr>
        <w:t>, wydatki do wysokości limitów określonych we Wniosku.</w:t>
      </w:r>
    </w:p>
    <w:p w14:paraId="1CCB041E" w14:textId="4B5C8447" w:rsidR="00C34E6F" w:rsidRPr="00C34E6F" w:rsidRDefault="00574EA4" w:rsidP="00530EAB">
      <w:pPr>
        <w:numPr>
          <w:ilvl w:val="0"/>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 </w:t>
      </w:r>
      <w:r w:rsidR="00C34E6F" w:rsidRPr="00627034">
        <w:rPr>
          <w:rFonts w:ascii="Arial" w:hAnsi="Arial" w:cs="Arial"/>
          <w:iCs/>
          <w:sz w:val="20"/>
          <w:szCs w:val="20"/>
        </w:rPr>
        <w:t xml:space="preserve">Instytucja </w:t>
      </w:r>
      <w:r w:rsidR="00DD6BC5">
        <w:rPr>
          <w:rFonts w:ascii="Arial" w:hAnsi="Arial" w:cs="Arial"/>
          <w:iCs/>
          <w:sz w:val="20"/>
          <w:szCs w:val="20"/>
        </w:rPr>
        <w:t>Pośrednicząca</w:t>
      </w:r>
      <w:r w:rsidR="00C34E6F" w:rsidRPr="00627034">
        <w:rPr>
          <w:rFonts w:ascii="Arial" w:hAnsi="Arial" w:cs="Arial"/>
          <w:iCs/>
          <w:sz w:val="20"/>
          <w:szCs w:val="20"/>
        </w:rPr>
        <w:t xml:space="preserve"> może zweryfikować realizację </w:t>
      </w:r>
      <w:r w:rsidR="0038683E">
        <w:rPr>
          <w:rFonts w:ascii="Arial" w:hAnsi="Arial" w:cs="Arial"/>
          <w:iCs/>
          <w:sz w:val="20"/>
          <w:szCs w:val="20"/>
        </w:rPr>
        <w:t>działań i osiągnięcie wskaźników</w:t>
      </w:r>
      <w:r w:rsidR="0098453F">
        <w:rPr>
          <w:rFonts w:ascii="Arial" w:hAnsi="Arial" w:cs="Arial"/>
          <w:iCs/>
          <w:sz w:val="20"/>
          <w:szCs w:val="20"/>
        </w:rPr>
        <w:t xml:space="preserve"> produktu i </w:t>
      </w:r>
      <w:r w:rsidR="0038683E">
        <w:rPr>
          <w:rFonts w:ascii="Arial" w:hAnsi="Arial" w:cs="Arial"/>
          <w:iCs/>
          <w:sz w:val="20"/>
          <w:szCs w:val="20"/>
        </w:rPr>
        <w:t xml:space="preserve">rezultatu </w:t>
      </w:r>
      <w:r w:rsidR="00C34E6F" w:rsidRPr="00627034">
        <w:rPr>
          <w:rFonts w:ascii="Arial" w:hAnsi="Arial" w:cs="Arial"/>
          <w:iCs/>
          <w:sz w:val="20"/>
          <w:szCs w:val="20"/>
        </w:rPr>
        <w:t>w ramach Projektu podczas kontroli na miejscu lub wizyty monitoringowej.</w:t>
      </w:r>
    </w:p>
    <w:p w14:paraId="7EE1D18D" w14:textId="77777777" w:rsidR="00B87A4B" w:rsidRPr="004226CE" w:rsidRDefault="00B87A4B" w:rsidP="00A42C73">
      <w:pPr>
        <w:spacing w:after="0" w:line="360" w:lineRule="auto"/>
        <w:jc w:val="center"/>
        <w:rPr>
          <w:rFonts w:ascii="Arial" w:hAnsi="Arial" w:cs="Arial"/>
          <w:b/>
          <w:bCs/>
          <w:sz w:val="20"/>
          <w:szCs w:val="20"/>
        </w:rPr>
      </w:pPr>
    </w:p>
    <w:p w14:paraId="38311325" w14:textId="77777777" w:rsidR="00BC6668" w:rsidRPr="004226CE" w:rsidRDefault="00BC6668">
      <w:pPr>
        <w:spacing w:after="60"/>
        <w:jc w:val="center"/>
        <w:rPr>
          <w:rFonts w:ascii="Arial" w:hAnsi="Arial" w:cs="Arial"/>
          <w:sz w:val="20"/>
          <w:szCs w:val="20"/>
        </w:rPr>
      </w:pPr>
      <w:r w:rsidRPr="004226CE">
        <w:rPr>
          <w:rFonts w:ascii="Arial" w:hAnsi="Arial" w:cs="Arial"/>
          <w:b/>
          <w:bCs/>
          <w:sz w:val="20"/>
          <w:szCs w:val="20"/>
        </w:rPr>
        <w:t>Reguła proporcjonalności</w:t>
      </w:r>
    </w:p>
    <w:p w14:paraId="4DB85545"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6</w:t>
      </w:r>
    </w:p>
    <w:p w14:paraId="349CF9E1" w14:textId="7938DFE6" w:rsidR="00F34C95" w:rsidRDefault="00F34C95" w:rsidP="007B1172">
      <w:pPr>
        <w:numPr>
          <w:ilvl w:val="0"/>
          <w:numId w:val="36"/>
        </w:numPr>
        <w:spacing w:after="60" w:line="240" w:lineRule="auto"/>
        <w:jc w:val="both"/>
        <w:rPr>
          <w:rFonts w:ascii="Arial" w:hAnsi="Arial" w:cs="Arial"/>
          <w:sz w:val="20"/>
          <w:szCs w:val="20"/>
        </w:rPr>
      </w:pPr>
      <w:r>
        <w:rPr>
          <w:rFonts w:ascii="Arial" w:hAnsi="Arial" w:cs="Arial"/>
          <w:sz w:val="20"/>
          <w:szCs w:val="20"/>
        </w:rPr>
        <w:t>Beneficjent odpowiada za osiągniecie wskaźników rezultatu oraz produktu, określonych we Wniosku z uwzględnieniem zachowania trwałości rezultatów Projektu.</w:t>
      </w:r>
    </w:p>
    <w:p w14:paraId="6E933C48" w14:textId="374B705C" w:rsidR="00BC6668" w:rsidRPr="004226CE" w:rsidRDefault="00194252" w:rsidP="007B1172">
      <w:pPr>
        <w:numPr>
          <w:ilvl w:val="0"/>
          <w:numId w:val="36"/>
        </w:numPr>
        <w:spacing w:after="60" w:line="240" w:lineRule="auto"/>
        <w:jc w:val="both"/>
        <w:rPr>
          <w:rFonts w:ascii="Arial" w:hAnsi="Arial" w:cs="Arial"/>
          <w:sz w:val="20"/>
          <w:szCs w:val="20"/>
        </w:rPr>
      </w:pPr>
      <w:r>
        <w:rPr>
          <w:rFonts w:ascii="Arial" w:hAnsi="Arial" w:cs="Arial"/>
          <w:sz w:val="20"/>
          <w:szCs w:val="20"/>
        </w:rPr>
        <w:t>N</w:t>
      </w:r>
      <w:r w:rsidR="00BC6668" w:rsidRPr="004226CE">
        <w:rPr>
          <w:rFonts w:ascii="Arial" w:hAnsi="Arial" w:cs="Arial"/>
          <w:sz w:val="20"/>
          <w:szCs w:val="20"/>
        </w:rPr>
        <w:t xml:space="preserve">a etapie </w:t>
      </w:r>
      <w:r>
        <w:rPr>
          <w:rFonts w:ascii="Arial" w:hAnsi="Arial" w:cs="Arial"/>
          <w:sz w:val="20"/>
          <w:szCs w:val="20"/>
        </w:rPr>
        <w:t xml:space="preserve">rozliczenia </w:t>
      </w:r>
      <w:r w:rsidR="00BC6668" w:rsidRPr="004226CE">
        <w:rPr>
          <w:rFonts w:ascii="Arial" w:hAnsi="Arial" w:cs="Arial"/>
          <w:sz w:val="20"/>
          <w:szCs w:val="20"/>
        </w:rPr>
        <w:t xml:space="preserve">końcowego wniosku o płatność </w:t>
      </w:r>
      <w:r w:rsidRPr="00194252">
        <w:rPr>
          <w:rFonts w:ascii="Arial" w:hAnsi="Arial" w:cs="Arial"/>
          <w:sz w:val="20"/>
          <w:szCs w:val="20"/>
        </w:rPr>
        <w:t xml:space="preserve">kwalifikowalność wydatków w Projekcie oceniana jest przez Instytucję </w:t>
      </w:r>
      <w:r w:rsidR="00DD6BC5">
        <w:rPr>
          <w:rFonts w:ascii="Arial" w:hAnsi="Arial" w:cs="Arial"/>
          <w:sz w:val="20"/>
          <w:szCs w:val="20"/>
        </w:rPr>
        <w:t>Pośredniczącą</w:t>
      </w:r>
      <w:r w:rsidRPr="00194252">
        <w:rPr>
          <w:rFonts w:ascii="Arial" w:hAnsi="Arial" w:cs="Arial"/>
          <w:sz w:val="20"/>
          <w:szCs w:val="20"/>
        </w:rPr>
        <w:t xml:space="preserve"> w odniesieniu </w:t>
      </w:r>
      <w:r w:rsidR="00BC6668" w:rsidRPr="004226CE">
        <w:rPr>
          <w:rFonts w:ascii="Arial" w:hAnsi="Arial" w:cs="Arial"/>
          <w:sz w:val="20"/>
          <w:szCs w:val="20"/>
        </w:rPr>
        <w:t>do stopnia osiągnięcia założeń merytorycznych określony</w:t>
      </w:r>
      <w:r w:rsidR="00762A63" w:rsidRPr="004226CE">
        <w:rPr>
          <w:rFonts w:ascii="Arial" w:hAnsi="Arial" w:cs="Arial"/>
          <w:sz w:val="20"/>
          <w:szCs w:val="20"/>
        </w:rPr>
        <w:t xml:space="preserve">ch we </w:t>
      </w:r>
      <w:r w:rsidR="005E5CCC" w:rsidRPr="004226CE">
        <w:rPr>
          <w:rFonts w:ascii="Arial" w:hAnsi="Arial" w:cs="Arial"/>
          <w:sz w:val="20"/>
          <w:szCs w:val="20"/>
        </w:rPr>
        <w:t>W</w:t>
      </w:r>
      <w:r w:rsidR="00762A63" w:rsidRPr="004226CE">
        <w:rPr>
          <w:rFonts w:ascii="Arial" w:hAnsi="Arial" w:cs="Arial"/>
          <w:sz w:val="20"/>
          <w:szCs w:val="20"/>
        </w:rPr>
        <w:t>niosku</w:t>
      </w:r>
      <w:r w:rsidRPr="00194252">
        <w:rPr>
          <w:rFonts w:ascii="Arial" w:hAnsi="Arial" w:cs="Arial"/>
          <w:sz w:val="20"/>
          <w:szCs w:val="20"/>
        </w:rPr>
        <w:t>, co jest określane jako reguła proporcjonalności</w:t>
      </w:r>
      <w:r w:rsidR="00BC6668" w:rsidRPr="004226CE">
        <w:rPr>
          <w:rFonts w:ascii="Arial" w:hAnsi="Arial" w:cs="Arial"/>
          <w:sz w:val="20"/>
          <w:szCs w:val="20"/>
        </w:rPr>
        <w:t>.</w:t>
      </w:r>
    </w:p>
    <w:p w14:paraId="29D880BC" w14:textId="642247B8" w:rsidR="005E5CCC" w:rsidRPr="004226CE" w:rsidRDefault="00BC6668" w:rsidP="005E5CCC">
      <w:pPr>
        <w:numPr>
          <w:ilvl w:val="0"/>
          <w:numId w:val="36"/>
        </w:numPr>
        <w:spacing w:after="60" w:line="240" w:lineRule="auto"/>
        <w:jc w:val="both"/>
        <w:rPr>
          <w:rFonts w:ascii="Arial" w:hAnsi="Arial" w:cs="Arial"/>
          <w:sz w:val="20"/>
          <w:szCs w:val="20"/>
        </w:rPr>
      </w:pPr>
      <w:r w:rsidRPr="004226CE">
        <w:rPr>
          <w:rFonts w:ascii="Arial" w:hAnsi="Arial" w:cs="Arial"/>
          <w:sz w:val="20"/>
          <w:szCs w:val="20"/>
        </w:rPr>
        <w:t>W</w:t>
      </w:r>
      <w:r w:rsidR="00762A63" w:rsidRPr="004226CE">
        <w:rPr>
          <w:rFonts w:ascii="Arial" w:hAnsi="Arial" w:cs="Arial"/>
          <w:sz w:val="20"/>
          <w:szCs w:val="20"/>
        </w:rPr>
        <w:t xml:space="preserve"> przypadku niespełnienia przez P</w:t>
      </w:r>
      <w:r w:rsidRPr="004226CE">
        <w:rPr>
          <w:rFonts w:ascii="Arial" w:hAnsi="Arial" w:cs="Arial"/>
          <w:sz w:val="20"/>
          <w:szCs w:val="20"/>
        </w:rPr>
        <w:t xml:space="preserve">rojekt kryterium wyboru projektów zatwierdzonego przez Komitet Monitorujący Regionalnego Programu Operacyjnego Województwa Łódzkiego na lata 2014-2020 Instytucja </w:t>
      </w:r>
      <w:r w:rsidR="00DD6BC5">
        <w:rPr>
          <w:rFonts w:ascii="Arial" w:hAnsi="Arial" w:cs="Arial"/>
          <w:sz w:val="20"/>
          <w:szCs w:val="20"/>
        </w:rPr>
        <w:t>Pośrednicząca</w:t>
      </w:r>
      <w:r w:rsidRPr="004226CE">
        <w:rPr>
          <w:rFonts w:ascii="Arial" w:hAnsi="Arial" w:cs="Arial"/>
          <w:sz w:val="20"/>
          <w:szCs w:val="20"/>
        </w:rPr>
        <w:t xml:space="preserve"> może uznać wszystkie </w:t>
      </w:r>
      <w:r w:rsidR="008F3D90" w:rsidRPr="004226CE">
        <w:rPr>
          <w:rFonts w:ascii="Arial" w:hAnsi="Arial" w:cs="Arial"/>
          <w:sz w:val="20"/>
          <w:szCs w:val="20"/>
        </w:rPr>
        <w:t xml:space="preserve">lub odpowiednią część wydatków </w:t>
      </w:r>
      <w:r w:rsidR="005E5CCC" w:rsidRPr="004226CE">
        <w:rPr>
          <w:rFonts w:ascii="Arial" w:hAnsi="Arial" w:cs="Arial"/>
          <w:sz w:val="20"/>
          <w:szCs w:val="20"/>
        </w:rPr>
        <w:t xml:space="preserve">dotychczas rozliczonych </w:t>
      </w:r>
      <w:r w:rsidR="00775AFF" w:rsidRPr="004226CE">
        <w:rPr>
          <w:rFonts w:ascii="Arial" w:hAnsi="Arial" w:cs="Arial"/>
          <w:sz w:val="20"/>
          <w:szCs w:val="20"/>
        </w:rPr>
        <w:t xml:space="preserve">i wykazanych we wnioskach o płatność </w:t>
      </w:r>
      <w:r w:rsidR="005E5CCC" w:rsidRPr="004226CE">
        <w:rPr>
          <w:rFonts w:ascii="Arial" w:hAnsi="Arial" w:cs="Arial"/>
          <w:sz w:val="20"/>
          <w:szCs w:val="20"/>
        </w:rPr>
        <w:t>w ramach Projektu za niekwalifikowalne.</w:t>
      </w:r>
    </w:p>
    <w:p w14:paraId="39DED06F" w14:textId="6E21DC4B" w:rsidR="00BC6668" w:rsidRPr="004226CE" w:rsidRDefault="00BC6668" w:rsidP="007B1172">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Koszty pośrednie uznaje się za niekwalifikowalne w proporcji w jakiej na podstawie </w:t>
      </w:r>
      <w:r w:rsidR="008F3D90" w:rsidRPr="004226CE">
        <w:rPr>
          <w:rFonts w:ascii="Arial" w:hAnsi="Arial" w:cs="Arial"/>
          <w:sz w:val="20"/>
          <w:szCs w:val="20"/>
        </w:rPr>
        <w:t xml:space="preserve">ust. </w:t>
      </w:r>
      <w:r w:rsidR="00BD6011">
        <w:rPr>
          <w:rFonts w:ascii="Arial" w:hAnsi="Arial" w:cs="Arial"/>
          <w:sz w:val="20"/>
          <w:szCs w:val="20"/>
        </w:rPr>
        <w:t>3</w:t>
      </w:r>
      <w:r w:rsidR="001A5437" w:rsidRPr="004226CE">
        <w:rPr>
          <w:rFonts w:ascii="Arial" w:hAnsi="Arial" w:cs="Arial"/>
          <w:sz w:val="20"/>
          <w:szCs w:val="20"/>
        </w:rPr>
        <w:t xml:space="preserve"> </w:t>
      </w:r>
      <w:r w:rsidRPr="004226CE">
        <w:rPr>
          <w:rFonts w:ascii="Arial" w:hAnsi="Arial" w:cs="Arial"/>
          <w:sz w:val="20"/>
          <w:szCs w:val="20"/>
        </w:rPr>
        <w:t>uznano</w:t>
      </w:r>
      <w:r w:rsidR="008F3D90" w:rsidRPr="004226CE">
        <w:rPr>
          <w:rFonts w:ascii="Arial" w:hAnsi="Arial" w:cs="Arial"/>
          <w:sz w:val="20"/>
          <w:szCs w:val="20"/>
        </w:rPr>
        <w:t xml:space="preserve"> za niekwalifikowalne pozostałe wydatki w P</w:t>
      </w:r>
      <w:r w:rsidRPr="004226CE">
        <w:rPr>
          <w:rFonts w:ascii="Arial" w:hAnsi="Arial" w:cs="Arial"/>
          <w:sz w:val="20"/>
          <w:szCs w:val="20"/>
        </w:rPr>
        <w:t>rojekcie.</w:t>
      </w:r>
    </w:p>
    <w:p w14:paraId="39876261" w14:textId="122656EE"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W przypadku nieosiągnięcia założeń merytorycznych Projektu, wyrażonych wskaźnikami produktu i rezultatu, Instytucja </w:t>
      </w:r>
      <w:r w:rsidR="00DD6BC5">
        <w:rPr>
          <w:rFonts w:ascii="Arial" w:hAnsi="Arial" w:cs="Arial"/>
          <w:sz w:val="20"/>
          <w:szCs w:val="20"/>
        </w:rPr>
        <w:t>Pośrednicząca</w:t>
      </w:r>
      <w:r w:rsidRPr="00707D2D">
        <w:rPr>
          <w:rFonts w:ascii="Arial" w:hAnsi="Arial" w:cs="Arial"/>
          <w:sz w:val="20"/>
          <w:szCs w:val="20"/>
        </w:rPr>
        <w:t xml:space="preserve"> może uznać wszystkie lub odpowiednią część wydatków dotychczas rozliczonych i wykazanych we wnioskach o płatność za niekwalifikowalne. </w:t>
      </w:r>
    </w:p>
    <w:p w14:paraId="402CE784" w14:textId="4955DEEA"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 Wydatki kwalifikowalne projektu mogą zostać  procentowo pomniejszone w zależności od stopnia niezrealizowania wskaźnika. Pomniejszenie wydatków kwalifikowalnych z tytułu nieosiągnięcia wskaźnika dotyczyć będzie wydatków obejmujących wydatki związane z zadaniem merytorycznym (zadaniami merytorycznymi) oraz z</w:t>
      </w:r>
      <w:r w:rsidR="00917B9A">
        <w:rPr>
          <w:rFonts w:ascii="Arial" w:hAnsi="Arial" w:cs="Arial"/>
          <w:sz w:val="20"/>
          <w:szCs w:val="20"/>
        </w:rPr>
        <w:t>wiązanymi</w:t>
      </w:r>
      <w:r w:rsidRPr="00707D2D">
        <w:rPr>
          <w:rFonts w:ascii="Arial" w:hAnsi="Arial" w:cs="Arial"/>
          <w:sz w:val="20"/>
          <w:szCs w:val="20"/>
        </w:rPr>
        <w:t xml:space="preserve"> bezpośrednio ze wskaźnikiem, którego założenia nie zostały osiągnięte. Ponadto wiązać się to będzie z pomniejszeniem kosztów pośrednich Projektu proporcjonalnie do udziału wydatków z zadań merytoryc</w:t>
      </w:r>
      <w:r w:rsidR="00F70601">
        <w:rPr>
          <w:rFonts w:ascii="Arial" w:hAnsi="Arial" w:cs="Arial"/>
          <w:sz w:val="20"/>
          <w:szCs w:val="20"/>
        </w:rPr>
        <w:t>znych związanych bezpośrednio z </w:t>
      </w:r>
      <w:r w:rsidRPr="00707D2D">
        <w:rPr>
          <w:rFonts w:ascii="Arial" w:hAnsi="Arial" w:cs="Arial"/>
          <w:sz w:val="20"/>
          <w:szCs w:val="20"/>
        </w:rPr>
        <w:t>nieosiągniętym wskaźnikiem w stosunku do całkowitej kwoty wydatków kwalifikowalnych projektu (z wyłączeniem kosztów pośrednich) oraz biorąc pod uwagę stopień nieosiągnięcia wskaźnika.</w:t>
      </w:r>
    </w:p>
    <w:p w14:paraId="15BA970F" w14:textId="63E1B051"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Zastosowanie reguły proporcjonalności ma miejsce pod warunkiem, że nieosiągnięcie założeń merytorycznych Projektu wynika z przyczyn leżących po stronie Beneficjenta</w:t>
      </w:r>
      <w:r w:rsidR="00F17EE5">
        <w:rPr>
          <w:rFonts w:ascii="Arial" w:hAnsi="Arial" w:cs="Arial"/>
          <w:sz w:val="20"/>
          <w:szCs w:val="20"/>
        </w:rPr>
        <w:t xml:space="preserve"> i/lub</w:t>
      </w:r>
      <w:r w:rsidR="00F17EE5" w:rsidRPr="004226CE">
        <w:rPr>
          <w:rFonts w:ascii="Arial" w:hAnsi="Arial" w:cs="Arial"/>
          <w:i/>
          <w:iCs/>
          <w:sz w:val="20"/>
          <w:szCs w:val="20"/>
        </w:rPr>
        <w:t xml:space="preserve"> Partner</w:t>
      </w:r>
      <w:r w:rsidR="00F17EE5">
        <w:rPr>
          <w:rFonts w:ascii="Arial" w:hAnsi="Arial" w:cs="Arial"/>
          <w:i/>
          <w:iCs/>
          <w:sz w:val="20"/>
          <w:szCs w:val="20"/>
        </w:rPr>
        <w:t>ów</w:t>
      </w:r>
      <w:r w:rsidR="00F17EE5" w:rsidRPr="004226CE">
        <w:rPr>
          <w:rStyle w:val="Znakiprzypiswdolnych"/>
          <w:rFonts w:ascii="Arial" w:hAnsi="Arial" w:cs="Arial"/>
          <w:i/>
          <w:iCs/>
          <w:sz w:val="20"/>
          <w:szCs w:val="20"/>
        </w:rPr>
        <w:footnoteReference w:id="23"/>
      </w:r>
      <w:r w:rsidR="00917B9A">
        <w:rPr>
          <w:rFonts w:ascii="Arial" w:hAnsi="Arial" w:cs="Arial"/>
          <w:sz w:val="20"/>
          <w:szCs w:val="20"/>
        </w:rPr>
        <w:t>. Podczas usta</w:t>
      </w:r>
      <w:r w:rsidRPr="00707D2D">
        <w:rPr>
          <w:rFonts w:ascii="Arial" w:hAnsi="Arial" w:cs="Arial"/>
          <w:sz w:val="20"/>
          <w:szCs w:val="20"/>
        </w:rPr>
        <w:t xml:space="preserve">lania stopnia nieosiągnięcia założeń merytorycznych Projektu Instytucja </w:t>
      </w:r>
      <w:r w:rsidR="00DD6BC5">
        <w:rPr>
          <w:rFonts w:ascii="Arial" w:hAnsi="Arial" w:cs="Arial"/>
          <w:sz w:val="20"/>
          <w:szCs w:val="20"/>
        </w:rPr>
        <w:t>Pośrednicząca</w:t>
      </w:r>
      <w:r w:rsidRPr="00707D2D">
        <w:rPr>
          <w:rFonts w:ascii="Arial" w:hAnsi="Arial" w:cs="Arial"/>
          <w:sz w:val="20"/>
          <w:szCs w:val="20"/>
        </w:rPr>
        <w:t xml:space="preserve"> bierze pod uwagę m.in.: stopień winy lub niedochowania należytej staranności przez Beneficjenta skutkujące nieosiągnięciem ww. założeń, charakter kryterium, okoliczności zewnętrzne mające na to wpływ.</w:t>
      </w:r>
    </w:p>
    <w:p w14:paraId="2562A249" w14:textId="534DFE70" w:rsidR="00707D2D" w:rsidRPr="00707D2D" w:rsidRDefault="00707D2D"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 xml:space="preserve">Instytucja </w:t>
      </w:r>
      <w:r w:rsidR="00DD6BC5">
        <w:rPr>
          <w:rFonts w:ascii="Arial" w:hAnsi="Arial" w:cs="Arial"/>
          <w:sz w:val="20"/>
          <w:szCs w:val="20"/>
        </w:rPr>
        <w:t>Pośrednicząca</w:t>
      </w:r>
      <w:r w:rsidRPr="00707D2D">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sz w:val="20"/>
          <w:szCs w:val="20"/>
        </w:rPr>
        <w:t>Pośrednicząca</w:t>
      </w:r>
      <w:r w:rsidRPr="00707D2D">
        <w:rPr>
          <w:rFonts w:ascii="Arial" w:hAnsi="Arial" w:cs="Arial"/>
          <w:sz w:val="20"/>
          <w:szCs w:val="20"/>
        </w:rPr>
        <w:t xml:space="preserve"> wystosuje we</w:t>
      </w:r>
      <w:r w:rsidR="00F70601">
        <w:rPr>
          <w:rFonts w:ascii="Arial" w:hAnsi="Arial" w:cs="Arial"/>
          <w:sz w:val="20"/>
          <w:szCs w:val="20"/>
        </w:rPr>
        <w:t>zwanie do zwrotu środków wraz z </w:t>
      </w:r>
      <w:r w:rsidRPr="00707D2D">
        <w:rPr>
          <w:rFonts w:ascii="Arial" w:hAnsi="Arial" w:cs="Arial"/>
          <w:sz w:val="20"/>
          <w:szCs w:val="20"/>
        </w:rPr>
        <w:t>odsetkami liczonymi jak dla zaleg</w:t>
      </w:r>
      <w:r>
        <w:rPr>
          <w:rFonts w:ascii="Arial" w:hAnsi="Arial" w:cs="Arial"/>
          <w:sz w:val="20"/>
          <w:szCs w:val="20"/>
        </w:rPr>
        <w:t>łości podatkowych zgodnie z § 11</w:t>
      </w:r>
      <w:r w:rsidRPr="00707D2D">
        <w:rPr>
          <w:rFonts w:ascii="Arial" w:hAnsi="Arial" w:cs="Arial"/>
          <w:sz w:val="20"/>
          <w:szCs w:val="20"/>
        </w:rPr>
        <w:t xml:space="preserve"> niniejszej umowy.</w:t>
      </w:r>
    </w:p>
    <w:p w14:paraId="69174253" w14:textId="5D84A8BE" w:rsidR="006D66C1" w:rsidRPr="00707D2D" w:rsidRDefault="005E5CCC" w:rsidP="00707D2D">
      <w:pPr>
        <w:numPr>
          <w:ilvl w:val="0"/>
          <w:numId w:val="36"/>
        </w:numPr>
        <w:spacing w:after="60" w:line="240" w:lineRule="auto"/>
        <w:jc w:val="both"/>
        <w:rPr>
          <w:rFonts w:ascii="Arial" w:hAnsi="Arial" w:cs="Arial"/>
          <w:sz w:val="20"/>
          <w:szCs w:val="20"/>
        </w:rPr>
      </w:pPr>
      <w:r w:rsidRPr="00707D2D">
        <w:rPr>
          <w:rFonts w:ascii="Arial" w:hAnsi="Arial" w:cs="Arial"/>
          <w:sz w:val="20"/>
          <w:szCs w:val="20"/>
        </w:rPr>
        <w:t>W uzasadnionych przypadkach, pomimo wystąpienia przesłanek, o których mowa w ust.</w:t>
      </w:r>
      <w:r w:rsidR="00707D2D">
        <w:rPr>
          <w:rFonts w:ascii="Arial" w:hAnsi="Arial" w:cs="Arial"/>
          <w:sz w:val="20"/>
          <w:szCs w:val="20"/>
        </w:rPr>
        <w:t>3 lub 5</w:t>
      </w:r>
      <w:r w:rsidRPr="00707D2D">
        <w:rPr>
          <w:rFonts w:ascii="Arial" w:hAnsi="Arial" w:cs="Arial"/>
          <w:sz w:val="20"/>
          <w:szCs w:val="20"/>
        </w:rPr>
        <w:t xml:space="preserve">  Instytucja </w:t>
      </w:r>
      <w:r w:rsidR="00DD6BC5">
        <w:rPr>
          <w:rFonts w:ascii="Arial" w:hAnsi="Arial" w:cs="Arial"/>
          <w:sz w:val="20"/>
          <w:szCs w:val="20"/>
        </w:rPr>
        <w:t>Pośrednicząca</w:t>
      </w:r>
      <w:r w:rsidRPr="00707D2D">
        <w:rPr>
          <w:rFonts w:ascii="Arial" w:hAnsi="Arial" w:cs="Arial"/>
          <w:sz w:val="20"/>
          <w:szCs w:val="20"/>
        </w:rPr>
        <w:t xml:space="preserve"> </w:t>
      </w:r>
      <w:r w:rsidR="00707D2D">
        <w:rPr>
          <w:rFonts w:ascii="Arial" w:hAnsi="Arial" w:cs="Arial"/>
          <w:sz w:val="20"/>
          <w:szCs w:val="20"/>
        </w:rPr>
        <w:t xml:space="preserve">podejmuje decyzję o obniżeniu wysokości lub odstąpieniu od żądania zwrotu wydatków niekwalifikowalnych z tytułu reguły proporcjonalności </w:t>
      </w:r>
      <w:r w:rsidRPr="00707D2D">
        <w:rPr>
          <w:rFonts w:ascii="Arial" w:hAnsi="Arial" w:cs="Arial"/>
          <w:sz w:val="20"/>
          <w:szCs w:val="20"/>
        </w:rPr>
        <w:t>jeśli Beneficjent o to zawnioskuje i należycie uzasadni przyczyny nieosiągnięcia założeń Projektu, w szczególności wykaże swoje starania zamierzające do ich osiągnięcia.</w:t>
      </w:r>
    </w:p>
    <w:p w14:paraId="133C59E3" w14:textId="533E82EB" w:rsidR="00EE42C2" w:rsidRPr="00627034"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Reguła proporcjonalności nie ma zastosowania w przypadku wystąpienia siły wyższej (zdarzenie bądź połączenie zdarzeń obiektywnie niezależny</w:t>
      </w:r>
      <w:r>
        <w:rPr>
          <w:rFonts w:ascii="Arial" w:hAnsi="Arial" w:cs="Arial"/>
          <w:sz w:val="20"/>
          <w:szCs w:val="20"/>
        </w:rPr>
        <w:t xml:space="preserve">ch od Beneficjenta lub Instytucji </w:t>
      </w:r>
      <w:r w:rsidR="00DD6BC5">
        <w:rPr>
          <w:rFonts w:ascii="Arial" w:hAnsi="Arial" w:cs="Arial"/>
          <w:sz w:val="20"/>
          <w:szCs w:val="20"/>
        </w:rPr>
        <w:t>Pośredniczącej</w:t>
      </w:r>
      <w:r w:rsidRPr="00627034">
        <w:rPr>
          <w:rFonts w:ascii="Arial" w:hAnsi="Arial" w:cs="Arial"/>
          <w:sz w:val="20"/>
          <w:szCs w:val="20"/>
        </w:rPr>
        <w:t xml:space="preserve">, które zasadniczo i istotnie uniemożliwiają wykonywanie części lub całości zobowiązań wynikających z umowy, których Beneficjent lub </w:t>
      </w:r>
      <w:r>
        <w:rPr>
          <w:rFonts w:ascii="Arial" w:hAnsi="Arial" w:cs="Arial"/>
          <w:sz w:val="20"/>
          <w:szCs w:val="20"/>
        </w:rPr>
        <w:t xml:space="preserve">Instytucja </w:t>
      </w:r>
      <w:r w:rsidR="00DD6BC5">
        <w:rPr>
          <w:rFonts w:ascii="Arial" w:hAnsi="Arial" w:cs="Arial"/>
          <w:sz w:val="20"/>
          <w:szCs w:val="20"/>
        </w:rPr>
        <w:t>Pośrednicząca</w:t>
      </w:r>
      <w:r>
        <w:rPr>
          <w:rFonts w:ascii="Arial" w:hAnsi="Arial" w:cs="Arial"/>
          <w:sz w:val="20"/>
          <w:szCs w:val="20"/>
        </w:rPr>
        <w:t xml:space="preserve"> </w:t>
      </w:r>
      <w:r w:rsidRPr="00627034">
        <w:rPr>
          <w:rFonts w:ascii="Arial" w:hAnsi="Arial" w:cs="Arial"/>
          <w:sz w:val="20"/>
          <w:szCs w:val="20"/>
        </w:rPr>
        <w:t>nie mogły przewidzieć i którym nie mogły zapobiec ani ich przezwyciężyć i im przeciwdziałać poprzez działanie z należytą starannością ogólnie przewidzianą dla cywilnoprawnych stosunków zobowiązaniowych).</w:t>
      </w:r>
    </w:p>
    <w:p w14:paraId="0D510DD8" w14:textId="20315328" w:rsidR="00EE42C2" w:rsidRPr="00627034"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 xml:space="preserve">Beneficjent jest zobowiązany niezwłocznie poinformować </w:t>
      </w:r>
      <w:r>
        <w:rPr>
          <w:rFonts w:ascii="Arial" w:hAnsi="Arial" w:cs="Arial"/>
          <w:sz w:val="20"/>
          <w:szCs w:val="20"/>
        </w:rPr>
        <w:t xml:space="preserve">Instytucję </w:t>
      </w:r>
      <w:r w:rsidR="00DD6BC5">
        <w:rPr>
          <w:rFonts w:ascii="Arial" w:hAnsi="Arial" w:cs="Arial"/>
          <w:sz w:val="20"/>
          <w:szCs w:val="20"/>
        </w:rPr>
        <w:t>Pośredniczącą</w:t>
      </w:r>
      <w:r w:rsidRPr="00627034">
        <w:rPr>
          <w:rFonts w:ascii="Arial" w:hAnsi="Arial" w:cs="Arial"/>
          <w:sz w:val="20"/>
          <w:szCs w:val="20"/>
        </w:rPr>
        <w:t xml:space="preserve"> 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75C6EE23" w14:textId="48291973" w:rsidR="00EE42C2" w:rsidRPr="00EE42C2" w:rsidRDefault="00EE42C2" w:rsidP="00EE42C2">
      <w:pPr>
        <w:numPr>
          <w:ilvl w:val="0"/>
          <w:numId w:val="36"/>
        </w:numPr>
        <w:spacing w:after="60" w:line="240" w:lineRule="auto"/>
        <w:jc w:val="both"/>
        <w:rPr>
          <w:rFonts w:ascii="Arial" w:hAnsi="Arial" w:cs="Arial"/>
          <w:sz w:val="20"/>
          <w:szCs w:val="20"/>
        </w:rPr>
      </w:pPr>
      <w:r w:rsidRPr="00627034">
        <w:rPr>
          <w:rFonts w:ascii="Arial" w:hAnsi="Arial" w:cs="Arial"/>
          <w:sz w:val="20"/>
          <w:szCs w:val="20"/>
        </w:rPr>
        <w:t>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2CEAAF4F" w14:textId="1F4FDA95" w:rsidR="00D701E8" w:rsidRPr="004226CE" w:rsidRDefault="00D701E8" w:rsidP="00D701E8">
      <w:pPr>
        <w:numPr>
          <w:ilvl w:val="0"/>
          <w:numId w:val="36"/>
        </w:numPr>
        <w:spacing w:after="60" w:line="240" w:lineRule="auto"/>
        <w:jc w:val="both"/>
        <w:rPr>
          <w:rFonts w:ascii="Arial" w:hAnsi="Arial" w:cs="Arial"/>
          <w:sz w:val="20"/>
          <w:szCs w:val="20"/>
        </w:rPr>
      </w:pPr>
      <w:r w:rsidRPr="004226CE">
        <w:rPr>
          <w:rFonts w:ascii="Arial" w:hAnsi="Arial" w:cs="Arial"/>
          <w:iCs/>
          <w:sz w:val="20"/>
          <w:szCs w:val="20"/>
        </w:rPr>
        <w:t>Sposób egzekwowania przez Beneficjenta od Partnerów Projektu skutków wynikających z zastosowania reguły proporcjonalności z powodu nieosiągnięcia założeń Projektu z winy Partnera, Beneficjent reguluje w umowie o partnerstwie.</w:t>
      </w:r>
      <w:r w:rsidRPr="004226CE">
        <w:rPr>
          <w:rStyle w:val="Odwoanieprzypisudolnego"/>
          <w:rFonts w:ascii="Arial" w:hAnsi="Arial" w:cs="Arial"/>
          <w:iCs/>
          <w:sz w:val="20"/>
          <w:szCs w:val="20"/>
        </w:rPr>
        <w:footnoteReference w:id="24"/>
      </w:r>
    </w:p>
    <w:p w14:paraId="77E33571" w14:textId="77777777" w:rsidR="003A6C89" w:rsidRPr="004226CE" w:rsidRDefault="00BC6668" w:rsidP="003A6C89">
      <w:pPr>
        <w:numPr>
          <w:ilvl w:val="0"/>
          <w:numId w:val="36"/>
        </w:numPr>
        <w:spacing w:after="60" w:line="240" w:lineRule="auto"/>
        <w:jc w:val="both"/>
        <w:rPr>
          <w:rFonts w:ascii="Arial" w:hAnsi="Arial" w:cs="Arial"/>
          <w:sz w:val="20"/>
          <w:szCs w:val="20"/>
        </w:rPr>
      </w:pPr>
      <w:r w:rsidRPr="004226CE">
        <w:rPr>
          <w:rFonts w:ascii="Arial" w:hAnsi="Arial" w:cs="Arial"/>
          <w:sz w:val="20"/>
          <w:szCs w:val="20"/>
        </w:rPr>
        <w:t xml:space="preserve">Reguła proporcjonalności nie ma zastosowania w zakresie w jakim ma zastosowanie § 5 ust. </w:t>
      </w:r>
      <w:r w:rsidR="00734E95" w:rsidRPr="004226CE">
        <w:rPr>
          <w:rFonts w:ascii="Arial" w:hAnsi="Arial" w:cs="Arial"/>
          <w:sz w:val="20"/>
          <w:szCs w:val="20"/>
        </w:rPr>
        <w:t>7</w:t>
      </w:r>
      <w:r w:rsidRPr="004226CE">
        <w:rPr>
          <w:rFonts w:ascii="Arial" w:hAnsi="Arial" w:cs="Arial"/>
          <w:sz w:val="20"/>
          <w:szCs w:val="20"/>
        </w:rPr>
        <w:t>.</w:t>
      </w:r>
    </w:p>
    <w:p w14:paraId="473A95D7" w14:textId="1E2203B5" w:rsidR="00A42C73" w:rsidRDefault="00A42C73" w:rsidP="00201F4D">
      <w:pPr>
        <w:spacing w:after="0" w:line="360" w:lineRule="auto"/>
        <w:rPr>
          <w:rFonts w:ascii="Arial" w:hAnsi="Arial" w:cs="Arial"/>
          <w:sz w:val="20"/>
          <w:szCs w:val="20"/>
          <w:u w:val="single"/>
        </w:rPr>
      </w:pPr>
    </w:p>
    <w:p w14:paraId="16A1499B" w14:textId="04C7EE16" w:rsidR="00C20539" w:rsidRPr="004226CE" w:rsidRDefault="00C20539" w:rsidP="00201F4D">
      <w:pPr>
        <w:spacing w:after="0" w:line="360" w:lineRule="auto"/>
        <w:rPr>
          <w:rFonts w:ascii="Arial" w:hAnsi="Arial" w:cs="Arial"/>
          <w:sz w:val="20"/>
          <w:szCs w:val="20"/>
          <w:u w:val="single"/>
        </w:rPr>
      </w:pPr>
    </w:p>
    <w:p w14:paraId="2D9326BC" w14:textId="77777777" w:rsidR="00BC6668" w:rsidRPr="004226CE" w:rsidRDefault="00BC6668" w:rsidP="003A6C89">
      <w:pPr>
        <w:spacing w:after="60" w:line="240" w:lineRule="auto"/>
        <w:jc w:val="center"/>
        <w:rPr>
          <w:rFonts w:ascii="Arial" w:hAnsi="Arial" w:cs="Arial"/>
          <w:b/>
          <w:bCs/>
          <w:sz w:val="20"/>
          <w:szCs w:val="20"/>
        </w:rPr>
      </w:pPr>
      <w:r w:rsidRPr="004226CE">
        <w:rPr>
          <w:rFonts w:ascii="Arial" w:hAnsi="Arial" w:cs="Arial"/>
          <w:b/>
          <w:bCs/>
          <w:sz w:val="20"/>
          <w:szCs w:val="20"/>
        </w:rPr>
        <w:t>Płatności</w:t>
      </w:r>
    </w:p>
    <w:p w14:paraId="0141B4AC" w14:textId="77777777" w:rsidR="00BC6668" w:rsidRPr="004226CE" w:rsidRDefault="00BC6668" w:rsidP="009155D6">
      <w:pPr>
        <w:spacing w:after="60"/>
        <w:jc w:val="center"/>
        <w:rPr>
          <w:rFonts w:ascii="Arial" w:hAnsi="Arial" w:cs="Arial"/>
          <w:sz w:val="20"/>
          <w:szCs w:val="20"/>
        </w:rPr>
      </w:pPr>
      <w:r w:rsidRPr="004226CE">
        <w:rPr>
          <w:rFonts w:ascii="Arial" w:hAnsi="Arial" w:cs="Arial"/>
          <w:sz w:val="20"/>
          <w:szCs w:val="20"/>
        </w:rPr>
        <w:t>§ 7.</w:t>
      </w:r>
    </w:p>
    <w:p w14:paraId="50BCCAB4" w14:textId="4017019F" w:rsidR="00BC6668" w:rsidRPr="004226CE" w:rsidRDefault="00BC6668" w:rsidP="009155D6">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Dofinansowanie, o którym mowa w § 2 ust. 2 pkt 1, jest wypłacane w formie za</w:t>
      </w:r>
      <w:r w:rsidR="006221DF" w:rsidRPr="004226CE">
        <w:rPr>
          <w:rFonts w:ascii="Arial" w:hAnsi="Arial" w:cs="Arial"/>
          <w:sz w:val="20"/>
          <w:szCs w:val="20"/>
        </w:rPr>
        <w:t xml:space="preserve">liczki w wysokości określonej w </w:t>
      </w:r>
      <w:r w:rsidRPr="004226CE">
        <w:rPr>
          <w:rFonts w:ascii="Arial" w:hAnsi="Arial" w:cs="Arial"/>
          <w:sz w:val="20"/>
          <w:szCs w:val="20"/>
        </w:rPr>
        <w:t>harmonogramie płatności stanowiącym załącznik nr 3</w:t>
      </w:r>
      <w:r w:rsidR="000116A7">
        <w:rPr>
          <w:rFonts w:ascii="Arial" w:hAnsi="Arial" w:cs="Arial"/>
          <w:sz w:val="20"/>
          <w:szCs w:val="20"/>
        </w:rPr>
        <w:t xml:space="preserve"> do umowy, z zastrzeżeniem ust. </w:t>
      </w:r>
      <w:r w:rsidRPr="004226CE">
        <w:rPr>
          <w:rFonts w:ascii="Arial" w:hAnsi="Arial" w:cs="Arial"/>
          <w:sz w:val="20"/>
          <w:szCs w:val="20"/>
        </w:rPr>
        <w:t xml:space="preserve">3 i § 8. </w:t>
      </w:r>
      <w:r w:rsidR="006D66C1" w:rsidRPr="006D66C1">
        <w:rPr>
          <w:rFonts w:ascii="Arial" w:hAnsi="Arial" w:cs="Arial"/>
          <w:sz w:val="20"/>
          <w:szCs w:val="20"/>
        </w:rPr>
        <w:t xml:space="preserve">Zaliczka jest udzielana Beneficjentowi w wysokości nie większej i na okres nie dłuższy niż jest to niezbędne dla prawidłowej realizacji projektu. </w:t>
      </w:r>
      <w:r w:rsidRPr="004226CE">
        <w:rPr>
          <w:rFonts w:ascii="Arial" w:hAnsi="Arial" w:cs="Arial"/>
          <w:sz w:val="20"/>
          <w:szCs w:val="20"/>
        </w:rPr>
        <w:t xml:space="preserve">W szczególnie uzasadnionych przypadkach dofinansowanie może być wypłacane w formie refundacji kosztów poniesionych przez Beneficjenta </w:t>
      </w:r>
      <w:r w:rsidRPr="004226CE">
        <w:rPr>
          <w:rFonts w:ascii="Arial" w:hAnsi="Arial" w:cs="Arial"/>
          <w:i/>
          <w:iCs/>
          <w:sz w:val="20"/>
          <w:szCs w:val="20"/>
        </w:rPr>
        <w:t>lub Partnerów</w:t>
      </w:r>
      <w:r w:rsidRPr="004226CE">
        <w:rPr>
          <w:rStyle w:val="Znakiprzypiswdolnych"/>
          <w:rFonts w:ascii="Arial" w:hAnsi="Arial" w:cs="Arial"/>
          <w:i/>
          <w:iCs/>
          <w:sz w:val="20"/>
          <w:szCs w:val="20"/>
        </w:rPr>
        <w:footnoteReference w:id="25"/>
      </w:r>
      <w:r w:rsidRPr="004226CE">
        <w:rPr>
          <w:rFonts w:ascii="Arial" w:hAnsi="Arial" w:cs="Arial"/>
          <w:sz w:val="20"/>
          <w:szCs w:val="20"/>
        </w:rPr>
        <w:t>.</w:t>
      </w:r>
    </w:p>
    <w:p w14:paraId="75B93946" w14:textId="2D45F215" w:rsidR="00BC6668" w:rsidRPr="004226CE" w:rsidRDefault="00BC6668" w:rsidP="00B87A4B">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sporządza harmonogram płatności w ujęciu miesięcznym, w porozumieniu z Instytucją </w:t>
      </w:r>
      <w:r w:rsidR="00DD6BC5">
        <w:rPr>
          <w:rFonts w:ascii="Arial" w:hAnsi="Arial" w:cs="Arial"/>
          <w:sz w:val="20"/>
          <w:szCs w:val="20"/>
        </w:rPr>
        <w:t>Pośredniczącą</w:t>
      </w:r>
      <w:r w:rsidRPr="004226CE">
        <w:rPr>
          <w:rFonts w:ascii="Arial" w:hAnsi="Arial" w:cs="Arial"/>
          <w:sz w:val="20"/>
          <w:szCs w:val="20"/>
        </w:rPr>
        <w:t xml:space="preserve">, uwzględniając przy tym, że wysokość transzy na dany okres nie przekracza środków niezbędnych dla prawidłowej realizacji danego etapu </w:t>
      </w:r>
      <w:r w:rsidR="002877A1" w:rsidRPr="004226CE">
        <w:rPr>
          <w:rFonts w:ascii="Arial" w:hAnsi="Arial" w:cs="Arial"/>
          <w:sz w:val="20"/>
          <w:szCs w:val="20"/>
        </w:rPr>
        <w:t>P</w:t>
      </w:r>
      <w:r w:rsidRPr="004226CE">
        <w:rPr>
          <w:rFonts w:ascii="Arial" w:hAnsi="Arial" w:cs="Arial"/>
          <w:sz w:val="20"/>
          <w:szCs w:val="20"/>
        </w:rPr>
        <w:t>rojektu oraz wynika ze szczegółowego budżetu i harmonogramu realizacji Projektu</w:t>
      </w:r>
      <w:r w:rsidR="002877A1" w:rsidRPr="004226CE">
        <w:rPr>
          <w:rFonts w:ascii="Arial" w:hAnsi="Arial" w:cs="Arial"/>
          <w:sz w:val="20"/>
          <w:szCs w:val="20"/>
        </w:rPr>
        <w:t>. Beneficjent</w:t>
      </w:r>
      <w:r w:rsidRPr="004226CE">
        <w:rPr>
          <w:rFonts w:ascii="Arial" w:hAnsi="Arial" w:cs="Arial"/>
          <w:sz w:val="20"/>
          <w:szCs w:val="20"/>
        </w:rPr>
        <w:t xml:space="preserve"> przekazuje </w:t>
      </w:r>
      <w:r w:rsidR="002877A1" w:rsidRPr="004226CE">
        <w:rPr>
          <w:rFonts w:ascii="Arial" w:hAnsi="Arial" w:cs="Arial"/>
          <w:sz w:val="20"/>
          <w:szCs w:val="20"/>
        </w:rPr>
        <w:t xml:space="preserve">harmonogram płatności </w:t>
      </w:r>
      <w:r w:rsidRPr="004226CE">
        <w:rPr>
          <w:rFonts w:ascii="Arial" w:hAnsi="Arial" w:cs="Arial"/>
          <w:sz w:val="20"/>
          <w:szCs w:val="20"/>
        </w:rPr>
        <w:t xml:space="preserve">za pośrednictwem SL2014, chyba że </w:t>
      </w:r>
      <w:r w:rsidR="002877A1" w:rsidRPr="004226CE">
        <w:rPr>
          <w:rFonts w:ascii="Arial" w:hAnsi="Arial" w:cs="Arial"/>
          <w:sz w:val="20"/>
          <w:szCs w:val="20"/>
        </w:rPr>
        <w:t>z przyczyn technicznych</w:t>
      </w:r>
      <w:r w:rsidR="00A65719" w:rsidRPr="004226CE">
        <w:rPr>
          <w:rFonts w:ascii="Arial" w:hAnsi="Arial" w:cs="Arial"/>
          <w:sz w:val="20"/>
          <w:szCs w:val="20"/>
        </w:rPr>
        <w:t>, które nie leżą po stronie Beneficjenta,</w:t>
      </w:r>
      <w:r w:rsidR="002877A1"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8B40F5" w:rsidRPr="004226CE">
        <w:rPr>
          <w:rFonts w:ascii="Arial" w:hAnsi="Arial" w:cs="Arial"/>
          <w:sz w:val="20"/>
          <w:szCs w:val="20"/>
        </w:rPr>
        <w:t xml:space="preserve">14 </w:t>
      </w:r>
      <w:r w:rsidRPr="004226CE">
        <w:rPr>
          <w:rFonts w:ascii="Arial" w:hAnsi="Arial" w:cs="Arial"/>
          <w:sz w:val="20"/>
          <w:szCs w:val="20"/>
        </w:rPr>
        <w:t>ust. 8, przy czym formularz wersji</w:t>
      </w:r>
      <w:r w:rsidR="00972810" w:rsidRPr="004226CE">
        <w:rPr>
          <w:rFonts w:ascii="Arial" w:hAnsi="Arial" w:cs="Arial"/>
          <w:sz w:val="20"/>
          <w:szCs w:val="20"/>
        </w:rPr>
        <w:t xml:space="preserve"> pisemnej</w:t>
      </w:r>
      <w:r w:rsidRPr="004226CE">
        <w:rPr>
          <w:rFonts w:ascii="Arial" w:hAnsi="Arial" w:cs="Arial"/>
          <w:sz w:val="20"/>
          <w:szCs w:val="20"/>
        </w:rPr>
        <w:t xml:space="preserve"> harmonogramu płatności jest zgodny z załącznikiem nr 3 do umowy. </w:t>
      </w:r>
      <w:r w:rsidR="000A64DA" w:rsidRPr="004226CE">
        <w:rPr>
          <w:rFonts w:ascii="Arial" w:hAnsi="Arial" w:cs="Arial"/>
          <w:sz w:val="20"/>
          <w:szCs w:val="20"/>
        </w:rPr>
        <w:t xml:space="preserve">Niezależnie od obowiązku opisanego w zdaniu poprzedzającym, na każde żądanie Instytucji </w:t>
      </w:r>
      <w:r w:rsidR="00DD6BC5">
        <w:rPr>
          <w:rFonts w:ascii="Arial" w:hAnsi="Arial" w:cs="Arial"/>
          <w:sz w:val="20"/>
          <w:szCs w:val="20"/>
        </w:rPr>
        <w:t>Pośredniczącej</w:t>
      </w:r>
      <w:r w:rsidR="000A64DA" w:rsidRPr="004226CE">
        <w:rPr>
          <w:rFonts w:ascii="Arial" w:hAnsi="Arial" w:cs="Arial"/>
          <w:sz w:val="20"/>
          <w:szCs w:val="20"/>
        </w:rPr>
        <w:t xml:space="preserve">, Beneficjent przekazuje, w wyznaczonym terminie, szczegółowy harmonogram płatności. Formę oraz zakres informacji zawartych w szczegółowym harmonogramie płatności określa Instytucja </w:t>
      </w:r>
      <w:r w:rsidR="00DD6BC5">
        <w:rPr>
          <w:rFonts w:ascii="Arial" w:hAnsi="Arial" w:cs="Arial"/>
          <w:sz w:val="20"/>
          <w:szCs w:val="20"/>
        </w:rPr>
        <w:t>Pośrednicząca</w:t>
      </w:r>
      <w:r w:rsidR="000A64DA" w:rsidRPr="004226CE">
        <w:rPr>
          <w:rFonts w:ascii="Arial" w:hAnsi="Arial" w:cs="Arial"/>
          <w:sz w:val="20"/>
          <w:szCs w:val="20"/>
        </w:rPr>
        <w:t>.</w:t>
      </w:r>
    </w:p>
    <w:p w14:paraId="6831153B" w14:textId="045F2032" w:rsidR="00EE5D55" w:rsidRPr="004226CE" w:rsidRDefault="00EE5D55" w:rsidP="00636889">
      <w:pPr>
        <w:numPr>
          <w:ilvl w:val="3"/>
          <w:numId w:val="7"/>
        </w:numPr>
        <w:tabs>
          <w:tab w:val="clear" w:pos="54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w:t>
      </w:r>
      <w:r w:rsidR="00DD6BC5">
        <w:rPr>
          <w:rFonts w:ascii="Arial" w:hAnsi="Arial" w:cs="Arial"/>
          <w:sz w:val="20"/>
          <w:szCs w:val="20"/>
        </w:rPr>
        <w:t>Pośredniczącą</w:t>
      </w:r>
      <w:r w:rsidRPr="004226CE">
        <w:rPr>
          <w:rFonts w:ascii="Arial" w:hAnsi="Arial" w:cs="Arial"/>
          <w:sz w:val="20"/>
          <w:szCs w:val="20"/>
        </w:rPr>
        <w:t xml:space="preserve"> i nie wymaga formy aneksu do umowy. Instytucja </w:t>
      </w:r>
      <w:r w:rsidR="00DD6BC5">
        <w:rPr>
          <w:rFonts w:ascii="Arial" w:hAnsi="Arial" w:cs="Arial"/>
          <w:sz w:val="20"/>
          <w:szCs w:val="20"/>
        </w:rPr>
        <w:t>Pośrednicząca</w:t>
      </w:r>
      <w:r w:rsidRPr="004226CE">
        <w:rPr>
          <w:rFonts w:ascii="Arial" w:hAnsi="Arial" w:cs="Arial"/>
          <w:sz w:val="20"/>
          <w:szCs w:val="20"/>
        </w:rPr>
        <w:t xml:space="preserve"> odrzuca lub akceptuje zmianę harmonogramu płatności w SL2014 w terminie 10 dni roboczych od jej otrzymania. Jeżeli Instytucja </w:t>
      </w:r>
      <w:r w:rsidR="00DD6BC5">
        <w:rPr>
          <w:rFonts w:ascii="Arial" w:hAnsi="Arial" w:cs="Arial"/>
          <w:sz w:val="20"/>
          <w:szCs w:val="20"/>
        </w:rPr>
        <w:t>Pośrednicząca</w:t>
      </w:r>
      <w:r w:rsidRPr="004226CE">
        <w:rPr>
          <w:rFonts w:ascii="Arial" w:hAnsi="Arial" w:cs="Arial"/>
          <w:sz w:val="20"/>
          <w:szCs w:val="20"/>
        </w:rPr>
        <w:t xml:space="preserve"> tak postanowi dokonując aktualizacji Beneficjent składa jednocześnie szczegółowy harmonogram płatności. W takim przypadku § </w:t>
      </w:r>
      <w:r w:rsidR="00E411B1">
        <w:rPr>
          <w:rFonts w:ascii="Arial" w:hAnsi="Arial" w:cs="Arial"/>
          <w:sz w:val="20"/>
          <w:szCs w:val="20"/>
        </w:rPr>
        <w:t>7</w:t>
      </w:r>
      <w:r w:rsidRPr="004226CE">
        <w:rPr>
          <w:rFonts w:ascii="Arial" w:hAnsi="Arial" w:cs="Arial"/>
          <w:sz w:val="20"/>
          <w:szCs w:val="20"/>
        </w:rPr>
        <w:t xml:space="preserve"> ust. 2 zdanie trzecie stosuje się odpowiednio.</w:t>
      </w:r>
    </w:p>
    <w:p w14:paraId="23230996" w14:textId="441F7F40" w:rsidR="00BC6668" w:rsidRPr="004226CE" w:rsidRDefault="00B66959" w:rsidP="007B2B2E">
      <w:pPr>
        <w:numPr>
          <w:ilvl w:val="3"/>
          <w:numId w:val="7"/>
        </w:numPr>
        <w:tabs>
          <w:tab w:val="clear" w:pos="540"/>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Transze dofinansowania są przekazywane na rachunek </w:t>
      </w:r>
      <w:r w:rsidR="000A06B0">
        <w:rPr>
          <w:rFonts w:ascii="Arial" w:hAnsi="Arial" w:cs="Arial"/>
          <w:sz w:val="20"/>
          <w:szCs w:val="20"/>
        </w:rPr>
        <w:t>płatniczy</w:t>
      </w:r>
      <w:r w:rsidR="000A06B0" w:rsidRPr="004226CE">
        <w:rPr>
          <w:rFonts w:ascii="Arial" w:hAnsi="Arial" w:cs="Arial"/>
          <w:sz w:val="20"/>
          <w:szCs w:val="20"/>
        </w:rPr>
        <w:t xml:space="preserve"> </w:t>
      </w:r>
      <w:r w:rsidRPr="004226CE">
        <w:rPr>
          <w:rFonts w:ascii="Arial" w:hAnsi="Arial" w:cs="Arial"/>
          <w:sz w:val="20"/>
          <w:szCs w:val="20"/>
        </w:rPr>
        <w:t xml:space="preserve">Beneficjenta nr ………………… ………………………………….. </w:t>
      </w:r>
      <w:r w:rsidRPr="004226CE">
        <w:rPr>
          <w:rStyle w:val="Odwoanieprzypisudolnego"/>
          <w:rFonts w:ascii="Arial" w:hAnsi="Arial" w:cs="Arial"/>
          <w:sz w:val="20"/>
          <w:szCs w:val="20"/>
        </w:rPr>
        <w:footnoteReference w:id="26"/>
      </w:r>
      <w:r w:rsidRPr="004226CE">
        <w:rPr>
          <w:rFonts w:ascii="Arial" w:hAnsi="Arial" w:cs="Arial"/>
          <w:sz w:val="20"/>
          <w:szCs w:val="20"/>
        </w:rPr>
        <w:t xml:space="preserve"> </w:t>
      </w:r>
      <w:r w:rsidRPr="004226CE">
        <w:rPr>
          <w:rFonts w:ascii="Arial" w:hAnsi="Arial" w:cs="Arial"/>
          <w:i/>
          <w:iCs/>
          <w:sz w:val="20"/>
          <w:szCs w:val="20"/>
        </w:rPr>
        <w:t xml:space="preserve">a następnie niezwłocznie przekazywane przez ……….…………… [nazwa Beneficjenta] na rachunek </w:t>
      </w:r>
      <w:r w:rsidR="000A06B0">
        <w:rPr>
          <w:rFonts w:ascii="Arial" w:hAnsi="Arial" w:cs="Arial"/>
          <w:i/>
          <w:iCs/>
          <w:sz w:val="20"/>
          <w:szCs w:val="20"/>
        </w:rPr>
        <w:t>płatniczy</w:t>
      </w:r>
      <w:r w:rsidR="000A06B0" w:rsidRPr="004226CE">
        <w:rPr>
          <w:rFonts w:ascii="Arial" w:hAnsi="Arial" w:cs="Arial"/>
          <w:i/>
          <w:iCs/>
          <w:sz w:val="20"/>
          <w:szCs w:val="20"/>
        </w:rPr>
        <w:t xml:space="preserve"> </w:t>
      </w:r>
      <w:r w:rsidRPr="004226CE">
        <w:rPr>
          <w:rFonts w:ascii="Arial" w:hAnsi="Arial" w:cs="Arial"/>
          <w:i/>
          <w:iCs/>
          <w:sz w:val="20"/>
          <w:szCs w:val="20"/>
        </w:rPr>
        <w:t>jednostki organizacyjnej Beneficjenta nr ……………… ………………………………………..</w:t>
      </w:r>
      <w:r w:rsidRPr="004226CE">
        <w:rPr>
          <w:rFonts w:ascii="Arial" w:hAnsi="Arial" w:cs="Arial"/>
          <w:i/>
          <w:iCs/>
          <w:sz w:val="20"/>
          <w:szCs w:val="20"/>
          <w:vertAlign w:val="superscript"/>
        </w:rPr>
        <w:footnoteReference w:id="27"/>
      </w:r>
      <w:r w:rsidRPr="004226CE">
        <w:rPr>
          <w:rFonts w:ascii="Arial" w:hAnsi="Arial" w:cs="Arial"/>
          <w:i/>
          <w:iCs/>
          <w:sz w:val="20"/>
          <w:szCs w:val="20"/>
        </w:rPr>
        <w:t>.</w:t>
      </w:r>
      <w:r w:rsidRPr="004226CE">
        <w:rPr>
          <w:rFonts w:ascii="Arial" w:hAnsi="Arial" w:cs="Arial"/>
          <w:sz w:val="20"/>
          <w:szCs w:val="20"/>
        </w:rPr>
        <w:t xml:space="preserve"> Zmiana numeru rachunku bankowego wymaga formy aneksu do umowy.</w:t>
      </w:r>
    </w:p>
    <w:p w14:paraId="77DC6F81" w14:textId="77777777" w:rsidR="000A21FC" w:rsidRDefault="00BC6668" w:rsidP="000A21FC">
      <w:pPr>
        <w:numPr>
          <w:ilvl w:val="3"/>
          <w:numId w:val="7"/>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lang w:eastAsia="en-US"/>
        </w:rPr>
        <w:t xml:space="preserve"> </w:t>
      </w:r>
      <w:r w:rsidRPr="004226CE">
        <w:rPr>
          <w:rFonts w:ascii="Arial" w:hAnsi="Arial" w:cs="Arial"/>
          <w:iCs/>
          <w:sz w:val="20"/>
          <w:szCs w:val="20"/>
        </w:rPr>
        <w:t>Beneficjent przekazuje odpowiednią część dofinansowania na pokrycie wydatków Partnerów, zgodnie z umową o partnerstwie.</w:t>
      </w:r>
      <w:r w:rsidRPr="004226CE">
        <w:rPr>
          <w:rFonts w:ascii="Arial" w:hAnsi="Arial" w:cs="Arial"/>
          <w:iCs/>
          <w:sz w:val="20"/>
          <w:szCs w:val="20"/>
          <w:vertAlign w:val="superscript"/>
        </w:rPr>
        <w:footnoteReference w:id="28"/>
      </w:r>
    </w:p>
    <w:p w14:paraId="49650BFE" w14:textId="5062D10A" w:rsidR="000A21FC" w:rsidRDefault="000A21FC" w:rsidP="000A21FC">
      <w:pPr>
        <w:numPr>
          <w:ilvl w:val="3"/>
          <w:numId w:val="7"/>
        </w:numPr>
        <w:tabs>
          <w:tab w:val="left" w:pos="284"/>
        </w:tabs>
        <w:spacing w:after="60" w:line="240" w:lineRule="auto"/>
        <w:ind w:left="284" w:hanging="284"/>
        <w:jc w:val="both"/>
        <w:rPr>
          <w:rFonts w:ascii="Arial" w:hAnsi="Arial" w:cs="Arial"/>
          <w:sz w:val="20"/>
          <w:szCs w:val="20"/>
        </w:rPr>
      </w:pPr>
      <w:r w:rsidRPr="000A21FC">
        <w:rPr>
          <w:rFonts w:ascii="Arial" w:hAnsi="Arial" w:cs="Arial"/>
          <w:sz w:val="20"/>
          <w:szCs w:val="20"/>
        </w:rPr>
        <w:t>Kwota dofinansowania, o którym mowa w § 2 ust. 2 pkt 1 lit. b, przekazana Beneficjentowi w formie zaliczki, niewydatkowana</w:t>
      </w:r>
      <w:r w:rsidR="00DD5FBF">
        <w:rPr>
          <w:rFonts w:ascii="Arial" w:hAnsi="Arial" w:cs="Arial"/>
          <w:sz w:val="20"/>
          <w:szCs w:val="20"/>
        </w:rPr>
        <w:t xml:space="preserve"> do końca danego roku</w:t>
      </w:r>
      <w:r w:rsidR="001B33A3">
        <w:rPr>
          <w:rFonts w:ascii="Arial" w:hAnsi="Arial" w:cs="Arial"/>
          <w:sz w:val="20"/>
          <w:szCs w:val="20"/>
        </w:rPr>
        <w:t>,</w:t>
      </w:r>
      <w:r w:rsidRPr="000A21FC">
        <w:rPr>
          <w:rFonts w:ascii="Arial" w:hAnsi="Arial" w:cs="Arial"/>
          <w:sz w:val="20"/>
          <w:szCs w:val="20"/>
        </w:rPr>
        <w:t xml:space="preserve"> podlega zwrotowi nie później niż do dnia złożenia wniosku o płatność końcową na rachunek wskazany przez Instytucję </w:t>
      </w:r>
      <w:r w:rsidR="00DD6BC5">
        <w:rPr>
          <w:rFonts w:ascii="Arial" w:hAnsi="Arial" w:cs="Arial"/>
          <w:sz w:val="20"/>
          <w:szCs w:val="20"/>
        </w:rPr>
        <w:t>Pośredniczącą</w:t>
      </w:r>
      <w:r w:rsidRPr="000A21FC">
        <w:rPr>
          <w:rFonts w:ascii="Arial" w:hAnsi="Arial" w:cs="Arial"/>
          <w:sz w:val="20"/>
          <w:szCs w:val="20"/>
        </w:rPr>
        <w:t xml:space="preserve">. </w:t>
      </w:r>
    </w:p>
    <w:p w14:paraId="5E2766BF" w14:textId="0761A04E" w:rsidR="000A21FC" w:rsidRPr="000A21FC" w:rsidRDefault="000A21FC" w:rsidP="000A21FC">
      <w:pPr>
        <w:numPr>
          <w:ilvl w:val="3"/>
          <w:numId w:val="7"/>
        </w:numPr>
        <w:tabs>
          <w:tab w:val="left" w:pos="284"/>
        </w:tabs>
        <w:spacing w:after="60" w:line="240" w:lineRule="auto"/>
        <w:ind w:left="284" w:hanging="284"/>
        <w:jc w:val="both"/>
        <w:rPr>
          <w:rFonts w:ascii="Arial" w:hAnsi="Arial" w:cs="Arial"/>
          <w:sz w:val="20"/>
          <w:szCs w:val="20"/>
        </w:rPr>
      </w:pPr>
      <w:r w:rsidRPr="000A21FC">
        <w:rPr>
          <w:rFonts w:ascii="Arial" w:hAnsi="Arial" w:cs="Arial"/>
          <w:sz w:val="20"/>
          <w:szCs w:val="20"/>
        </w:rPr>
        <w:t xml:space="preserve">Kwoty dofinansowania, o których mowa w § 2 ust. 2 pkt 1 lit. a i b, niewydatkowane z końcem roku budżetowego, pozostają na rachunku </w:t>
      </w:r>
      <w:r w:rsidR="000A06B0">
        <w:rPr>
          <w:rFonts w:ascii="Arial" w:hAnsi="Arial" w:cs="Arial"/>
          <w:sz w:val="20"/>
          <w:szCs w:val="20"/>
        </w:rPr>
        <w:t>płatniczym</w:t>
      </w:r>
      <w:r w:rsidRPr="000A21FC">
        <w:rPr>
          <w:rFonts w:ascii="Arial" w:hAnsi="Arial" w:cs="Arial"/>
          <w:sz w:val="20"/>
          <w:szCs w:val="20"/>
        </w:rPr>
        <w:t>, o którym mowa w ust. 4, do dyspozycji Beneficjenta w następnym roku budżetowym, jednak nie dłużej niż do dnia złożenia wniosku o płatność końcową.</w:t>
      </w:r>
    </w:p>
    <w:p w14:paraId="13EF8768" w14:textId="1E5AB1F5" w:rsidR="00455C06" w:rsidRPr="004226CE" w:rsidRDefault="00455C06" w:rsidP="00A42C73">
      <w:pPr>
        <w:spacing w:after="0" w:line="360" w:lineRule="auto"/>
        <w:jc w:val="center"/>
        <w:rPr>
          <w:rFonts w:ascii="Arial" w:hAnsi="Arial" w:cs="Arial"/>
          <w:sz w:val="20"/>
          <w:szCs w:val="20"/>
        </w:rPr>
      </w:pPr>
    </w:p>
    <w:p w14:paraId="672A54A1" w14:textId="77777777" w:rsidR="00BC6668" w:rsidRPr="004226CE" w:rsidRDefault="00BC6668">
      <w:pPr>
        <w:spacing w:after="60"/>
        <w:jc w:val="center"/>
        <w:rPr>
          <w:rFonts w:ascii="Arial" w:hAnsi="Arial" w:cs="Arial"/>
          <w:sz w:val="20"/>
          <w:szCs w:val="20"/>
        </w:rPr>
      </w:pPr>
      <w:r w:rsidRPr="004226CE">
        <w:rPr>
          <w:rFonts w:ascii="Arial" w:hAnsi="Arial" w:cs="Arial"/>
          <w:sz w:val="20"/>
          <w:szCs w:val="20"/>
        </w:rPr>
        <w:t>§ 8.</w:t>
      </w:r>
    </w:p>
    <w:p w14:paraId="5DFD9900" w14:textId="79FA5348" w:rsidR="00BC6668" w:rsidRPr="004226CE" w:rsidRDefault="00BC6668" w:rsidP="007B1172">
      <w:pPr>
        <w:pStyle w:val="Tekstpodstawowy"/>
        <w:numPr>
          <w:ilvl w:val="0"/>
          <w:numId w:val="40"/>
        </w:numPr>
        <w:tabs>
          <w:tab w:val="clear" w:pos="900"/>
        </w:tabs>
        <w:autoSpaceDE w:val="0"/>
        <w:spacing w:after="60"/>
        <w:rPr>
          <w:rFonts w:ascii="Arial" w:hAnsi="Arial" w:cs="Arial"/>
          <w:sz w:val="20"/>
          <w:szCs w:val="20"/>
        </w:rPr>
      </w:pPr>
      <w:r w:rsidRPr="004226CE">
        <w:rPr>
          <w:rFonts w:ascii="Arial" w:hAnsi="Arial" w:cs="Arial"/>
          <w:sz w:val="20"/>
          <w:szCs w:val="20"/>
        </w:rPr>
        <w:t xml:space="preserve">Strony ustalają następujące warunki przekazania transzy dofinansowania, z zastrzeżeniem ust. </w:t>
      </w:r>
      <w:r w:rsidR="004F25D7" w:rsidRPr="004226CE">
        <w:rPr>
          <w:rFonts w:ascii="Arial" w:hAnsi="Arial" w:cs="Arial"/>
          <w:sz w:val="20"/>
          <w:szCs w:val="20"/>
        </w:rPr>
        <w:t>2-4</w:t>
      </w:r>
      <w:r w:rsidRPr="004226CE">
        <w:rPr>
          <w:rFonts w:ascii="Arial" w:hAnsi="Arial" w:cs="Arial"/>
          <w:sz w:val="20"/>
          <w:szCs w:val="20"/>
        </w:rPr>
        <w:t>:</w:t>
      </w:r>
    </w:p>
    <w:p w14:paraId="64E38025" w14:textId="18DA2E38" w:rsidR="00BC6668" w:rsidRPr="004226CE" w:rsidRDefault="00BC6668" w:rsidP="007B1172">
      <w:pPr>
        <w:numPr>
          <w:ilvl w:val="1"/>
          <w:numId w:val="40"/>
        </w:numPr>
        <w:tabs>
          <w:tab w:val="left" w:pos="142"/>
        </w:tabs>
        <w:spacing w:after="60" w:line="240" w:lineRule="auto"/>
        <w:jc w:val="both"/>
        <w:rPr>
          <w:rFonts w:ascii="Arial" w:hAnsi="Arial" w:cs="Arial"/>
          <w:sz w:val="20"/>
          <w:szCs w:val="20"/>
        </w:rPr>
      </w:pPr>
      <w:r w:rsidRPr="004226CE">
        <w:rPr>
          <w:rFonts w:ascii="Arial" w:hAnsi="Arial" w:cs="Arial"/>
          <w:sz w:val="20"/>
          <w:szCs w:val="20"/>
        </w:rPr>
        <w:t>pierwsza transza dofinansowania jest przekazywana w wysokości określonej w</w:t>
      </w:r>
      <w:r w:rsidR="00525569">
        <w:rPr>
          <w:rFonts w:ascii="Arial" w:hAnsi="Arial" w:cs="Arial"/>
          <w:sz w:val="20"/>
          <w:szCs w:val="20"/>
        </w:rPr>
        <w:t xml:space="preserve">e </w:t>
      </w:r>
      <w:r w:rsidR="000116A7">
        <w:rPr>
          <w:rFonts w:ascii="Arial" w:hAnsi="Arial" w:cs="Arial"/>
          <w:sz w:val="20"/>
          <w:szCs w:val="20"/>
        </w:rPr>
        <w:t>wniosku o </w:t>
      </w:r>
      <w:r w:rsidRPr="004226CE">
        <w:rPr>
          <w:rFonts w:ascii="Arial" w:hAnsi="Arial" w:cs="Arial"/>
          <w:sz w:val="20"/>
          <w:szCs w:val="20"/>
        </w:rPr>
        <w:t>płatność</w:t>
      </w:r>
      <w:r w:rsidRPr="004226CE">
        <w:rPr>
          <w:rFonts w:ascii="Arial" w:hAnsi="Arial" w:cs="Arial"/>
          <w:i/>
          <w:iCs/>
          <w:sz w:val="20"/>
          <w:szCs w:val="20"/>
        </w:rPr>
        <w:t xml:space="preserve">, pod warunkiem wniesienia </w:t>
      </w:r>
      <w:r w:rsidR="00775AFF" w:rsidRPr="004226CE">
        <w:rPr>
          <w:rFonts w:ascii="Arial" w:hAnsi="Arial" w:cs="Arial"/>
          <w:i/>
          <w:iCs/>
          <w:sz w:val="20"/>
          <w:szCs w:val="20"/>
        </w:rPr>
        <w:t xml:space="preserve">poprawnego </w:t>
      </w:r>
      <w:r w:rsidRPr="004226CE">
        <w:rPr>
          <w:rFonts w:ascii="Arial" w:hAnsi="Arial" w:cs="Arial"/>
          <w:i/>
          <w:iCs/>
          <w:sz w:val="20"/>
          <w:szCs w:val="20"/>
        </w:rPr>
        <w:t>zabezpieczenia,</w:t>
      </w:r>
      <w:r w:rsidR="005B31D5" w:rsidRPr="004226CE">
        <w:rPr>
          <w:rFonts w:ascii="Arial" w:hAnsi="Arial" w:cs="Arial"/>
          <w:i/>
          <w:iCs/>
          <w:sz w:val="20"/>
          <w:szCs w:val="20"/>
        </w:rPr>
        <w:t xml:space="preserve"> </w:t>
      </w:r>
      <w:r w:rsidRPr="004226CE">
        <w:rPr>
          <w:rFonts w:ascii="Arial" w:hAnsi="Arial" w:cs="Arial"/>
          <w:i/>
          <w:iCs/>
          <w:sz w:val="20"/>
          <w:szCs w:val="20"/>
        </w:rPr>
        <w:t>o którym mowa w § 1</w:t>
      </w:r>
      <w:r w:rsidR="009E1FED" w:rsidRPr="004226CE">
        <w:rPr>
          <w:rFonts w:ascii="Arial" w:hAnsi="Arial" w:cs="Arial"/>
          <w:i/>
          <w:iCs/>
          <w:sz w:val="20"/>
          <w:szCs w:val="20"/>
        </w:rPr>
        <w:t>3</w:t>
      </w:r>
      <w:r w:rsidR="00A15AA2" w:rsidRPr="004226CE">
        <w:rPr>
          <w:rFonts w:ascii="Arial" w:hAnsi="Arial" w:cs="Arial"/>
          <w:i/>
          <w:iCs/>
          <w:sz w:val="20"/>
          <w:szCs w:val="20"/>
        </w:rPr>
        <w:t>;</w:t>
      </w:r>
      <w:r w:rsidRPr="004226CE">
        <w:rPr>
          <w:rStyle w:val="Znakiprzypiswdolnych"/>
          <w:rFonts w:ascii="Arial" w:hAnsi="Arial" w:cs="Arial"/>
          <w:i/>
          <w:iCs/>
          <w:sz w:val="20"/>
          <w:szCs w:val="20"/>
        </w:rPr>
        <w:footnoteReference w:id="29"/>
      </w:r>
    </w:p>
    <w:p w14:paraId="06B801E8" w14:textId="1359EB84" w:rsidR="00BC6668" w:rsidRPr="004226CE" w:rsidRDefault="00BC6668" w:rsidP="00194179">
      <w:pPr>
        <w:numPr>
          <w:ilvl w:val="1"/>
          <w:numId w:val="40"/>
        </w:numPr>
        <w:tabs>
          <w:tab w:val="clear" w:pos="680"/>
          <w:tab w:val="left" w:pos="142"/>
        </w:tabs>
        <w:spacing w:after="60" w:line="240" w:lineRule="auto"/>
        <w:jc w:val="both"/>
        <w:rPr>
          <w:rFonts w:ascii="Arial" w:hAnsi="Arial" w:cs="Arial"/>
          <w:sz w:val="20"/>
          <w:szCs w:val="20"/>
        </w:rPr>
      </w:pPr>
      <w:r w:rsidRPr="004226CE">
        <w:rPr>
          <w:rFonts w:ascii="Arial" w:hAnsi="Arial" w:cs="Arial"/>
          <w:sz w:val="20"/>
          <w:szCs w:val="20"/>
        </w:rPr>
        <w:t>kolejne transze dofinansowania są przekazy</w:t>
      </w:r>
      <w:r w:rsidR="00194179" w:rsidRPr="004226CE">
        <w:rPr>
          <w:rFonts w:ascii="Arial" w:hAnsi="Arial" w:cs="Arial"/>
          <w:sz w:val="20"/>
          <w:szCs w:val="20"/>
        </w:rPr>
        <w:t xml:space="preserve">wane po </w:t>
      </w:r>
      <w:r w:rsidR="000C1815" w:rsidRPr="004226CE">
        <w:rPr>
          <w:rFonts w:ascii="Arial" w:hAnsi="Arial" w:cs="Arial"/>
          <w:sz w:val="20"/>
          <w:szCs w:val="20"/>
        </w:rPr>
        <w:t xml:space="preserve">zatwierdzeniu wniosku o płatność, w którym Beneficjent oświadczył, zgodnie z § 9 ust. </w:t>
      </w:r>
      <w:r w:rsidR="008B40F5" w:rsidRPr="004226CE">
        <w:rPr>
          <w:rFonts w:ascii="Arial" w:hAnsi="Arial" w:cs="Arial"/>
          <w:sz w:val="20"/>
          <w:szCs w:val="20"/>
        </w:rPr>
        <w:t>4</w:t>
      </w:r>
      <w:r w:rsidR="000C1815" w:rsidRPr="004226CE">
        <w:rPr>
          <w:rFonts w:ascii="Arial" w:hAnsi="Arial" w:cs="Arial"/>
          <w:sz w:val="20"/>
          <w:szCs w:val="20"/>
        </w:rPr>
        <w:t>, że wydatkował co najmniej 70% łącznej kwoty otrzymanych transz dofinansowania</w:t>
      </w:r>
      <w:r w:rsidR="00194179" w:rsidRPr="004226CE">
        <w:rPr>
          <w:rFonts w:ascii="Arial" w:hAnsi="Arial" w:cs="Arial"/>
          <w:sz w:val="20"/>
          <w:szCs w:val="20"/>
        </w:rPr>
        <w:t>.</w:t>
      </w:r>
    </w:p>
    <w:p w14:paraId="5C2DDB6D" w14:textId="4C7D401A" w:rsidR="00BC6668" w:rsidRPr="004226CE" w:rsidRDefault="00BC6668" w:rsidP="007B1172">
      <w:pPr>
        <w:numPr>
          <w:ilvl w:val="0"/>
          <w:numId w:val="40"/>
        </w:numPr>
        <w:spacing w:after="60" w:line="240" w:lineRule="auto"/>
        <w:jc w:val="both"/>
        <w:rPr>
          <w:rFonts w:ascii="Arial" w:hAnsi="Arial" w:cs="Arial"/>
          <w:sz w:val="20"/>
          <w:szCs w:val="20"/>
        </w:rPr>
      </w:pPr>
      <w:r w:rsidRPr="004226CE">
        <w:rPr>
          <w:rFonts w:ascii="Arial" w:hAnsi="Arial" w:cs="Arial"/>
          <w:sz w:val="20"/>
          <w:szCs w:val="20"/>
        </w:rPr>
        <w:t>Transze dofinansowania są przekazywane</w:t>
      </w:r>
      <w:r w:rsidR="00F91F81" w:rsidRPr="00F91F81">
        <w:rPr>
          <w:rFonts w:ascii="Arial" w:hAnsi="Arial" w:cs="Arial"/>
          <w:sz w:val="20"/>
          <w:szCs w:val="20"/>
        </w:rPr>
        <w:t xml:space="preserve"> na rachunek bankowy, o którym mowa w § 7 ust. 4, w terminie umożliwiającym otrzymanie przez Beneficjenta planowanej transzy, nie później niż 90 dni kalendarzowych, od dnia przedłożenia wniosku o płatność, zgodnie z art. 132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 zastrzeżeniem uzasadnionych przypadków, w których Instytucja </w:t>
      </w:r>
      <w:r w:rsidR="00F91F81">
        <w:rPr>
          <w:rFonts w:ascii="Arial" w:hAnsi="Arial" w:cs="Arial"/>
          <w:sz w:val="20"/>
          <w:szCs w:val="20"/>
        </w:rPr>
        <w:t>Pośrednicz</w:t>
      </w:r>
      <w:r w:rsidR="00F91F81" w:rsidRPr="00F91F81">
        <w:rPr>
          <w:rFonts w:ascii="Arial" w:hAnsi="Arial" w:cs="Arial"/>
          <w:sz w:val="20"/>
          <w:szCs w:val="20"/>
        </w:rPr>
        <w:t>ąca może wstrzymać bieg terminu na wypłatę środków do Beneficjenta, o których mowa w art. 132 ust. 2 niniejszego Rozporządzenia</w:t>
      </w:r>
      <w:r w:rsidRPr="004226CE">
        <w:rPr>
          <w:rFonts w:ascii="Arial" w:hAnsi="Arial" w:cs="Arial"/>
          <w:sz w:val="20"/>
          <w:szCs w:val="20"/>
        </w:rPr>
        <w:t>:</w:t>
      </w:r>
    </w:p>
    <w:p w14:paraId="6647BCA3" w14:textId="34E06BD8" w:rsidR="00BC6668" w:rsidRPr="004226CE" w:rsidRDefault="00BC6668" w:rsidP="007B1172">
      <w:pPr>
        <w:numPr>
          <w:ilvl w:val="1"/>
          <w:numId w:val="40"/>
        </w:numPr>
        <w:spacing w:after="60" w:line="240" w:lineRule="auto"/>
        <w:jc w:val="both"/>
        <w:rPr>
          <w:rFonts w:ascii="Arial" w:hAnsi="Arial" w:cs="Arial"/>
          <w:sz w:val="20"/>
          <w:szCs w:val="20"/>
        </w:rPr>
      </w:pPr>
      <w:r w:rsidRPr="004226CE">
        <w:rPr>
          <w:rFonts w:ascii="Arial" w:hAnsi="Arial" w:cs="Arial"/>
          <w:sz w:val="20"/>
          <w:szCs w:val="20"/>
        </w:rPr>
        <w:t xml:space="preserve">w zakresie środków, o których mowa w § 2 ust. 2 pkt 1 lit. a, w terminie płatności, o którym mowa w § 2 pkt 5 rozporządzenia Ministra Finansów z dnia 21 grudnia 2012 r. </w:t>
      </w:r>
      <w:r w:rsidRPr="004226CE">
        <w:rPr>
          <w:rFonts w:ascii="Arial" w:hAnsi="Arial" w:cs="Arial"/>
          <w:iCs/>
          <w:sz w:val="20"/>
          <w:szCs w:val="20"/>
        </w:rPr>
        <w:t>w sprawie płatności w ramach programów finansowanych z udziałem środków europejskich oraz przekazywania informacji dotyczących tych płatności</w:t>
      </w:r>
      <w:r w:rsidRPr="004226CE">
        <w:rPr>
          <w:rFonts w:ascii="Arial" w:hAnsi="Arial" w:cs="Arial"/>
          <w:sz w:val="20"/>
          <w:szCs w:val="20"/>
        </w:rPr>
        <w:t xml:space="preserve">, przy czym Instytucja </w:t>
      </w:r>
      <w:r w:rsidR="00DD6BC5">
        <w:rPr>
          <w:rFonts w:ascii="Arial" w:hAnsi="Arial" w:cs="Arial"/>
          <w:sz w:val="20"/>
          <w:szCs w:val="20"/>
        </w:rPr>
        <w:t>Pośrednicząca</w:t>
      </w:r>
      <w:r w:rsidRPr="004226CE">
        <w:rPr>
          <w:rFonts w:ascii="Arial" w:hAnsi="Arial" w:cs="Arial"/>
          <w:sz w:val="20"/>
          <w:szCs w:val="20"/>
        </w:rPr>
        <w:t xml:space="preserve"> zobowiązuje się do przekazania Bankowi Gospodarstwa Krajowego zlecenia płatności w terminie do 21 dni roboczych od dnia zatwierdzenia pierwszego wniosku o płatność lub </w:t>
      </w:r>
      <w:r w:rsidR="000663CF" w:rsidRPr="004226CE">
        <w:rPr>
          <w:rFonts w:ascii="Arial" w:hAnsi="Arial" w:cs="Arial"/>
          <w:sz w:val="20"/>
          <w:szCs w:val="20"/>
        </w:rPr>
        <w:t xml:space="preserve">od dnia </w:t>
      </w:r>
      <w:r w:rsidRPr="004226CE">
        <w:rPr>
          <w:rFonts w:ascii="Arial" w:hAnsi="Arial" w:cs="Arial"/>
          <w:sz w:val="20"/>
          <w:szCs w:val="20"/>
        </w:rPr>
        <w:t xml:space="preserve">zweryfikowania przez nią wniosku o płatność rozliczającego ostatnią </w:t>
      </w:r>
      <w:r w:rsidR="000663CF" w:rsidRPr="004226CE">
        <w:rPr>
          <w:rFonts w:ascii="Arial" w:hAnsi="Arial" w:cs="Arial"/>
          <w:sz w:val="20"/>
          <w:szCs w:val="20"/>
        </w:rPr>
        <w:t xml:space="preserve">przekazaną </w:t>
      </w:r>
      <w:r w:rsidRPr="004226CE">
        <w:rPr>
          <w:rFonts w:ascii="Arial" w:hAnsi="Arial" w:cs="Arial"/>
          <w:sz w:val="20"/>
          <w:szCs w:val="20"/>
        </w:rPr>
        <w:t>transzę dofinansowania;</w:t>
      </w:r>
    </w:p>
    <w:p w14:paraId="691CA376" w14:textId="77777777" w:rsidR="00BC6668" w:rsidRPr="004226CE" w:rsidRDefault="00BC6668" w:rsidP="007B1172">
      <w:pPr>
        <w:numPr>
          <w:ilvl w:val="1"/>
          <w:numId w:val="40"/>
        </w:numPr>
        <w:spacing w:after="60" w:line="240" w:lineRule="auto"/>
        <w:jc w:val="both"/>
        <w:rPr>
          <w:rStyle w:val="Odwoaniedokomentarza2"/>
          <w:rFonts w:ascii="Arial" w:hAnsi="Arial" w:cs="Arial"/>
          <w:sz w:val="20"/>
          <w:szCs w:val="20"/>
        </w:rPr>
      </w:pPr>
      <w:r w:rsidRPr="004226CE">
        <w:rPr>
          <w:rFonts w:ascii="Arial" w:hAnsi="Arial" w:cs="Arial"/>
          <w:sz w:val="20"/>
          <w:szCs w:val="20"/>
        </w:rPr>
        <w:t>w zakresie środków, o których mowa w § 2 ust. 2 pkt 1 lit. b, w terminie płatności, o którym mowa w pkt 1.</w:t>
      </w:r>
    </w:p>
    <w:p w14:paraId="0AB7D570" w14:textId="77777777" w:rsidR="00BC6668" w:rsidRPr="004226CE" w:rsidRDefault="00BC6668" w:rsidP="007B1172">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4226CE">
        <w:rPr>
          <w:rFonts w:ascii="Arial" w:hAnsi="Arial" w:cs="Arial"/>
          <w:sz w:val="20"/>
          <w:szCs w:val="20"/>
        </w:rPr>
        <w:t>W przypadku niemożliwości dokonania wypłaty transzy dofinansowania spowodowanej okresowym brakiem środków, o których mowa w § 2 ust. 2 pkt 1, Beneficjent ma prawo renegocj</w:t>
      </w:r>
      <w:r w:rsidR="00030E95" w:rsidRPr="004226CE">
        <w:rPr>
          <w:rFonts w:ascii="Arial" w:hAnsi="Arial" w:cs="Arial"/>
          <w:sz w:val="20"/>
          <w:szCs w:val="20"/>
        </w:rPr>
        <w:t>ować harmonogram realizacji P</w:t>
      </w:r>
      <w:r w:rsidRPr="004226CE">
        <w:rPr>
          <w:rFonts w:ascii="Arial" w:hAnsi="Arial" w:cs="Arial"/>
          <w:sz w:val="20"/>
          <w:szCs w:val="20"/>
        </w:rPr>
        <w:t>rojektu i harmonogram płatności, o których mowa odpowiednio w § 4 ust. 1 pkt 2 i § 7 ust. 1.</w:t>
      </w:r>
    </w:p>
    <w:p w14:paraId="4983EEEC" w14:textId="20961117" w:rsidR="00BC6668" w:rsidRPr="004226CE" w:rsidRDefault="00BC6668" w:rsidP="007B1172">
      <w:pPr>
        <w:numPr>
          <w:ilvl w:val="0"/>
          <w:numId w:val="40"/>
        </w:numPr>
        <w:autoSpaceDE w:val="0"/>
        <w:spacing w:after="28" w:line="200" w:lineRule="atLeast"/>
        <w:jc w:val="both"/>
        <w:rPr>
          <w:rStyle w:val="Domylnaczcionkaakapitu3"/>
          <w:rFonts w:ascii="Arial" w:hAnsi="Arial" w:cs="Arial"/>
          <w:color w:val="19161B"/>
          <w:sz w:val="20"/>
          <w:szCs w:val="20"/>
        </w:rPr>
      </w:pPr>
      <w:r w:rsidRPr="004226CE">
        <w:rPr>
          <w:rStyle w:val="Domylnaczcionkaakapitu3"/>
          <w:rFonts w:ascii="Arial" w:hAnsi="Arial" w:cs="Arial"/>
          <w:color w:val="19161B"/>
          <w:sz w:val="20"/>
          <w:szCs w:val="20"/>
        </w:rPr>
        <w:t xml:space="preserve">Instytucja </w:t>
      </w:r>
      <w:r w:rsidR="00DD6BC5">
        <w:rPr>
          <w:rStyle w:val="Domylnaczcionkaakapitu3"/>
          <w:rFonts w:ascii="Arial" w:hAnsi="Arial" w:cs="Arial"/>
          <w:color w:val="19161B"/>
          <w:sz w:val="20"/>
          <w:szCs w:val="20"/>
        </w:rPr>
        <w:t>Pośrednicząca</w:t>
      </w:r>
      <w:r w:rsidRPr="004226CE">
        <w:rPr>
          <w:rStyle w:val="Domylnaczcionkaakapitu3"/>
          <w:rFonts w:ascii="Arial" w:hAnsi="Arial" w:cs="Arial"/>
          <w:color w:val="19161B"/>
          <w:sz w:val="20"/>
          <w:szCs w:val="20"/>
        </w:rPr>
        <w:t xml:space="preserve"> może zawiesić wypłacenie transzy dofinansowania w przypadku:</w:t>
      </w:r>
    </w:p>
    <w:p w14:paraId="6571A747" w14:textId="77777777" w:rsidR="00BC6668" w:rsidRPr="004226CE" w:rsidRDefault="000B3CCD"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stwierdzenia </w:t>
      </w:r>
      <w:r w:rsidR="00BC6668" w:rsidRPr="004226CE">
        <w:rPr>
          <w:rFonts w:ascii="Arial" w:hAnsi="Arial" w:cs="Arial"/>
          <w:color w:val="19161B"/>
          <w:sz w:val="20"/>
          <w:szCs w:val="20"/>
        </w:rPr>
        <w:t>uzasadnionego podejrzenia, że w związku z realizacją Projektu doszło do powstania nieprawidłowości, w szczególności oszustwa,</w:t>
      </w:r>
    </w:p>
    <w:p w14:paraId="542B3CF0" w14:textId="2C968580"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 xml:space="preserve">nieprawidłowej realizacji Projektu, w szczególności w przypadku </w:t>
      </w:r>
      <w:r w:rsidR="000D77A9">
        <w:rPr>
          <w:rFonts w:ascii="Arial" w:hAnsi="Arial" w:cs="Arial"/>
          <w:color w:val="19161B"/>
          <w:sz w:val="20"/>
          <w:szCs w:val="20"/>
        </w:rPr>
        <w:t xml:space="preserve">zaprzestania realizacji </w:t>
      </w:r>
      <w:r w:rsidRPr="004226CE">
        <w:rPr>
          <w:rFonts w:ascii="Arial" w:hAnsi="Arial" w:cs="Arial"/>
          <w:color w:val="19161B"/>
          <w:sz w:val="20"/>
          <w:szCs w:val="20"/>
        </w:rPr>
        <w:t xml:space="preserve">Projektu </w:t>
      </w:r>
      <w:r w:rsidR="007905DB">
        <w:rPr>
          <w:rFonts w:ascii="Arial" w:hAnsi="Arial" w:cs="Arial"/>
          <w:color w:val="19161B"/>
          <w:sz w:val="20"/>
          <w:szCs w:val="20"/>
        </w:rPr>
        <w:t>lub</w:t>
      </w:r>
      <w:r w:rsidR="007905DB" w:rsidRPr="004226CE">
        <w:rPr>
          <w:rFonts w:ascii="Arial" w:hAnsi="Arial" w:cs="Arial"/>
          <w:color w:val="19161B"/>
          <w:sz w:val="20"/>
          <w:szCs w:val="20"/>
        </w:rPr>
        <w:t xml:space="preserve"> </w:t>
      </w:r>
      <w:r w:rsidRPr="004226CE">
        <w:rPr>
          <w:rFonts w:ascii="Arial" w:hAnsi="Arial" w:cs="Arial"/>
          <w:color w:val="19161B"/>
          <w:sz w:val="20"/>
          <w:szCs w:val="20"/>
        </w:rPr>
        <w:t>nieprzedkładania zgodnie z umową wniosków o płatność,</w:t>
      </w:r>
    </w:p>
    <w:p w14:paraId="19CD9D7B" w14:textId="4482217A" w:rsidR="00BC6668" w:rsidRPr="004226CE" w:rsidRDefault="00BC6668" w:rsidP="00F7060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utrudniania kontroli realizacji Projektu,</w:t>
      </w:r>
      <w:r w:rsidR="00E74252" w:rsidRPr="004226CE">
        <w:t xml:space="preserve"> </w:t>
      </w:r>
      <w:r w:rsidR="00E74252" w:rsidRPr="004226CE">
        <w:rPr>
          <w:rFonts w:ascii="Arial" w:hAnsi="Arial" w:cs="Arial"/>
          <w:color w:val="19161B"/>
          <w:sz w:val="20"/>
          <w:szCs w:val="20"/>
        </w:rPr>
        <w:t xml:space="preserve">w tym uchylania się od wykonania zaleceń pokontrolnych, </w:t>
      </w:r>
      <w:r w:rsidRPr="004226CE">
        <w:rPr>
          <w:rFonts w:ascii="Arial" w:hAnsi="Arial" w:cs="Arial"/>
          <w:color w:val="19161B"/>
          <w:sz w:val="20"/>
          <w:szCs w:val="20"/>
        </w:rPr>
        <w:t xml:space="preserve"> uniemożliwienia przeprowadzenia kontroli lub odmowy poddania się czynnościom kontrolnym,</w:t>
      </w:r>
    </w:p>
    <w:p w14:paraId="001F2671" w14:textId="6B57623D" w:rsidR="00BC6668" w:rsidRPr="004226CE" w:rsidRDefault="00BC6668" w:rsidP="007B1172">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dokumentowania realizacji Projektu niezgodnie z p</w:t>
      </w:r>
      <w:r w:rsidR="00CA2431" w:rsidRPr="004226CE">
        <w:rPr>
          <w:rFonts w:ascii="Arial" w:hAnsi="Arial" w:cs="Arial"/>
          <w:color w:val="19161B"/>
          <w:sz w:val="20"/>
          <w:szCs w:val="20"/>
        </w:rPr>
        <w:t>ostanowieniami niniejszej umowy,</w:t>
      </w:r>
    </w:p>
    <w:p w14:paraId="71245264" w14:textId="29A52BE4" w:rsidR="00EB5985" w:rsidRPr="004226CE" w:rsidRDefault="00EB5985" w:rsidP="00E3595F">
      <w:pPr>
        <w:autoSpaceDE w:val="0"/>
        <w:spacing w:after="28" w:line="200" w:lineRule="atLeast"/>
        <w:ind w:left="680"/>
        <w:jc w:val="both"/>
        <w:rPr>
          <w:rFonts w:ascii="Arial" w:hAnsi="Arial" w:cs="Arial"/>
          <w:color w:val="19161B"/>
          <w:sz w:val="20"/>
          <w:szCs w:val="20"/>
        </w:rPr>
      </w:pPr>
      <w:r w:rsidRPr="004226CE">
        <w:rPr>
          <w:rFonts w:ascii="Arial" w:hAnsi="Arial" w:cs="Arial"/>
          <w:color w:val="19161B"/>
          <w:sz w:val="20"/>
          <w:szCs w:val="20"/>
        </w:rPr>
        <w:t>na wniosek instytucji kontrolnych,</w:t>
      </w:r>
    </w:p>
    <w:p w14:paraId="46127DB7" w14:textId="702B1455" w:rsidR="00CA2431" w:rsidRPr="004226CE" w:rsidRDefault="00CA2431" w:rsidP="00CA2431">
      <w:pPr>
        <w:numPr>
          <w:ilvl w:val="1"/>
          <w:numId w:val="40"/>
        </w:numPr>
        <w:autoSpaceDE w:val="0"/>
        <w:spacing w:after="28" w:line="200" w:lineRule="atLeast"/>
        <w:jc w:val="both"/>
        <w:rPr>
          <w:rFonts w:ascii="Arial" w:hAnsi="Arial" w:cs="Arial"/>
          <w:color w:val="19161B"/>
          <w:sz w:val="20"/>
          <w:szCs w:val="20"/>
        </w:rPr>
      </w:pPr>
      <w:r w:rsidRPr="004226CE">
        <w:rPr>
          <w:rFonts w:ascii="Arial" w:hAnsi="Arial" w:cs="Arial"/>
          <w:color w:val="19161B"/>
          <w:sz w:val="20"/>
          <w:szCs w:val="20"/>
        </w:rPr>
        <w:t>gdy postęp rzeczowy Projektu odbiega od harmonogramu r</w:t>
      </w:r>
      <w:r w:rsidR="00E3595F">
        <w:rPr>
          <w:rFonts w:ascii="Arial" w:hAnsi="Arial" w:cs="Arial"/>
          <w:color w:val="19161B"/>
          <w:sz w:val="20"/>
          <w:szCs w:val="20"/>
        </w:rPr>
        <w:t xml:space="preserve">ealizacji Projektu określonego </w:t>
      </w:r>
      <w:r w:rsidRPr="004226CE">
        <w:rPr>
          <w:rFonts w:ascii="Arial" w:hAnsi="Arial" w:cs="Arial"/>
          <w:color w:val="19161B"/>
          <w:sz w:val="20"/>
          <w:szCs w:val="20"/>
        </w:rPr>
        <w:t>we Wniosku w stopniu zagrażającym osiągnięciu wskaźników, o któr</w:t>
      </w:r>
      <w:r w:rsidR="00E35A2F" w:rsidRPr="004226CE">
        <w:rPr>
          <w:rFonts w:ascii="Arial" w:hAnsi="Arial" w:cs="Arial"/>
          <w:color w:val="19161B"/>
          <w:sz w:val="20"/>
          <w:szCs w:val="20"/>
        </w:rPr>
        <w:t>ych mowa w § 5 ust. 5,</w:t>
      </w:r>
    </w:p>
    <w:p w14:paraId="4E6DA5F4" w14:textId="05FF3A80" w:rsidR="00E35A2F" w:rsidRPr="004226CE" w:rsidRDefault="00E35A2F" w:rsidP="00E3595F">
      <w:pPr>
        <w:spacing w:after="60" w:line="240" w:lineRule="auto"/>
        <w:ind w:left="680" w:hanging="320"/>
        <w:jc w:val="both"/>
        <w:rPr>
          <w:rFonts w:ascii="Arial" w:hAnsi="Arial" w:cs="Arial"/>
          <w:color w:val="19161B"/>
          <w:sz w:val="20"/>
          <w:szCs w:val="20"/>
        </w:rPr>
      </w:pPr>
      <w:r w:rsidRPr="004226CE">
        <w:rPr>
          <w:rFonts w:ascii="Arial" w:hAnsi="Arial" w:cs="Arial"/>
          <w:color w:val="19161B"/>
          <w:sz w:val="20"/>
          <w:szCs w:val="20"/>
        </w:rPr>
        <w:t>6)</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dysponuje środkami niezbędnymi do realizacji Projektu w kolejnym okresie </w:t>
      </w:r>
      <w:r w:rsidR="00E3595F">
        <w:rPr>
          <w:rFonts w:ascii="Arial" w:hAnsi="Arial" w:cs="Arial"/>
          <w:color w:val="19161B"/>
          <w:sz w:val="20"/>
          <w:szCs w:val="20"/>
        </w:rPr>
        <w:t xml:space="preserve">   </w:t>
      </w:r>
      <w:r w:rsidRPr="004226CE">
        <w:rPr>
          <w:rFonts w:ascii="Arial" w:hAnsi="Arial" w:cs="Arial"/>
          <w:color w:val="19161B"/>
          <w:sz w:val="20"/>
          <w:szCs w:val="20"/>
        </w:rPr>
        <w:t>rozliczeniowym;</w:t>
      </w:r>
    </w:p>
    <w:p w14:paraId="52E9F98F" w14:textId="523AFD84" w:rsidR="00EB5985" w:rsidRPr="004226CE" w:rsidRDefault="00E35A2F" w:rsidP="00EB5985">
      <w:pPr>
        <w:spacing w:after="60" w:line="240" w:lineRule="auto"/>
        <w:ind w:left="360"/>
        <w:jc w:val="both"/>
        <w:rPr>
          <w:rFonts w:ascii="Arial" w:hAnsi="Arial" w:cs="Arial"/>
          <w:color w:val="19161B"/>
          <w:sz w:val="20"/>
          <w:szCs w:val="20"/>
        </w:rPr>
      </w:pPr>
      <w:r w:rsidRPr="004226CE">
        <w:rPr>
          <w:rFonts w:ascii="Arial" w:hAnsi="Arial" w:cs="Arial"/>
          <w:color w:val="19161B"/>
          <w:sz w:val="20"/>
          <w:szCs w:val="20"/>
        </w:rPr>
        <w:t>7)</w:t>
      </w:r>
      <w:r w:rsidRPr="004226CE">
        <w:rPr>
          <w:rFonts w:ascii="Arial" w:hAnsi="Arial" w:cs="Arial"/>
          <w:color w:val="19161B"/>
          <w:sz w:val="20"/>
          <w:szCs w:val="20"/>
        </w:rPr>
        <w:tab/>
      </w:r>
      <w:r w:rsidR="00E40B61" w:rsidRPr="004226CE">
        <w:rPr>
          <w:rFonts w:ascii="Arial" w:hAnsi="Arial" w:cs="Arial"/>
          <w:color w:val="19161B"/>
          <w:sz w:val="20"/>
          <w:szCs w:val="20"/>
        </w:rPr>
        <w:t xml:space="preserve">gdy </w:t>
      </w:r>
      <w:r w:rsidRPr="004226CE">
        <w:rPr>
          <w:rFonts w:ascii="Arial" w:hAnsi="Arial" w:cs="Arial"/>
          <w:color w:val="19161B"/>
          <w:sz w:val="20"/>
          <w:szCs w:val="20"/>
        </w:rPr>
        <w:t xml:space="preserve">Beneficjent nie rozliczy kwoty ryczałtowej zgodnie z § 9 ust. </w:t>
      </w:r>
      <w:r w:rsidR="00EC29CC">
        <w:rPr>
          <w:rFonts w:ascii="Arial" w:hAnsi="Arial" w:cs="Arial"/>
          <w:color w:val="19161B"/>
          <w:sz w:val="20"/>
          <w:szCs w:val="20"/>
        </w:rPr>
        <w:t>6</w:t>
      </w:r>
      <w:r w:rsidRPr="004226CE">
        <w:rPr>
          <w:rFonts w:ascii="Arial" w:hAnsi="Arial" w:cs="Arial"/>
          <w:color w:val="19161B"/>
          <w:sz w:val="20"/>
          <w:szCs w:val="20"/>
        </w:rPr>
        <w:t>.</w:t>
      </w:r>
    </w:p>
    <w:p w14:paraId="284F4BED" w14:textId="6FC67A63" w:rsidR="00EB5985" w:rsidRPr="004226CE" w:rsidRDefault="00EB5985" w:rsidP="00D60FB3">
      <w:pPr>
        <w:spacing w:after="60"/>
        <w:ind w:left="357"/>
        <w:jc w:val="both"/>
        <w:rPr>
          <w:rFonts w:ascii="Arial" w:hAnsi="Arial" w:cs="Arial"/>
          <w:color w:val="19161B"/>
          <w:sz w:val="20"/>
          <w:szCs w:val="20"/>
        </w:rPr>
      </w:pPr>
      <w:r w:rsidRPr="004226CE">
        <w:rPr>
          <w:rFonts w:ascii="Arial" w:hAnsi="Arial" w:cs="Arial"/>
          <w:color w:val="19161B"/>
          <w:sz w:val="20"/>
          <w:szCs w:val="20"/>
        </w:rPr>
        <w:t xml:space="preserve">8)  </w:t>
      </w:r>
      <w:r w:rsidR="00E3595F">
        <w:rPr>
          <w:rFonts w:ascii="Arial" w:hAnsi="Arial" w:cs="Arial"/>
          <w:color w:val="19161B"/>
          <w:sz w:val="20"/>
          <w:szCs w:val="20"/>
        </w:rPr>
        <w:t xml:space="preserve"> </w:t>
      </w:r>
      <w:r w:rsidRPr="004226CE">
        <w:rPr>
          <w:rFonts w:ascii="Arial" w:hAnsi="Arial" w:cs="Arial"/>
          <w:color w:val="19161B"/>
          <w:sz w:val="20"/>
          <w:szCs w:val="20"/>
        </w:rPr>
        <w:t>stwierdzenia nieprawidłowości w trakcie kontroli na miejscu realizacji projektu.</w:t>
      </w:r>
    </w:p>
    <w:p w14:paraId="7656F117" w14:textId="68FED7F9" w:rsidR="00BC6668" w:rsidRPr="004226CE" w:rsidRDefault="00BC6668" w:rsidP="00D60FB3">
      <w:pPr>
        <w:pStyle w:val="Akapitzlist"/>
        <w:numPr>
          <w:ilvl w:val="0"/>
          <w:numId w:val="40"/>
        </w:numPr>
        <w:spacing w:after="60"/>
        <w:jc w:val="both"/>
        <w:rPr>
          <w:rFonts w:ascii="Arial" w:hAnsi="Arial" w:cs="Arial"/>
          <w:color w:val="19161B"/>
          <w:sz w:val="20"/>
          <w:szCs w:val="20"/>
        </w:rPr>
      </w:pPr>
      <w:r w:rsidRPr="004226CE">
        <w:rPr>
          <w:rFonts w:ascii="Arial" w:hAnsi="Arial" w:cs="Arial"/>
          <w:color w:val="19161B"/>
          <w:sz w:val="20"/>
          <w:szCs w:val="20"/>
        </w:rPr>
        <w:t xml:space="preserve">Instytucja </w:t>
      </w:r>
      <w:r w:rsidR="00DD6BC5">
        <w:rPr>
          <w:rFonts w:ascii="Arial" w:hAnsi="Arial" w:cs="Arial"/>
          <w:color w:val="19161B"/>
          <w:sz w:val="20"/>
          <w:szCs w:val="20"/>
        </w:rPr>
        <w:t>Pośrednicząca</w:t>
      </w:r>
      <w:r w:rsidRPr="004226CE">
        <w:rPr>
          <w:rFonts w:ascii="Arial" w:hAnsi="Arial" w:cs="Arial"/>
          <w:color w:val="19161B"/>
          <w:sz w:val="20"/>
          <w:szCs w:val="20"/>
        </w:rPr>
        <w:t xml:space="preserve"> informuje Beneficjenta, z wykorzystaniem SL2014 lub pisemnie, jeżeli z powodów technicznych nie będzie to możliwe za pośrednictwem SL2014, o zawieszeniu  wypłaty transzy dofinansowania i jego przyczynach.</w:t>
      </w:r>
    </w:p>
    <w:p w14:paraId="1F7AFBAC" w14:textId="13B06751" w:rsidR="00A74A13" w:rsidRPr="005E688A" w:rsidRDefault="00A74A13" w:rsidP="005E688A">
      <w:pPr>
        <w:numPr>
          <w:ilvl w:val="0"/>
          <w:numId w:val="40"/>
        </w:numPr>
        <w:spacing w:after="60" w:line="240" w:lineRule="auto"/>
        <w:ind w:left="357"/>
        <w:jc w:val="both"/>
        <w:rPr>
          <w:rFonts w:ascii="Arial" w:hAnsi="Arial" w:cs="Arial"/>
          <w:sz w:val="20"/>
          <w:szCs w:val="20"/>
        </w:rPr>
      </w:pPr>
      <w:r w:rsidRPr="004226CE">
        <w:rPr>
          <w:rFonts w:ascii="Arial" w:hAnsi="Arial" w:cs="Arial"/>
          <w:color w:val="19161B"/>
          <w:sz w:val="20"/>
          <w:szCs w:val="20"/>
        </w:rPr>
        <w:t xml:space="preserve">Uruchomienie płatności następuje po usunięciu lub wyjaśnieniu przyczyn wymienionych w ust. 4, w terminie określonym przez Instytucję </w:t>
      </w:r>
      <w:r w:rsidR="00DD6BC5">
        <w:rPr>
          <w:rFonts w:ascii="Arial" w:hAnsi="Arial" w:cs="Arial"/>
          <w:color w:val="19161B"/>
          <w:sz w:val="20"/>
          <w:szCs w:val="20"/>
        </w:rPr>
        <w:t>Pośredniczącą</w:t>
      </w:r>
      <w:r w:rsidRPr="004226CE">
        <w:rPr>
          <w:rFonts w:ascii="Arial" w:hAnsi="Arial" w:cs="Arial"/>
          <w:color w:val="19161B"/>
          <w:sz w:val="20"/>
          <w:szCs w:val="20"/>
        </w:rPr>
        <w:t>.</w:t>
      </w:r>
    </w:p>
    <w:p w14:paraId="006BF9DE" w14:textId="109B1D13" w:rsidR="00690484" w:rsidRPr="004226CE" w:rsidRDefault="00690484" w:rsidP="00A42C73">
      <w:pPr>
        <w:spacing w:after="0" w:line="360" w:lineRule="auto"/>
        <w:jc w:val="center"/>
        <w:rPr>
          <w:rFonts w:ascii="Arial" w:hAnsi="Arial" w:cs="Arial"/>
          <w:sz w:val="20"/>
          <w:szCs w:val="20"/>
        </w:rPr>
      </w:pPr>
    </w:p>
    <w:p w14:paraId="29B719CD" w14:textId="0C99BE8E" w:rsidR="00D23D95" w:rsidRPr="004226CE" w:rsidRDefault="000D2A5A" w:rsidP="000D2A5A">
      <w:pPr>
        <w:tabs>
          <w:tab w:val="center" w:pos="4535"/>
          <w:tab w:val="right" w:pos="9070"/>
        </w:tabs>
        <w:spacing w:after="0" w:line="360" w:lineRule="auto"/>
        <w:rPr>
          <w:rFonts w:ascii="Arial" w:hAnsi="Arial" w:cs="Arial"/>
          <w:b/>
          <w:sz w:val="20"/>
          <w:szCs w:val="20"/>
        </w:rPr>
      </w:pPr>
      <w:r>
        <w:rPr>
          <w:rFonts w:ascii="Arial" w:hAnsi="Arial" w:cs="Arial"/>
          <w:b/>
          <w:sz w:val="20"/>
          <w:szCs w:val="20"/>
        </w:rPr>
        <w:tab/>
      </w:r>
      <w:r w:rsidR="00D23D95" w:rsidRPr="004226CE">
        <w:rPr>
          <w:rFonts w:ascii="Arial" w:hAnsi="Arial" w:cs="Arial"/>
          <w:b/>
          <w:sz w:val="20"/>
          <w:szCs w:val="20"/>
        </w:rPr>
        <w:t xml:space="preserve">Weryfikacja wniosku </w:t>
      </w:r>
      <w:r w:rsidR="00636889">
        <w:rPr>
          <w:rFonts w:ascii="Arial" w:hAnsi="Arial" w:cs="Arial"/>
          <w:b/>
          <w:sz w:val="20"/>
          <w:szCs w:val="20"/>
        </w:rPr>
        <w:t xml:space="preserve"> </w:t>
      </w:r>
      <w:r w:rsidR="00D23D95" w:rsidRPr="004226CE">
        <w:rPr>
          <w:rFonts w:ascii="Arial" w:hAnsi="Arial" w:cs="Arial"/>
          <w:b/>
          <w:sz w:val="20"/>
          <w:szCs w:val="20"/>
        </w:rPr>
        <w:t>o płatność</w:t>
      </w:r>
      <w:r>
        <w:rPr>
          <w:rFonts w:ascii="Arial" w:hAnsi="Arial" w:cs="Arial"/>
          <w:b/>
          <w:sz w:val="20"/>
          <w:szCs w:val="20"/>
        </w:rPr>
        <w:tab/>
      </w:r>
    </w:p>
    <w:p w14:paraId="146A36D1" w14:textId="5B76CCB7" w:rsidR="009476CC" w:rsidRPr="004226CE" w:rsidRDefault="00BC6668" w:rsidP="005F3704">
      <w:pPr>
        <w:spacing w:after="60"/>
        <w:ind w:left="360"/>
        <w:jc w:val="center"/>
        <w:rPr>
          <w:rFonts w:ascii="Arial" w:hAnsi="Arial" w:cs="Arial"/>
          <w:sz w:val="20"/>
          <w:szCs w:val="20"/>
        </w:rPr>
      </w:pPr>
      <w:r w:rsidRPr="004226CE">
        <w:rPr>
          <w:rFonts w:ascii="Arial" w:hAnsi="Arial" w:cs="Arial"/>
          <w:sz w:val="20"/>
          <w:szCs w:val="20"/>
        </w:rPr>
        <w:t>§ 9.</w:t>
      </w:r>
    </w:p>
    <w:p w14:paraId="06243D43" w14:textId="0FE55FDB" w:rsidR="009476CC" w:rsidRPr="004226CE" w:rsidRDefault="009476CC" w:rsidP="00FA03A0">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wnioskuje o wypłatę środków w ramach dofinansowania oraz rozlicza się z </w:t>
      </w:r>
      <w:r w:rsidR="00FA03A0" w:rsidRPr="004226CE">
        <w:rPr>
          <w:rFonts w:ascii="Arial" w:hAnsi="Arial" w:cs="Arial"/>
          <w:sz w:val="20"/>
          <w:szCs w:val="20"/>
        </w:rPr>
        <w:t>w</w:t>
      </w:r>
      <w:r w:rsidRPr="004226CE">
        <w:rPr>
          <w:rFonts w:ascii="Arial" w:hAnsi="Arial" w:cs="Arial"/>
          <w:sz w:val="20"/>
          <w:szCs w:val="20"/>
        </w:rPr>
        <w:t>ykonanych zadań poprzez wniosek o płatność.</w:t>
      </w:r>
      <w:r w:rsidR="000A06B0" w:rsidRPr="000A06B0">
        <w:rPr>
          <w:rFonts w:ascii="Arial" w:hAnsi="Arial" w:cs="Arial"/>
          <w:sz w:val="20"/>
          <w:szCs w:val="20"/>
        </w:rPr>
        <w:t xml:space="preserve"> Punktem wyjścia dla weryfikacji kwalifikowalności wydatków na etapie realizacji projektu jest zatwierdzony Wniosek</w:t>
      </w:r>
      <w:r w:rsidR="000A06B0">
        <w:rPr>
          <w:rFonts w:ascii="Arial" w:hAnsi="Arial" w:cs="Arial"/>
          <w:sz w:val="20"/>
          <w:szCs w:val="20"/>
        </w:rPr>
        <w:t>.</w:t>
      </w:r>
    </w:p>
    <w:p w14:paraId="7760CCE1" w14:textId="30C59FBC" w:rsidR="003E577A" w:rsidRPr="004226CE" w:rsidRDefault="003E577A" w:rsidP="003E577A">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pierwszy wniosek o płatność, będący podstawą wypłaty pierwszej transzy dofinansowania, zgodnie z § </w:t>
      </w:r>
      <w:r w:rsidR="00481059" w:rsidRPr="004226CE">
        <w:rPr>
          <w:rFonts w:ascii="Arial" w:hAnsi="Arial" w:cs="Arial"/>
          <w:sz w:val="20"/>
          <w:szCs w:val="20"/>
        </w:rPr>
        <w:t>8</w:t>
      </w:r>
      <w:r w:rsidRPr="004226CE">
        <w:rPr>
          <w:rFonts w:ascii="Arial" w:hAnsi="Arial" w:cs="Arial"/>
          <w:sz w:val="20"/>
          <w:szCs w:val="20"/>
        </w:rPr>
        <w:t xml:space="preserve"> ust. 1 pkt 1, w terminie 10 dni roboczych </w:t>
      </w:r>
      <w:r w:rsidR="00CE2C77">
        <w:rPr>
          <w:rFonts w:ascii="Arial" w:hAnsi="Arial" w:cs="Arial"/>
          <w:sz w:val="20"/>
          <w:szCs w:val="20"/>
        </w:rPr>
        <w:t xml:space="preserve"> od </w:t>
      </w:r>
      <w:r w:rsidRPr="004226CE">
        <w:rPr>
          <w:rFonts w:ascii="Arial" w:hAnsi="Arial" w:cs="Arial"/>
          <w:sz w:val="20"/>
          <w:szCs w:val="20"/>
        </w:rPr>
        <w:t>podpisani</w:t>
      </w:r>
      <w:r w:rsidR="00CE2C77">
        <w:rPr>
          <w:rFonts w:ascii="Arial" w:hAnsi="Arial" w:cs="Arial"/>
          <w:sz w:val="20"/>
          <w:szCs w:val="20"/>
        </w:rPr>
        <w:t>a</w:t>
      </w:r>
      <w:r w:rsidRPr="004226CE">
        <w:rPr>
          <w:rFonts w:ascii="Arial" w:hAnsi="Arial" w:cs="Arial"/>
          <w:sz w:val="20"/>
          <w:szCs w:val="20"/>
        </w:rPr>
        <w:t xml:space="preserve"> umowy i pozytywnie zweryfikowanym wniesionym zabezpieczeniu</w:t>
      </w:r>
      <w:r w:rsidRPr="004226CE">
        <w:rPr>
          <w:rStyle w:val="Odwoanieprzypisudolnego"/>
          <w:rFonts w:ascii="Arial" w:hAnsi="Arial" w:cs="Arial"/>
          <w:sz w:val="20"/>
          <w:szCs w:val="20"/>
        </w:rPr>
        <w:footnoteReference w:id="30"/>
      </w:r>
      <w:r w:rsidRPr="004226CE">
        <w:rPr>
          <w:rFonts w:ascii="Arial" w:hAnsi="Arial" w:cs="Arial"/>
          <w:sz w:val="20"/>
          <w:szCs w:val="20"/>
        </w:rPr>
        <w:t>, jednak nie wcześniej niż w pierwszym miesiącu realizacji Projektu.</w:t>
      </w:r>
    </w:p>
    <w:p w14:paraId="026C9757" w14:textId="31E2B0BB"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składa drugi i kolejne wnioski o płatność </w:t>
      </w:r>
      <w:r w:rsidR="00CE2C77">
        <w:rPr>
          <w:rFonts w:ascii="Arial" w:hAnsi="Arial" w:cs="Arial"/>
          <w:sz w:val="20"/>
          <w:szCs w:val="20"/>
        </w:rPr>
        <w:t xml:space="preserve">za okresy rozliczeniowe </w:t>
      </w:r>
      <w:r w:rsidR="002F00FB">
        <w:rPr>
          <w:rFonts w:ascii="Arial" w:hAnsi="Arial" w:cs="Arial"/>
          <w:sz w:val="20"/>
          <w:szCs w:val="20"/>
        </w:rPr>
        <w:t>zgodnie z </w:t>
      </w:r>
      <w:r w:rsidRPr="004226CE">
        <w:rPr>
          <w:rFonts w:ascii="Arial" w:hAnsi="Arial" w:cs="Arial"/>
          <w:sz w:val="20"/>
          <w:szCs w:val="20"/>
        </w:rPr>
        <w:t xml:space="preserve">harmonogramem płatności, o którym mowa w § 7 ust. 1, w terminie do </w:t>
      </w:r>
      <w:r w:rsidR="00710D8C" w:rsidRPr="004226CE">
        <w:rPr>
          <w:rFonts w:ascii="Arial" w:hAnsi="Arial" w:cs="Arial"/>
          <w:sz w:val="20"/>
          <w:szCs w:val="20"/>
        </w:rPr>
        <w:t xml:space="preserve"> … </w:t>
      </w:r>
      <w:r w:rsidR="00710D8C" w:rsidRPr="004226CE">
        <w:rPr>
          <w:rStyle w:val="Odwoanieprzypisudolnego"/>
          <w:rFonts w:ascii="Arial" w:hAnsi="Arial" w:cs="Arial"/>
          <w:sz w:val="20"/>
          <w:szCs w:val="20"/>
        </w:rPr>
        <w:footnoteReference w:id="31"/>
      </w:r>
      <w:r w:rsidRPr="004226CE">
        <w:rPr>
          <w:rFonts w:ascii="Arial" w:hAnsi="Arial" w:cs="Arial"/>
          <w:sz w:val="20"/>
          <w:szCs w:val="20"/>
        </w:rPr>
        <w:t xml:space="preserve"> dni roboczych od zakończenia okresu rozliczeniowego</w:t>
      </w:r>
      <w:r w:rsidR="007E17A2" w:rsidRPr="004226CE">
        <w:rPr>
          <w:rFonts w:ascii="Arial" w:hAnsi="Arial" w:cs="Arial"/>
          <w:sz w:val="20"/>
          <w:szCs w:val="20"/>
        </w:rPr>
        <w:t>,</w:t>
      </w:r>
      <w:r w:rsidRPr="004226CE">
        <w:rPr>
          <w:rFonts w:ascii="Arial" w:hAnsi="Arial" w:cs="Arial"/>
          <w:sz w:val="20"/>
          <w:szCs w:val="20"/>
        </w:rPr>
        <w:t xml:space="preserve"> a końcowy wniosek o płatność w terminie do 30 dni kalendarzowych od dnia zakończenia okresu realizacji Projektu, z zastrzeżeniem </w:t>
      </w:r>
      <w:r w:rsidR="00481059" w:rsidRPr="004226CE">
        <w:rPr>
          <w:rFonts w:ascii="Arial" w:hAnsi="Arial" w:cs="Arial"/>
          <w:sz w:val="20"/>
          <w:szCs w:val="20"/>
        </w:rPr>
        <w:t>§ 15 ust.8-16</w:t>
      </w:r>
      <w:r w:rsidRPr="004226CE">
        <w:rPr>
          <w:rFonts w:ascii="Arial" w:hAnsi="Arial" w:cs="Arial"/>
          <w:sz w:val="20"/>
          <w:szCs w:val="20"/>
        </w:rPr>
        <w:t>.</w:t>
      </w:r>
    </w:p>
    <w:p w14:paraId="1AF6A7D2" w14:textId="71784B91" w:rsidR="00710D8C" w:rsidRPr="0098453F" w:rsidRDefault="00710D8C" w:rsidP="007B1172">
      <w:pPr>
        <w:numPr>
          <w:ilvl w:val="0"/>
          <w:numId w:val="26"/>
        </w:numPr>
        <w:spacing w:after="60" w:line="240" w:lineRule="auto"/>
        <w:jc w:val="both"/>
        <w:rPr>
          <w:rFonts w:ascii="Arial" w:hAnsi="Arial" w:cs="Arial"/>
          <w:sz w:val="18"/>
          <w:szCs w:val="20"/>
        </w:rPr>
      </w:pPr>
      <w:r w:rsidRPr="004226CE">
        <w:rPr>
          <w:rFonts w:ascii="Arial" w:hAnsi="Arial" w:cs="Arial"/>
          <w:sz w:val="20"/>
        </w:rPr>
        <w:t>Beneficjent oświadcza w drugim i kolejnych wnioskach o płatność o kwocie poniesionych w ramach Projektu wydatków bezpośrednich i pośrednich w związku z realizacją kwot ryczałtowych oraz informuje o przebiegu postępu rzeczowego Projektu.</w:t>
      </w:r>
    </w:p>
    <w:p w14:paraId="16DEA29F" w14:textId="2EF7DBE8" w:rsidR="00CB78E4" w:rsidRPr="0098453F" w:rsidRDefault="00CB78E4" w:rsidP="00CB78E4">
      <w:pPr>
        <w:numPr>
          <w:ilvl w:val="0"/>
          <w:numId w:val="26"/>
        </w:numPr>
        <w:spacing w:after="60" w:line="240" w:lineRule="auto"/>
        <w:jc w:val="both"/>
        <w:rPr>
          <w:rFonts w:ascii="Arial" w:hAnsi="Arial" w:cs="Arial"/>
          <w:sz w:val="20"/>
          <w:szCs w:val="20"/>
        </w:rPr>
      </w:pPr>
      <w:r w:rsidRPr="001F3B6B">
        <w:rPr>
          <w:rFonts w:ascii="Arial" w:hAnsi="Arial" w:cs="Arial"/>
          <w:sz w:val="20"/>
          <w:szCs w:val="20"/>
        </w:rPr>
        <w:t>W przypadku, gdy Wniosek przewiduje trwałość Projektu lub rezultatów, o których mowa w § 1</w:t>
      </w:r>
      <w:r w:rsidR="00A52578">
        <w:rPr>
          <w:rFonts w:ascii="Arial" w:hAnsi="Arial" w:cs="Arial"/>
          <w:sz w:val="20"/>
          <w:szCs w:val="20"/>
        </w:rPr>
        <w:t>5</w:t>
      </w:r>
      <w:r w:rsidRPr="001F3B6B">
        <w:rPr>
          <w:rFonts w:ascii="Arial" w:hAnsi="Arial" w:cs="Arial"/>
          <w:sz w:val="20"/>
          <w:szCs w:val="20"/>
        </w:rPr>
        <w:t xml:space="preserve"> ust. </w:t>
      </w:r>
      <w:r>
        <w:rPr>
          <w:rFonts w:ascii="Arial" w:hAnsi="Arial" w:cs="Arial"/>
          <w:sz w:val="20"/>
          <w:szCs w:val="20"/>
        </w:rPr>
        <w:t>7</w:t>
      </w:r>
      <w:r w:rsidRPr="001F3B6B">
        <w:rPr>
          <w:rFonts w:ascii="Arial" w:hAnsi="Arial" w:cs="Arial"/>
          <w:sz w:val="20"/>
          <w:szCs w:val="20"/>
        </w:rPr>
        <w:t xml:space="preserve"> Beneficjent, niezależnie od złożenia końcowego wniosku o płatność, niezwłocznie informuje Instytucję </w:t>
      </w:r>
      <w:r w:rsidR="00DD6BC5">
        <w:rPr>
          <w:rFonts w:ascii="Arial" w:hAnsi="Arial" w:cs="Arial"/>
          <w:sz w:val="20"/>
          <w:szCs w:val="20"/>
        </w:rPr>
        <w:t>Pośredniczącą</w:t>
      </w:r>
      <w:r w:rsidRPr="001F3B6B">
        <w:rPr>
          <w:rFonts w:ascii="Arial" w:hAnsi="Arial" w:cs="Arial"/>
          <w:sz w:val="20"/>
          <w:szCs w:val="20"/>
        </w:rPr>
        <w:t xml:space="preserve"> o wszelkich okolicznościach mogących powodować naruszenie trwałości</w:t>
      </w:r>
      <w:r w:rsidR="008A0098">
        <w:rPr>
          <w:rFonts w:ascii="Arial" w:hAnsi="Arial" w:cs="Arial"/>
          <w:sz w:val="20"/>
          <w:szCs w:val="20"/>
        </w:rPr>
        <w:t>.</w:t>
      </w:r>
      <w:r w:rsidRPr="001F3B6B">
        <w:rPr>
          <w:rFonts w:ascii="Arial" w:hAnsi="Arial" w:cs="Arial"/>
          <w:sz w:val="20"/>
          <w:szCs w:val="20"/>
        </w:rPr>
        <w:t xml:space="preserve"> Beneficjent podda się kontroli trwałości w miejscu realizacji projektu na </w:t>
      </w:r>
      <w:r w:rsidR="002F00FB">
        <w:rPr>
          <w:rFonts w:ascii="Arial" w:hAnsi="Arial" w:cs="Arial"/>
          <w:sz w:val="20"/>
          <w:szCs w:val="20"/>
        </w:rPr>
        <w:t>zasadach określonych w </w:t>
      </w:r>
      <w:r>
        <w:rPr>
          <w:rFonts w:ascii="Arial" w:hAnsi="Arial" w:cs="Arial"/>
          <w:sz w:val="20"/>
          <w:szCs w:val="20"/>
        </w:rPr>
        <w:t>u</w:t>
      </w:r>
      <w:r w:rsidRPr="001F3B6B">
        <w:rPr>
          <w:rFonts w:ascii="Arial" w:hAnsi="Arial" w:cs="Arial"/>
          <w:sz w:val="20"/>
          <w:szCs w:val="20"/>
        </w:rPr>
        <w:t>mowie.</w:t>
      </w:r>
    </w:p>
    <w:p w14:paraId="66276A67" w14:textId="4FDF472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 xml:space="preserve">Beneficjent przedkłada wniosek o płatność oraz dokumenty niezbędne do rozliczenia Projektu za pośrednictwem SL2014, chyba że </w:t>
      </w:r>
      <w:r w:rsidR="00A05DB8" w:rsidRPr="004226CE">
        <w:rPr>
          <w:rFonts w:ascii="Arial" w:hAnsi="Arial" w:cs="Arial"/>
          <w:sz w:val="20"/>
          <w:szCs w:val="20"/>
        </w:rPr>
        <w:t>z przyczyn technicznych</w:t>
      </w:r>
      <w:r w:rsidR="006252C7" w:rsidRPr="004226CE">
        <w:rPr>
          <w:rFonts w:ascii="Arial" w:hAnsi="Arial" w:cs="Arial"/>
          <w:sz w:val="20"/>
          <w:szCs w:val="20"/>
        </w:rPr>
        <w:t xml:space="preserve">, które nie leżą po stronie Beneficjenta, </w:t>
      </w:r>
      <w:r w:rsidR="00A05DB8" w:rsidRPr="004226CE">
        <w:rPr>
          <w:rFonts w:ascii="Arial" w:hAnsi="Arial" w:cs="Arial"/>
          <w:sz w:val="20"/>
          <w:szCs w:val="20"/>
        </w:rPr>
        <w:t xml:space="preserve"> </w:t>
      </w:r>
      <w:r w:rsidRPr="004226CE">
        <w:rPr>
          <w:rFonts w:ascii="Arial" w:hAnsi="Arial" w:cs="Arial"/>
          <w:sz w:val="20"/>
          <w:szCs w:val="20"/>
        </w:rPr>
        <w:t xml:space="preserve">nie jest to możliwe. W takim przypadku stosuje się § </w:t>
      </w:r>
      <w:r w:rsidR="007658C9" w:rsidRPr="004226CE">
        <w:rPr>
          <w:rFonts w:ascii="Arial" w:hAnsi="Arial" w:cs="Arial"/>
          <w:sz w:val="20"/>
          <w:szCs w:val="20"/>
        </w:rPr>
        <w:t>14</w:t>
      </w:r>
      <w:r w:rsidRPr="004226CE">
        <w:rPr>
          <w:rFonts w:ascii="Arial" w:hAnsi="Arial" w:cs="Arial"/>
          <w:sz w:val="20"/>
          <w:szCs w:val="20"/>
        </w:rPr>
        <w:t xml:space="preserve"> ust. 8, przy czym wzór</w:t>
      </w:r>
      <w:r w:rsidR="00972810" w:rsidRPr="004226CE">
        <w:rPr>
          <w:rFonts w:ascii="Arial" w:hAnsi="Arial" w:cs="Arial"/>
          <w:sz w:val="20"/>
          <w:szCs w:val="20"/>
        </w:rPr>
        <w:t xml:space="preserve"> </w:t>
      </w:r>
      <w:r w:rsidR="00480847" w:rsidRPr="004226CE">
        <w:rPr>
          <w:rFonts w:ascii="Arial" w:hAnsi="Arial" w:cs="Arial"/>
          <w:sz w:val="20"/>
          <w:szCs w:val="20"/>
        </w:rPr>
        <w:t>pisemnej</w:t>
      </w:r>
      <w:r w:rsidRPr="004226CE">
        <w:rPr>
          <w:rFonts w:ascii="Arial" w:hAnsi="Arial" w:cs="Arial"/>
          <w:sz w:val="20"/>
          <w:szCs w:val="20"/>
        </w:rPr>
        <w:t xml:space="preserve"> wersji wniosku o płatność określają Wytyczne w zakresie gromadzenia danych, zamieszczone na stronie internetowej Instytucji </w:t>
      </w:r>
      <w:r w:rsidR="00DD6BC5">
        <w:rPr>
          <w:rFonts w:ascii="Arial" w:hAnsi="Arial" w:cs="Arial"/>
          <w:sz w:val="20"/>
          <w:szCs w:val="20"/>
        </w:rPr>
        <w:t>Pośredniczącej</w:t>
      </w:r>
      <w:r w:rsidRPr="004226CE">
        <w:rPr>
          <w:rFonts w:ascii="Arial" w:hAnsi="Arial" w:cs="Arial"/>
          <w:sz w:val="20"/>
          <w:szCs w:val="20"/>
        </w:rPr>
        <w:t>.</w:t>
      </w:r>
    </w:p>
    <w:p w14:paraId="1129DEE4" w14:textId="3B6A8F44"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zobowiązuje się do przedkładania wraz z każdym wnioskiem o płatność</w:t>
      </w:r>
      <w:r w:rsidR="00E513B1" w:rsidRPr="004226CE">
        <w:rPr>
          <w:rFonts w:ascii="Arial" w:hAnsi="Arial" w:cs="Arial"/>
          <w:sz w:val="20"/>
          <w:szCs w:val="20"/>
        </w:rPr>
        <w:t xml:space="preserve">, o którym mowa w ust. </w:t>
      </w:r>
      <w:r w:rsidR="00AF74DC" w:rsidRPr="004226CE">
        <w:rPr>
          <w:rFonts w:ascii="Arial" w:hAnsi="Arial" w:cs="Arial"/>
          <w:sz w:val="20"/>
          <w:szCs w:val="20"/>
        </w:rPr>
        <w:t>3</w:t>
      </w:r>
      <w:r w:rsidRPr="004226CE">
        <w:rPr>
          <w:rFonts w:ascii="Arial" w:hAnsi="Arial" w:cs="Arial"/>
          <w:sz w:val="20"/>
          <w:szCs w:val="20"/>
        </w:rPr>
        <w:t>:</w:t>
      </w:r>
    </w:p>
    <w:p w14:paraId="0E5892C5" w14:textId="77777777" w:rsidR="00BC6668" w:rsidRPr="004226CE" w:rsidRDefault="00F55513"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 xml:space="preserve">informacji o </w:t>
      </w:r>
      <w:r w:rsidR="00BC6668" w:rsidRPr="004226CE">
        <w:rPr>
          <w:rFonts w:ascii="Arial" w:hAnsi="Arial" w:cs="Arial"/>
          <w:sz w:val="20"/>
          <w:szCs w:val="20"/>
        </w:rPr>
        <w:t>wszystkich uczestnikach Projektu, zgodnie z zakresem określonym w załączniku nr 4 do umowy i na warunkach określonych w Wyty</w:t>
      </w:r>
      <w:r w:rsidRPr="004226CE">
        <w:rPr>
          <w:rFonts w:ascii="Arial" w:hAnsi="Arial" w:cs="Arial"/>
          <w:sz w:val="20"/>
          <w:szCs w:val="20"/>
        </w:rPr>
        <w:t>cznych w zakresie monitorowania;</w:t>
      </w:r>
    </w:p>
    <w:p w14:paraId="77033D0B" w14:textId="10FDD806" w:rsidR="00BC6668" w:rsidRPr="004226CE" w:rsidRDefault="00BC6668" w:rsidP="007B1172">
      <w:pPr>
        <w:numPr>
          <w:ilvl w:val="1"/>
          <w:numId w:val="26"/>
        </w:numPr>
        <w:spacing w:after="60" w:line="240" w:lineRule="auto"/>
        <w:jc w:val="both"/>
        <w:rPr>
          <w:rFonts w:ascii="Arial" w:hAnsi="Arial" w:cs="Arial"/>
          <w:sz w:val="20"/>
          <w:szCs w:val="20"/>
        </w:rPr>
      </w:pPr>
      <w:r w:rsidRPr="004226CE">
        <w:rPr>
          <w:rFonts w:ascii="Arial" w:hAnsi="Arial" w:cs="Arial"/>
          <w:sz w:val="20"/>
          <w:szCs w:val="20"/>
        </w:rPr>
        <w:t>dokumen</w:t>
      </w:r>
      <w:r w:rsidR="00521724" w:rsidRPr="004226CE">
        <w:rPr>
          <w:rFonts w:ascii="Arial" w:hAnsi="Arial" w:cs="Arial"/>
          <w:sz w:val="20"/>
          <w:szCs w:val="20"/>
        </w:rPr>
        <w:t xml:space="preserve">tów potwierdzających wykonanie </w:t>
      </w:r>
      <w:r w:rsidR="0074019B" w:rsidRPr="004226CE">
        <w:rPr>
          <w:rFonts w:ascii="Arial" w:hAnsi="Arial" w:cs="Arial"/>
          <w:sz w:val="20"/>
          <w:szCs w:val="20"/>
        </w:rPr>
        <w:t>zadań</w:t>
      </w:r>
      <w:r w:rsidRPr="004226CE">
        <w:rPr>
          <w:rFonts w:ascii="Arial" w:hAnsi="Arial" w:cs="Arial"/>
          <w:sz w:val="20"/>
          <w:szCs w:val="20"/>
        </w:rPr>
        <w:t xml:space="preserve"> za pomocą</w:t>
      </w:r>
      <w:r w:rsidR="00F84CEB" w:rsidRPr="004226CE">
        <w:rPr>
          <w:rFonts w:ascii="Arial" w:hAnsi="Arial" w:cs="Arial"/>
          <w:sz w:val="20"/>
          <w:szCs w:val="20"/>
        </w:rPr>
        <w:t xml:space="preserve"> uproszczonych form rozliczania</w:t>
      </w:r>
      <w:r w:rsidR="002F00FB">
        <w:rPr>
          <w:rFonts w:ascii="Arial" w:hAnsi="Arial" w:cs="Arial"/>
          <w:sz w:val="20"/>
          <w:szCs w:val="20"/>
        </w:rPr>
        <w:t>, o </w:t>
      </w:r>
      <w:r w:rsidRPr="004226CE">
        <w:rPr>
          <w:rFonts w:ascii="Arial" w:hAnsi="Arial" w:cs="Arial"/>
          <w:sz w:val="20"/>
          <w:szCs w:val="20"/>
        </w:rPr>
        <w:t xml:space="preserve">których mowa w § 5 </w:t>
      </w:r>
      <w:r w:rsidR="0074019B" w:rsidRPr="004226CE">
        <w:rPr>
          <w:rFonts w:ascii="Arial" w:hAnsi="Arial" w:cs="Arial"/>
          <w:sz w:val="20"/>
          <w:szCs w:val="20"/>
        </w:rPr>
        <w:t xml:space="preserve">ust. 5 </w:t>
      </w:r>
      <w:r w:rsidRPr="004226CE">
        <w:rPr>
          <w:rFonts w:ascii="Arial" w:hAnsi="Arial" w:cs="Arial"/>
          <w:sz w:val="20"/>
          <w:szCs w:val="20"/>
        </w:rPr>
        <w:t>umowy</w:t>
      </w:r>
      <w:r w:rsidR="00F55513" w:rsidRPr="004226CE">
        <w:rPr>
          <w:rFonts w:ascii="Arial" w:hAnsi="Arial" w:cs="Arial"/>
          <w:sz w:val="20"/>
          <w:szCs w:val="20"/>
        </w:rPr>
        <w:t>;</w:t>
      </w:r>
    </w:p>
    <w:p w14:paraId="5249D903" w14:textId="2AF262BD" w:rsidR="00BC6668" w:rsidRPr="004226CE" w:rsidRDefault="00E91D97" w:rsidP="007B1172">
      <w:pPr>
        <w:numPr>
          <w:ilvl w:val="1"/>
          <w:numId w:val="26"/>
        </w:numPr>
        <w:spacing w:after="60" w:line="240" w:lineRule="auto"/>
        <w:jc w:val="both"/>
        <w:rPr>
          <w:rFonts w:ascii="Arial" w:hAnsi="Arial" w:cs="Arial"/>
          <w:sz w:val="20"/>
          <w:szCs w:val="20"/>
        </w:rPr>
      </w:pPr>
      <w:r>
        <w:rPr>
          <w:rFonts w:ascii="Arial" w:hAnsi="Arial" w:cs="Arial"/>
          <w:sz w:val="20"/>
          <w:szCs w:val="20"/>
        </w:rPr>
        <w:t xml:space="preserve">zaktualizowanego </w:t>
      </w:r>
      <w:r w:rsidR="00BC6668" w:rsidRPr="004226CE">
        <w:rPr>
          <w:rFonts w:ascii="Arial" w:hAnsi="Arial" w:cs="Arial"/>
          <w:sz w:val="20"/>
          <w:szCs w:val="20"/>
        </w:rPr>
        <w:t>harmonogramu płatności</w:t>
      </w:r>
      <w:r w:rsidR="0074019B" w:rsidRPr="004226CE">
        <w:rPr>
          <w:rFonts w:ascii="Arial" w:hAnsi="Arial" w:cs="Arial"/>
          <w:sz w:val="20"/>
          <w:szCs w:val="20"/>
        </w:rPr>
        <w:t xml:space="preserve">, o którym mowa w </w:t>
      </w:r>
      <w:r w:rsidR="0074019B" w:rsidRPr="004226CE">
        <w:rPr>
          <w:rFonts w:ascii="Arial" w:hAnsi="Arial" w:cs="Arial"/>
          <w:iCs/>
          <w:sz w:val="20"/>
          <w:szCs w:val="20"/>
        </w:rPr>
        <w:t>§</w:t>
      </w:r>
      <w:r w:rsidR="006B0505" w:rsidRPr="004226CE">
        <w:rPr>
          <w:rFonts w:ascii="Arial" w:hAnsi="Arial" w:cs="Arial"/>
          <w:iCs/>
          <w:sz w:val="20"/>
          <w:szCs w:val="20"/>
        </w:rPr>
        <w:t xml:space="preserve"> </w:t>
      </w:r>
      <w:r w:rsidR="0074019B" w:rsidRPr="004226CE">
        <w:rPr>
          <w:rFonts w:ascii="Arial" w:hAnsi="Arial" w:cs="Arial"/>
          <w:iCs/>
          <w:sz w:val="20"/>
          <w:szCs w:val="20"/>
        </w:rPr>
        <w:t>7 ust. 1</w:t>
      </w:r>
      <w:r w:rsidR="002B5AF6" w:rsidRPr="004226CE">
        <w:rPr>
          <w:rStyle w:val="Odwoanieprzypisudolnego"/>
          <w:rFonts w:ascii="Arial" w:hAnsi="Arial" w:cs="Arial"/>
          <w:iCs/>
          <w:sz w:val="20"/>
          <w:szCs w:val="20"/>
        </w:rPr>
        <w:footnoteReference w:id="32"/>
      </w:r>
      <w:r w:rsidR="00BC6668" w:rsidRPr="004226CE">
        <w:rPr>
          <w:rFonts w:ascii="Arial" w:hAnsi="Arial" w:cs="Arial"/>
          <w:sz w:val="20"/>
          <w:szCs w:val="20"/>
        </w:rPr>
        <w:t>;</w:t>
      </w:r>
      <w:r>
        <w:rPr>
          <w:rFonts w:ascii="Arial" w:hAnsi="Arial" w:cs="Arial"/>
          <w:sz w:val="20"/>
          <w:szCs w:val="20"/>
        </w:rPr>
        <w:t xml:space="preserve"> </w:t>
      </w:r>
      <w:r w:rsidRPr="00E91D97">
        <w:rPr>
          <w:rFonts w:ascii="Arial" w:hAnsi="Arial" w:cs="Arial"/>
          <w:iCs/>
          <w:sz w:val="20"/>
          <w:szCs w:val="20"/>
        </w:rPr>
        <w:t xml:space="preserve">Instytucja </w:t>
      </w:r>
      <w:r w:rsidR="00DD6BC5">
        <w:rPr>
          <w:rFonts w:ascii="Arial" w:hAnsi="Arial" w:cs="Arial"/>
          <w:iCs/>
          <w:sz w:val="20"/>
          <w:szCs w:val="20"/>
        </w:rPr>
        <w:t>Pośrednicząca</w:t>
      </w:r>
      <w:r w:rsidRPr="00E91D97">
        <w:rPr>
          <w:rFonts w:ascii="Arial" w:hAnsi="Arial" w:cs="Arial"/>
          <w:iCs/>
          <w:sz w:val="20"/>
          <w:szCs w:val="20"/>
        </w:rPr>
        <w:t xml:space="preserve"> zobowiązuje Beneficjenta do składania zaktualizowanych harmonogramów płatnoś</w:t>
      </w:r>
      <w:r w:rsidR="004D1026">
        <w:rPr>
          <w:rFonts w:ascii="Arial" w:hAnsi="Arial" w:cs="Arial"/>
          <w:iCs/>
          <w:sz w:val="20"/>
          <w:szCs w:val="20"/>
        </w:rPr>
        <w:t>ci</w:t>
      </w:r>
      <w:r w:rsidRPr="00E91D97">
        <w:rPr>
          <w:rFonts w:ascii="Arial" w:hAnsi="Arial" w:cs="Arial"/>
          <w:iCs/>
          <w:sz w:val="20"/>
          <w:szCs w:val="20"/>
        </w:rPr>
        <w:t xml:space="preserve"> wraz z każdym wnioskiem o płatność, za wyjątkiem końcowego</w:t>
      </w:r>
      <w:r w:rsidR="001069B2">
        <w:rPr>
          <w:rFonts w:ascii="Arial" w:hAnsi="Arial" w:cs="Arial"/>
          <w:iCs/>
          <w:sz w:val="20"/>
          <w:szCs w:val="20"/>
        </w:rPr>
        <w:t>;</w:t>
      </w:r>
    </w:p>
    <w:p w14:paraId="28CEB9FF" w14:textId="2FC2A6E1" w:rsidR="004A0B64" w:rsidRPr="00A106EC" w:rsidRDefault="00BC6668" w:rsidP="0098453F">
      <w:pPr>
        <w:numPr>
          <w:ilvl w:val="1"/>
          <w:numId w:val="26"/>
        </w:numPr>
        <w:spacing w:after="60" w:line="240" w:lineRule="auto"/>
        <w:jc w:val="both"/>
        <w:rPr>
          <w:rFonts w:ascii="Arial" w:hAnsi="Arial" w:cs="Arial"/>
          <w:i/>
          <w:iCs/>
          <w:sz w:val="20"/>
          <w:szCs w:val="20"/>
        </w:rPr>
      </w:pPr>
      <w:r w:rsidRPr="004226CE">
        <w:rPr>
          <w:rFonts w:ascii="Arial" w:hAnsi="Arial" w:cs="Arial"/>
          <w:sz w:val="20"/>
          <w:szCs w:val="20"/>
        </w:rPr>
        <w:t xml:space="preserve">innych dokumentów oraz informacji wskazanych przez Instytucję </w:t>
      </w:r>
      <w:r w:rsidR="00DD6BC5">
        <w:rPr>
          <w:rFonts w:ascii="Arial" w:hAnsi="Arial" w:cs="Arial"/>
          <w:sz w:val="20"/>
          <w:szCs w:val="20"/>
        </w:rPr>
        <w:t>Pośredniczącą</w:t>
      </w:r>
      <w:r w:rsidR="007E17A2" w:rsidRPr="004226CE">
        <w:rPr>
          <w:rFonts w:ascii="Arial" w:hAnsi="Arial" w:cs="Arial"/>
          <w:sz w:val="20"/>
          <w:szCs w:val="20"/>
        </w:rPr>
        <w:t>,</w:t>
      </w:r>
      <w:r w:rsidRPr="004226CE">
        <w:rPr>
          <w:rFonts w:ascii="Arial" w:hAnsi="Arial" w:cs="Arial"/>
          <w:sz w:val="20"/>
          <w:szCs w:val="20"/>
        </w:rPr>
        <w:t xml:space="preserve"> a</w:t>
      </w:r>
      <w:r w:rsidR="00521724" w:rsidRPr="004226CE">
        <w:rPr>
          <w:rFonts w:ascii="Arial" w:hAnsi="Arial" w:cs="Arial"/>
          <w:sz w:val="20"/>
          <w:szCs w:val="20"/>
        </w:rPr>
        <w:t xml:space="preserve"> mających związek z </w:t>
      </w:r>
      <w:r w:rsidR="004A0B64">
        <w:rPr>
          <w:rFonts w:ascii="Arial" w:hAnsi="Arial" w:cs="Arial"/>
          <w:sz w:val="20"/>
          <w:szCs w:val="20"/>
        </w:rPr>
        <w:t xml:space="preserve">realizacją </w:t>
      </w:r>
      <w:r w:rsidR="00521724" w:rsidRPr="004226CE">
        <w:rPr>
          <w:rFonts w:ascii="Arial" w:hAnsi="Arial" w:cs="Arial"/>
          <w:sz w:val="20"/>
          <w:szCs w:val="20"/>
        </w:rPr>
        <w:t>P</w:t>
      </w:r>
      <w:r w:rsidRPr="004226CE">
        <w:rPr>
          <w:rFonts w:ascii="Arial" w:hAnsi="Arial" w:cs="Arial"/>
          <w:sz w:val="20"/>
          <w:szCs w:val="20"/>
        </w:rPr>
        <w:t>rojektu.</w:t>
      </w:r>
    </w:p>
    <w:p w14:paraId="700C50A9" w14:textId="057F7152" w:rsidR="00A85496" w:rsidRPr="00A106EC" w:rsidRDefault="00A85496" w:rsidP="000116A7">
      <w:pPr>
        <w:spacing w:after="60" w:line="240" w:lineRule="auto"/>
        <w:ind w:left="357"/>
        <w:jc w:val="both"/>
        <w:rPr>
          <w:rFonts w:ascii="Arial" w:hAnsi="Arial" w:cs="Arial"/>
          <w:iCs/>
          <w:sz w:val="20"/>
          <w:szCs w:val="20"/>
        </w:rPr>
      </w:pPr>
      <w:r w:rsidRPr="00A85496">
        <w:rPr>
          <w:rFonts w:ascii="Arial" w:hAnsi="Arial" w:cs="Arial"/>
          <w:iCs/>
          <w:sz w:val="20"/>
          <w:szCs w:val="20"/>
        </w:rPr>
        <w:t>Ponadto, w przypadku rozliczania w ramach wniosku o płatność podatku od towaru i usług, Beneficjent zobowiązuje się do załączania do wniosku oświadczenia o kwalifi</w:t>
      </w:r>
      <w:r w:rsidR="000116A7">
        <w:rPr>
          <w:rFonts w:ascii="Arial" w:hAnsi="Arial" w:cs="Arial"/>
          <w:iCs/>
          <w:sz w:val="20"/>
          <w:szCs w:val="20"/>
        </w:rPr>
        <w:t>kowalności podatku od towarów i </w:t>
      </w:r>
      <w:r w:rsidRPr="00A85496">
        <w:rPr>
          <w:rFonts w:ascii="Arial" w:hAnsi="Arial" w:cs="Arial"/>
          <w:iCs/>
          <w:sz w:val="20"/>
          <w:szCs w:val="20"/>
        </w:rPr>
        <w:t>usług Beneficjenta i/lub Partnera</w:t>
      </w:r>
      <w:r w:rsidR="00AA6117">
        <w:rPr>
          <w:rStyle w:val="Odwoanieprzypisudolnego"/>
          <w:rFonts w:ascii="Arial" w:hAnsi="Arial" w:cs="Arial"/>
          <w:iCs/>
          <w:sz w:val="20"/>
          <w:szCs w:val="20"/>
        </w:rPr>
        <w:footnoteReference w:id="33"/>
      </w:r>
    </w:p>
    <w:p w14:paraId="5967E4AE" w14:textId="7794428F" w:rsidR="003C77B2" w:rsidRPr="0098453F" w:rsidRDefault="003C77B2" w:rsidP="0098453F">
      <w:pPr>
        <w:pStyle w:val="Akapitzlist"/>
        <w:numPr>
          <w:ilvl w:val="0"/>
          <w:numId w:val="26"/>
        </w:numPr>
        <w:jc w:val="both"/>
        <w:rPr>
          <w:rFonts w:ascii="Arial" w:hAnsi="Arial" w:cs="Arial"/>
          <w:iCs/>
          <w:sz w:val="20"/>
          <w:szCs w:val="20"/>
        </w:rPr>
      </w:pPr>
      <w:r w:rsidRPr="003C77B2">
        <w:rPr>
          <w:rFonts w:ascii="Arial" w:hAnsi="Arial" w:cs="Arial"/>
          <w:iCs/>
          <w:sz w:val="20"/>
          <w:szCs w:val="20"/>
        </w:rPr>
        <w:t>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i zasady dostępności dla osób z niepełnosprawnościami w Projekcie.</w:t>
      </w:r>
    </w:p>
    <w:p w14:paraId="73DBD255" w14:textId="60E8ADFE" w:rsidR="00454061" w:rsidRPr="004226CE" w:rsidRDefault="00454061" w:rsidP="00454061">
      <w:pPr>
        <w:numPr>
          <w:ilvl w:val="0"/>
          <w:numId w:val="26"/>
        </w:numPr>
        <w:spacing w:after="60" w:line="240" w:lineRule="auto"/>
        <w:jc w:val="both"/>
        <w:rPr>
          <w:rFonts w:ascii="Arial" w:hAnsi="Arial" w:cs="Arial"/>
          <w:iCs/>
          <w:sz w:val="20"/>
          <w:szCs w:val="20"/>
        </w:rPr>
      </w:pPr>
      <w:r w:rsidRPr="004226CE">
        <w:rPr>
          <w:rFonts w:ascii="Arial" w:hAnsi="Arial" w:cs="Arial"/>
          <w:iCs/>
          <w:sz w:val="20"/>
          <w:szCs w:val="20"/>
        </w:rPr>
        <w:t>Beneficjent zobowiązuje się rozliczyć daną kwotę ryczałtową, o której mowa w § 5 ust. 2, nie później niż we wniosku o płatność składanym za okres, w którym zadanie objęte kwotą ryczałtową zostało zrealizowane zgodnie z § 5 ust. 5 oraz harmonogramem płatności, o którym mowa w § 7 ust. 1.</w:t>
      </w:r>
    </w:p>
    <w:p w14:paraId="5320FE17" w14:textId="5988E4BF" w:rsidR="00BC6668" w:rsidRPr="004226CE" w:rsidRDefault="00BC6668" w:rsidP="00030E95">
      <w:pPr>
        <w:pStyle w:val="Akapitzlist"/>
        <w:numPr>
          <w:ilvl w:val="0"/>
          <w:numId w:val="26"/>
        </w:numPr>
        <w:jc w:val="both"/>
        <w:rPr>
          <w:rFonts w:ascii="Arial" w:hAnsi="Arial" w:cs="Arial"/>
          <w:sz w:val="20"/>
          <w:szCs w:val="20"/>
        </w:rPr>
      </w:pPr>
      <w:r w:rsidRPr="004226CE">
        <w:rPr>
          <w:rFonts w:ascii="Arial" w:hAnsi="Arial" w:cs="Arial"/>
          <w:sz w:val="20"/>
          <w:szCs w:val="20"/>
        </w:rPr>
        <w:t>Nie później niż wraz z końcowym wnioskiem o płatność Beneficjent rozlicza kwoty ryczałtowe, o których mowa w § 5 ust. 2.</w:t>
      </w:r>
    </w:p>
    <w:p w14:paraId="33C091E5" w14:textId="474F92F2" w:rsidR="00BC6668" w:rsidRPr="004226CE" w:rsidRDefault="00BC6668" w:rsidP="007B1172">
      <w:pPr>
        <w:numPr>
          <w:ilvl w:val="0"/>
          <w:numId w:val="26"/>
        </w:numPr>
        <w:spacing w:after="60" w:line="240" w:lineRule="auto"/>
        <w:jc w:val="both"/>
        <w:rPr>
          <w:rFonts w:ascii="Arial" w:hAnsi="Arial" w:cs="Arial"/>
          <w:sz w:val="20"/>
          <w:szCs w:val="20"/>
        </w:rPr>
      </w:pPr>
      <w:r w:rsidRPr="004226CE">
        <w:rPr>
          <w:rFonts w:ascii="Arial" w:hAnsi="Arial" w:cs="Arial"/>
          <w:sz w:val="20"/>
          <w:szCs w:val="20"/>
        </w:rPr>
        <w:t>Beneficjent jest zobowiązany do rozliczenia całości otrzymanego dofinansowania w końcowym wniosku o płatność. W przypadku</w:t>
      </w:r>
      <w:r w:rsidR="002B5AF6" w:rsidRPr="004226CE">
        <w:rPr>
          <w:rFonts w:ascii="Arial" w:hAnsi="Arial" w:cs="Arial"/>
          <w:sz w:val="20"/>
          <w:szCs w:val="20"/>
        </w:rPr>
        <w:t xml:space="preserve"> niezrealizowania określonych w § 5 ust.2 kwot ryczałtowych </w:t>
      </w:r>
      <w:r w:rsidRPr="004226CE">
        <w:rPr>
          <w:rFonts w:ascii="Arial" w:hAnsi="Arial" w:cs="Arial"/>
          <w:sz w:val="20"/>
          <w:szCs w:val="20"/>
        </w:rPr>
        <w:t xml:space="preserve"> Beneficjent</w:t>
      </w:r>
      <w:r w:rsidR="00B07581">
        <w:rPr>
          <w:rFonts w:ascii="Arial" w:hAnsi="Arial" w:cs="Arial"/>
          <w:sz w:val="20"/>
          <w:szCs w:val="20"/>
        </w:rPr>
        <w:t xml:space="preserve">, nie później niż do dnia złożenia wniosku o płatność końcową </w:t>
      </w:r>
      <w:r w:rsidRPr="004226CE">
        <w:rPr>
          <w:rFonts w:ascii="Arial" w:hAnsi="Arial" w:cs="Arial"/>
          <w:sz w:val="20"/>
          <w:szCs w:val="20"/>
        </w:rPr>
        <w:t xml:space="preserve"> zwraca </w:t>
      </w:r>
      <w:r w:rsidR="002B5AF6" w:rsidRPr="004226CE">
        <w:rPr>
          <w:rFonts w:ascii="Arial" w:hAnsi="Arial" w:cs="Arial"/>
          <w:sz w:val="20"/>
          <w:szCs w:val="20"/>
        </w:rPr>
        <w:t xml:space="preserve">dofinansowanie z nierozliczonej kwoty ryczałtowej </w:t>
      </w:r>
      <w:r w:rsidR="003C77B2" w:rsidRPr="003C77B2">
        <w:rPr>
          <w:rFonts w:ascii="Arial" w:hAnsi="Arial" w:cs="Arial"/>
          <w:sz w:val="20"/>
          <w:szCs w:val="20"/>
        </w:rPr>
        <w:t>na rachunek</w:t>
      </w:r>
      <w:r w:rsidR="000A06B0">
        <w:rPr>
          <w:rFonts w:ascii="Arial" w:hAnsi="Arial" w:cs="Arial"/>
          <w:sz w:val="20"/>
          <w:szCs w:val="20"/>
        </w:rPr>
        <w:t xml:space="preserve"> płatniczy</w:t>
      </w:r>
      <w:r w:rsidR="003C77B2" w:rsidRPr="003C77B2">
        <w:rPr>
          <w:rFonts w:ascii="Arial" w:hAnsi="Arial" w:cs="Arial"/>
          <w:sz w:val="20"/>
          <w:szCs w:val="20"/>
        </w:rPr>
        <w:t xml:space="preserve"> wskazany przez Instytucję </w:t>
      </w:r>
      <w:r w:rsidR="00DD6BC5">
        <w:rPr>
          <w:rFonts w:ascii="Arial" w:hAnsi="Arial" w:cs="Arial"/>
          <w:sz w:val="20"/>
          <w:szCs w:val="20"/>
        </w:rPr>
        <w:t>Pośredniczącą</w:t>
      </w:r>
      <w:r w:rsidRPr="004226CE">
        <w:rPr>
          <w:rFonts w:ascii="Arial" w:hAnsi="Arial" w:cs="Arial"/>
          <w:sz w:val="20"/>
          <w:szCs w:val="20"/>
        </w:rPr>
        <w:t xml:space="preserve">. W przypadku niedokonania zwrotu zgodnie ze zdaniem drugim, stosuje się </w:t>
      </w:r>
      <w:r w:rsidR="00F55513" w:rsidRPr="004226CE">
        <w:rPr>
          <w:rFonts w:ascii="Arial" w:hAnsi="Arial" w:cs="Arial"/>
          <w:sz w:val="20"/>
          <w:szCs w:val="20"/>
        </w:rPr>
        <w:t xml:space="preserve">odpowiednio </w:t>
      </w:r>
      <w:r w:rsidRPr="004226CE">
        <w:rPr>
          <w:rFonts w:ascii="Arial" w:hAnsi="Arial" w:cs="Arial"/>
          <w:sz w:val="20"/>
          <w:szCs w:val="20"/>
        </w:rPr>
        <w:t>przepisy §</w:t>
      </w:r>
      <w:r w:rsidR="00AF74DC" w:rsidRPr="004226CE">
        <w:rPr>
          <w:rFonts w:ascii="Arial" w:hAnsi="Arial" w:cs="Arial"/>
          <w:sz w:val="20"/>
          <w:szCs w:val="20"/>
        </w:rPr>
        <w:t>11</w:t>
      </w:r>
      <w:r w:rsidRPr="004226CE">
        <w:rPr>
          <w:rFonts w:ascii="Arial" w:hAnsi="Arial" w:cs="Arial"/>
          <w:sz w:val="20"/>
          <w:szCs w:val="20"/>
        </w:rPr>
        <w:t>.</w:t>
      </w:r>
    </w:p>
    <w:p w14:paraId="152BE5D8" w14:textId="77777777" w:rsidR="00690484" w:rsidRPr="004226CE" w:rsidRDefault="00690484" w:rsidP="00A42C73">
      <w:pPr>
        <w:spacing w:after="0" w:line="360" w:lineRule="auto"/>
        <w:jc w:val="center"/>
        <w:rPr>
          <w:rFonts w:ascii="Arial" w:hAnsi="Arial" w:cs="Arial"/>
          <w:sz w:val="20"/>
          <w:szCs w:val="20"/>
        </w:rPr>
      </w:pPr>
    </w:p>
    <w:p w14:paraId="501D49FD" w14:textId="77777777" w:rsidR="00BC6668" w:rsidRPr="004226CE" w:rsidRDefault="00BC6668">
      <w:pPr>
        <w:pStyle w:val="Pisma"/>
        <w:autoSpaceDE/>
        <w:spacing w:after="60"/>
        <w:jc w:val="center"/>
        <w:rPr>
          <w:rFonts w:ascii="Arial" w:hAnsi="Arial" w:cs="Arial"/>
        </w:rPr>
      </w:pPr>
      <w:r w:rsidRPr="004226CE">
        <w:rPr>
          <w:rFonts w:ascii="Arial" w:hAnsi="Arial" w:cs="Arial"/>
        </w:rPr>
        <w:t>§ 10.</w:t>
      </w:r>
    </w:p>
    <w:p w14:paraId="0EAC436F" w14:textId="2FF87D59" w:rsidR="00315BA3"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dokonuje weryfikacji pierwszej </w:t>
      </w:r>
      <w:r w:rsidR="001C0C8C" w:rsidRPr="004226CE">
        <w:rPr>
          <w:rFonts w:ascii="Arial" w:hAnsi="Arial" w:cs="Arial"/>
          <w:sz w:val="20"/>
          <w:szCs w:val="20"/>
        </w:rPr>
        <w:t xml:space="preserve">złożonej </w:t>
      </w:r>
      <w:r w:rsidRPr="004226CE">
        <w:rPr>
          <w:rFonts w:ascii="Arial" w:hAnsi="Arial" w:cs="Arial"/>
          <w:sz w:val="20"/>
          <w:szCs w:val="20"/>
        </w:rPr>
        <w:t>wersji wniosku o płatność w terminie 20 dni roboczych od dnia jego otrzymania a kolejnych jego wersji w terminie do 15 dni roboczych od dnia ich otrzymania</w:t>
      </w:r>
      <w:r w:rsidR="00A82D02" w:rsidRPr="004226CE">
        <w:rPr>
          <w:rFonts w:ascii="Arial" w:hAnsi="Arial" w:cs="Arial"/>
          <w:sz w:val="20"/>
          <w:szCs w:val="20"/>
        </w:rPr>
        <w:t xml:space="preserve">. W </w:t>
      </w:r>
      <w:r w:rsidRPr="004226CE">
        <w:rPr>
          <w:rFonts w:ascii="Arial" w:hAnsi="Arial" w:cs="Arial"/>
          <w:sz w:val="20"/>
          <w:szCs w:val="20"/>
        </w:rPr>
        <w:t>przypadku gdy weryfikacja obejmuje równ</w:t>
      </w:r>
      <w:r w:rsidR="002F00FB">
        <w:rPr>
          <w:rFonts w:ascii="Arial" w:hAnsi="Arial" w:cs="Arial"/>
          <w:sz w:val="20"/>
          <w:szCs w:val="20"/>
        </w:rPr>
        <w:t>ież dokumenty, o których mowa w </w:t>
      </w:r>
      <w:r w:rsidRPr="004226CE">
        <w:rPr>
          <w:rFonts w:ascii="Arial" w:hAnsi="Arial" w:cs="Arial"/>
          <w:sz w:val="20"/>
          <w:szCs w:val="20"/>
        </w:rPr>
        <w:t xml:space="preserve">§ 5 ust. 5, odpowiednio w terminie 25 i 20 dni roboczych. </w:t>
      </w:r>
      <w:r w:rsidR="00315BA3" w:rsidRPr="004226CE">
        <w:rPr>
          <w:rFonts w:ascii="Arial" w:hAnsi="Arial" w:cs="Arial"/>
          <w:sz w:val="20"/>
          <w:szCs w:val="20"/>
        </w:rPr>
        <w:t xml:space="preserve">Bieg terminów weryfikacji, o których mowa powyżej ulega zawieszeniu do dnia przekazania przez Beneficjenta do Instytucji </w:t>
      </w:r>
      <w:r w:rsidR="00DD6BC5">
        <w:rPr>
          <w:rFonts w:ascii="Arial" w:hAnsi="Arial" w:cs="Arial"/>
          <w:sz w:val="20"/>
          <w:szCs w:val="20"/>
        </w:rPr>
        <w:t>Pośredniczącej</w:t>
      </w:r>
      <w:r w:rsidR="00315BA3" w:rsidRPr="004226CE">
        <w:rPr>
          <w:rFonts w:ascii="Arial" w:hAnsi="Arial" w:cs="Arial"/>
          <w:sz w:val="20"/>
          <w:szCs w:val="20"/>
        </w:rPr>
        <w:t xml:space="preserve"> dokumentów, o których mowa w ust. 3</w:t>
      </w:r>
      <w:r w:rsidR="008B40F5" w:rsidRPr="004226CE">
        <w:rPr>
          <w:rFonts w:ascii="Arial" w:hAnsi="Arial" w:cs="Arial"/>
          <w:sz w:val="20"/>
          <w:szCs w:val="20"/>
        </w:rPr>
        <w:t>,</w:t>
      </w:r>
      <w:r w:rsidR="00571B7A">
        <w:rPr>
          <w:rFonts w:ascii="Arial" w:hAnsi="Arial" w:cs="Arial"/>
          <w:sz w:val="20"/>
          <w:szCs w:val="20"/>
        </w:rPr>
        <w:t xml:space="preserve"> </w:t>
      </w:r>
      <w:r w:rsidR="00315BA3" w:rsidRPr="004226CE">
        <w:rPr>
          <w:rFonts w:ascii="Arial" w:hAnsi="Arial" w:cs="Arial"/>
          <w:sz w:val="20"/>
          <w:szCs w:val="20"/>
        </w:rPr>
        <w:t xml:space="preserve">§ 9 ust. </w:t>
      </w:r>
      <w:r w:rsidR="00475115">
        <w:rPr>
          <w:rFonts w:ascii="Arial" w:hAnsi="Arial" w:cs="Arial"/>
          <w:sz w:val="20"/>
          <w:szCs w:val="20"/>
        </w:rPr>
        <w:t>7</w:t>
      </w:r>
      <w:r w:rsidR="00571B7A">
        <w:rPr>
          <w:rFonts w:ascii="Arial" w:hAnsi="Arial" w:cs="Arial"/>
          <w:sz w:val="20"/>
          <w:szCs w:val="20"/>
        </w:rPr>
        <w:t>.</w:t>
      </w:r>
    </w:p>
    <w:p w14:paraId="01A3A89C" w14:textId="77777777" w:rsidR="00BC6668" w:rsidRPr="004226CE" w:rsidRDefault="00BC6668">
      <w:pPr>
        <w:pStyle w:val="Pisma"/>
        <w:numPr>
          <w:ilvl w:val="0"/>
          <w:numId w:val="9"/>
        </w:numPr>
        <w:autoSpaceDE/>
        <w:spacing w:after="60"/>
        <w:rPr>
          <w:rFonts w:ascii="Arial" w:hAnsi="Arial" w:cs="Arial"/>
        </w:rPr>
      </w:pPr>
      <w:r w:rsidRPr="004226CE">
        <w:rPr>
          <w:rFonts w:ascii="Arial" w:hAnsi="Arial" w:cs="Arial"/>
        </w:rPr>
        <w:t xml:space="preserve">W przypadku gdy: </w:t>
      </w:r>
    </w:p>
    <w:p w14:paraId="7E880D62" w14:textId="6AED88C2" w:rsidR="00BC6668" w:rsidRPr="004226CE" w:rsidRDefault="00BC6668">
      <w:pPr>
        <w:pStyle w:val="Pisma"/>
        <w:numPr>
          <w:ilvl w:val="1"/>
          <w:numId w:val="9"/>
        </w:numPr>
        <w:autoSpaceDE/>
        <w:spacing w:after="60"/>
        <w:rPr>
          <w:rFonts w:ascii="Arial" w:hAnsi="Arial" w:cs="Arial"/>
        </w:rPr>
      </w:pPr>
      <w:r w:rsidRPr="004226CE">
        <w:rPr>
          <w:rFonts w:ascii="Arial" w:hAnsi="Arial" w:cs="Arial"/>
        </w:rPr>
        <w:t>w ramach Projektu jest dokonywana kontrola na miejscu</w:t>
      </w:r>
      <w:r w:rsidRPr="004226CE">
        <w:rPr>
          <w:rStyle w:val="Znakiprzypiswdolnych"/>
          <w:rFonts w:ascii="Arial" w:hAnsi="Arial" w:cs="Arial"/>
        </w:rPr>
        <w:footnoteReference w:id="34"/>
      </w:r>
      <w:r w:rsidRPr="004226CE">
        <w:rPr>
          <w:rFonts w:ascii="Arial" w:hAnsi="Arial" w:cs="Arial"/>
        </w:rPr>
        <w:t xml:space="preserve"> i został złożony końcowy wniosek o płatność,</w:t>
      </w:r>
    </w:p>
    <w:p w14:paraId="447668F4" w14:textId="073DCDE0" w:rsidR="00BC6668" w:rsidRPr="004226CE" w:rsidRDefault="00F84CEB">
      <w:pPr>
        <w:pStyle w:val="Pisma"/>
        <w:numPr>
          <w:ilvl w:val="1"/>
          <w:numId w:val="9"/>
        </w:numPr>
        <w:autoSpaceDE/>
        <w:spacing w:after="60"/>
        <w:rPr>
          <w:rFonts w:ascii="Arial" w:hAnsi="Arial" w:cs="Arial"/>
        </w:rPr>
      </w:pPr>
      <w:r w:rsidRPr="004226CE">
        <w:rPr>
          <w:rFonts w:ascii="Arial" w:hAnsi="Arial" w:cs="Arial"/>
        </w:rPr>
        <w:t xml:space="preserve">Instytucja </w:t>
      </w:r>
      <w:r w:rsidR="00DD6BC5">
        <w:rPr>
          <w:rFonts w:ascii="Arial" w:hAnsi="Arial" w:cs="Arial"/>
        </w:rPr>
        <w:t>Pośrednicząca</w:t>
      </w:r>
      <w:r w:rsidR="00BC6668" w:rsidRPr="004226CE">
        <w:rPr>
          <w:rFonts w:ascii="Arial" w:hAnsi="Arial" w:cs="Arial"/>
        </w:rPr>
        <w:t xml:space="preserve"> </w:t>
      </w:r>
      <w:r w:rsidR="00F91F81">
        <w:rPr>
          <w:rFonts w:ascii="Arial" w:hAnsi="Arial" w:cs="Arial"/>
        </w:rPr>
        <w:t>podejmuje decyzję o przeprowadzeniu kontroli doraźnej</w:t>
      </w:r>
      <w:r w:rsidR="00BC6668" w:rsidRPr="004226CE">
        <w:rPr>
          <w:rFonts w:ascii="Arial" w:hAnsi="Arial" w:cs="Arial"/>
        </w:rPr>
        <w:t xml:space="preserve"> na miejscu w związku ze złożonym wnioskiem o płatność</w:t>
      </w:r>
      <w:r w:rsidR="00FA5A5A" w:rsidRPr="004226CE">
        <w:rPr>
          <w:rFonts w:ascii="Arial" w:hAnsi="Arial" w:cs="Arial"/>
        </w:rPr>
        <w:t>,</w:t>
      </w:r>
    </w:p>
    <w:p w14:paraId="2985482E" w14:textId="77777777" w:rsidR="00F91F81" w:rsidRDefault="00BC6668" w:rsidP="00F91F81">
      <w:pPr>
        <w:pStyle w:val="Pisma"/>
        <w:autoSpaceDE/>
        <w:spacing w:after="60"/>
        <w:ind w:left="284"/>
        <w:rPr>
          <w:rFonts w:ascii="Arial" w:hAnsi="Arial" w:cs="Arial"/>
        </w:rPr>
      </w:pPr>
      <w:r w:rsidRPr="004226CE">
        <w:rPr>
          <w:rFonts w:ascii="Arial" w:hAnsi="Arial" w:cs="Arial"/>
        </w:rPr>
        <w:t xml:space="preserve">bieg terminów weryfikacji, o których mowa w ust. 1, w stosunku do ww. wniosków o płatność, ulega </w:t>
      </w:r>
      <w:r w:rsidRPr="004226CE">
        <w:rPr>
          <w:rFonts w:ascii="Arial" w:hAnsi="Arial" w:cs="Arial"/>
          <w:shd w:val="clear" w:color="auto" w:fill="FFFFFF" w:themeFill="background1"/>
        </w:rPr>
        <w:t xml:space="preserve">zawieszeniu do dnia </w:t>
      </w:r>
      <w:r w:rsidR="00E1588A" w:rsidRPr="004226CE">
        <w:rPr>
          <w:rFonts w:ascii="Arial" w:hAnsi="Arial" w:cs="Arial"/>
          <w:shd w:val="clear" w:color="auto" w:fill="FFFFFF" w:themeFill="background1"/>
        </w:rPr>
        <w:t>zweryfikowania przekazanej</w:t>
      </w:r>
      <w:r w:rsidRPr="004226CE">
        <w:rPr>
          <w:rFonts w:ascii="Arial" w:hAnsi="Arial" w:cs="Arial"/>
          <w:shd w:val="clear" w:color="auto" w:fill="FFFFFF" w:themeFill="background1"/>
        </w:rPr>
        <w:t xml:space="preserve"> przez Beneficjenta do Instytucji </w:t>
      </w:r>
      <w:r w:rsidR="00DD6BC5">
        <w:rPr>
          <w:rFonts w:ascii="Arial" w:hAnsi="Arial" w:cs="Arial"/>
          <w:shd w:val="clear" w:color="auto" w:fill="FFFFFF" w:themeFill="background1"/>
        </w:rPr>
        <w:t>Pośredniczącej</w:t>
      </w:r>
      <w:r w:rsidRPr="004226CE">
        <w:rPr>
          <w:rFonts w:ascii="Arial" w:hAnsi="Arial" w:cs="Arial"/>
          <w:shd w:val="clear" w:color="auto" w:fill="FFFFFF" w:themeFill="background1"/>
        </w:rPr>
        <w:t xml:space="preserve"> informacji o wykonaniu lub</w:t>
      </w:r>
      <w:r w:rsidRPr="004226CE">
        <w:rPr>
          <w:rFonts w:ascii="Arial" w:hAnsi="Arial" w:cs="Arial"/>
        </w:rPr>
        <w:t xml:space="preserve">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1231D36C" w14:textId="3FDCEF45" w:rsidR="00F91F81" w:rsidRPr="00F91F81" w:rsidRDefault="00F91F81" w:rsidP="00C41E47">
      <w:pPr>
        <w:pStyle w:val="Pisma"/>
        <w:numPr>
          <w:ilvl w:val="0"/>
          <w:numId w:val="9"/>
        </w:numPr>
        <w:autoSpaceDE/>
        <w:spacing w:after="60"/>
        <w:rPr>
          <w:rFonts w:ascii="Arial" w:hAnsi="Arial" w:cs="Arial"/>
        </w:rPr>
      </w:pPr>
      <w:r w:rsidRPr="00F91F81">
        <w:rPr>
          <w:rFonts w:ascii="Arial" w:hAnsi="Arial" w:cs="Arial"/>
        </w:rPr>
        <w:t>W przypadku gdy:</w:t>
      </w:r>
    </w:p>
    <w:p w14:paraId="1C888A03" w14:textId="77777777" w:rsidR="00F91F81" w:rsidRPr="00F91F81" w:rsidRDefault="00F91F81" w:rsidP="00C41E47">
      <w:pPr>
        <w:pStyle w:val="Pisma"/>
        <w:spacing w:after="60"/>
        <w:ind w:left="426"/>
        <w:rPr>
          <w:rFonts w:ascii="Arial" w:hAnsi="Arial" w:cs="Arial"/>
        </w:rPr>
      </w:pPr>
      <w:r w:rsidRPr="00F91F81">
        <w:rPr>
          <w:rFonts w:ascii="Arial" w:hAnsi="Arial" w:cs="Arial"/>
        </w:rPr>
        <w:t>1)</w:t>
      </w:r>
      <w:r w:rsidRPr="00F91F81">
        <w:rPr>
          <w:rFonts w:ascii="Arial" w:hAnsi="Arial" w:cs="Arial"/>
        </w:rPr>
        <w:tab/>
        <w:t xml:space="preserve">w trakcie kontroli planowej na miejscu wystąpiło podejrzenie popełnienia przestępstwa/oszustwa finansowego, </w:t>
      </w:r>
    </w:p>
    <w:p w14:paraId="3D235C46" w14:textId="77777777" w:rsidR="00F91F81" w:rsidRPr="00F91F81" w:rsidRDefault="00F91F81" w:rsidP="00C41E47">
      <w:pPr>
        <w:pStyle w:val="Pisma"/>
        <w:spacing w:after="60"/>
        <w:ind w:left="426"/>
        <w:rPr>
          <w:rFonts w:ascii="Arial" w:hAnsi="Arial" w:cs="Arial"/>
        </w:rPr>
      </w:pPr>
      <w:r w:rsidRPr="00F91F81">
        <w:rPr>
          <w:rFonts w:ascii="Arial" w:hAnsi="Arial" w:cs="Arial"/>
        </w:rPr>
        <w:t>2)</w:t>
      </w:r>
      <w:r w:rsidRPr="00F91F81">
        <w:rPr>
          <w:rFonts w:ascii="Arial" w:hAnsi="Arial" w:cs="Arial"/>
        </w:rPr>
        <w:tab/>
        <w:t xml:space="preserve">w trakcie kontroli prowadzonej przez uprawnione instytucje zewnętrzne wystąpiło podejrzenie popełnienia przestępstwa/oszustwa finansowego, </w:t>
      </w:r>
    </w:p>
    <w:p w14:paraId="7D184801" w14:textId="1097B257" w:rsidR="00F91F81" w:rsidRPr="004226CE" w:rsidRDefault="00F91F81" w:rsidP="00F91F81">
      <w:pPr>
        <w:pStyle w:val="Pisma"/>
        <w:autoSpaceDE/>
        <w:spacing w:after="60"/>
        <w:ind w:left="284"/>
        <w:rPr>
          <w:rFonts w:ascii="Arial" w:hAnsi="Arial" w:cs="Arial"/>
        </w:rPr>
      </w:pPr>
      <w:r w:rsidRPr="00F91F81">
        <w:rPr>
          <w:rFonts w:ascii="Arial" w:hAnsi="Arial" w:cs="Arial"/>
        </w:rPr>
        <w:t>bieg terminów weryfikacji złożonych i niezatwierdzonych wniosków o płatność ulega zawieszeniu do momentu zakończenia czynności wyjaśniających w ramach procedury kontrolnej.</w:t>
      </w:r>
    </w:p>
    <w:p w14:paraId="35A6311B" w14:textId="0CA94F69" w:rsidR="00B12536" w:rsidRPr="004226CE" w:rsidRDefault="00B12536" w:rsidP="00B12536">
      <w:pPr>
        <w:pStyle w:val="Pisma"/>
        <w:numPr>
          <w:ilvl w:val="0"/>
          <w:numId w:val="9"/>
        </w:numPr>
        <w:autoSpaceDE/>
        <w:spacing w:after="60"/>
        <w:ind w:left="284" w:hanging="284"/>
        <w:rPr>
          <w:rFonts w:ascii="Arial" w:hAnsi="Arial" w:cs="Arial"/>
        </w:rPr>
      </w:pPr>
      <w:r w:rsidRPr="004226CE">
        <w:rPr>
          <w:rFonts w:ascii="Arial" w:hAnsi="Arial" w:cs="Arial"/>
        </w:rPr>
        <w:t xml:space="preserve">Instytucja </w:t>
      </w:r>
      <w:r w:rsidR="00DD6BC5">
        <w:rPr>
          <w:rFonts w:ascii="Arial" w:hAnsi="Arial" w:cs="Arial"/>
        </w:rPr>
        <w:t>Pośrednicząca</w:t>
      </w:r>
      <w:r w:rsidRPr="004226CE">
        <w:rPr>
          <w:rFonts w:ascii="Arial" w:hAnsi="Arial" w:cs="Arial"/>
        </w:rPr>
        <w:t xml:space="preserve"> może wezwać Beneficjenta do złożenia dokumentów dotyczących Projektu. Instytucja </w:t>
      </w:r>
      <w:r w:rsidR="00DD6BC5">
        <w:rPr>
          <w:rFonts w:ascii="Arial" w:hAnsi="Arial" w:cs="Arial"/>
        </w:rPr>
        <w:t>Pośrednicząca</w:t>
      </w:r>
      <w:r w:rsidRPr="004226CE">
        <w:rPr>
          <w:rFonts w:ascii="Arial" w:hAnsi="Arial" w:cs="Arial"/>
        </w:rPr>
        <w:t xml:space="preserve"> może także dokonać uzupełnienia lub poprawienia oczywistych omyłek pisarskich lub rachunkowych we wniosku o płatność, o czym informuje Beneficjenta lub wzywa Beneficjenta do poprawienia lub uzupełnienia wniosku o płatność lub złożenia dodatkowych wyjaśnień w wyznaczonym terminie.</w:t>
      </w:r>
    </w:p>
    <w:p w14:paraId="5A7839CA" w14:textId="1080D4FD" w:rsidR="00B12536" w:rsidRPr="004226CE" w:rsidRDefault="00B12536" w:rsidP="00B12536">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usunięcia błędów, złożenia wyjaśnień lub złożenia dokumentów dotyczących Projektu w wyznaczonym przez Instytucję </w:t>
      </w:r>
      <w:r w:rsidR="00DD6BC5">
        <w:rPr>
          <w:rFonts w:ascii="Arial" w:hAnsi="Arial" w:cs="Arial"/>
          <w:sz w:val="20"/>
          <w:szCs w:val="20"/>
        </w:rPr>
        <w:t>Pośredniczącą</w:t>
      </w:r>
      <w:r w:rsidRPr="004226CE">
        <w:rPr>
          <w:rFonts w:ascii="Arial" w:hAnsi="Arial" w:cs="Arial"/>
          <w:sz w:val="20"/>
          <w:szCs w:val="20"/>
        </w:rPr>
        <w:t xml:space="preserve"> terminie, jednak nie krótszym niż 5 dni roboczych. Na wezwanie Instytucji </w:t>
      </w:r>
      <w:r w:rsidR="00DD6BC5">
        <w:rPr>
          <w:rFonts w:ascii="Arial" w:hAnsi="Arial" w:cs="Arial"/>
          <w:sz w:val="20"/>
          <w:szCs w:val="20"/>
        </w:rPr>
        <w:t>Pośredniczącej</w:t>
      </w:r>
      <w:r w:rsidRPr="004226CE">
        <w:rPr>
          <w:rFonts w:ascii="Arial" w:hAnsi="Arial" w:cs="Arial"/>
          <w:sz w:val="20"/>
          <w:szCs w:val="20"/>
        </w:rPr>
        <w:t xml:space="preserve"> Beneficjent składa w wyznaczonym terminie wskazane dokumenty </w:t>
      </w:r>
      <w:r w:rsidR="005179F3">
        <w:rPr>
          <w:rFonts w:ascii="Arial" w:hAnsi="Arial" w:cs="Arial"/>
          <w:sz w:val="20"/>
          <w:szCs w:val="20"/>
        </w:rPr>
        <w:t xml:space="preserve">niezbędne do monitorowania realizacji Projektu, w tym do przeprowadzenia weryfikacji </w:t>
      </w:r>
      <w:r w:rsidRPr="004226CE">
        <w:rPr>
          <w:rFonts w:ascii="Arial" w:hAnsi="Arial" w:cs="Arial"/>
          <w:sz w:val="20"/>
          <w:szCs w:val="20"/>
        </w:rPr>
        <w:t xml:space="preserve">wniosku o płatność. W przypadku niedotrzymania ww. terminu </w:t>
      </w:r>
      <w:r w:rsidR="0011446F">
        <w:rPr>
          <w:rFonts w:ascii="Arial" w:hAnsi="Arial" w:cs="Arial"/>
          <w:sz w:val="20"/>
          <w:szCs w:val="20"/>
        </w:rPr>
        <w:t xml:space="preserve">mogą mieć </w:t>
      </w:r>
      <w:r w:rsidRPr="004226CE">
        <w:rPr>
          <w:rFonts w:ascii="Arial" w:hAnsi="Arial" w:cs="Arial"/>
          <w:sz w:val="20"/>
          <w:szCs w:val="20"/>
        </w:rPr>
        <w:t xml:space="preserve">zastosowanie przepisy § </w:t>
      </w:r>
      <w:r w:rsidR="0089532C">
        <w:rPr>
          <w:rFonts w:ascii="Arial" w:hAnsi="Arial" w:cs="Arial"/>
          <w:sz w:val="20"/>
          <w:szCs w:val="20"/>
        </w:rPr>
        <w:t>8</w:t>
      </w:r>
      <w:r w:rsidRPr="004226CE">
        <w:rPr>
          <w:rFonts w:ascii="Arial" w:hAnsi="Arial" w:cs="Arial"/>
          <w:sz w:val="20"/>
          <w:szCs w:val="20"/>
        </w:rPr>
        <w:t xml:space="preserve"> ust. 4, 5, 6 niniejszej umowy.</w:t>
      </w:r>
    </w:p>
    <w:p w14:paraId="4E9B76DF" w14:textId="2235CB6A" w:rsidR="00B12536" w:rsidRPr="004226CE" w:rsidRDefault="00B12536" w:rsidP="00D60FB3">
      <w:pPr>
        <w:numPr>
          <w:ilvl w:val="0"/>
          <w:numId w:val="9"/>
        </w:numPr>
        <w:spacing w:after="60" w:line="240" w:lineRule="auto"/>
        <w:jc w:val="both"/>
        <w:rPr>
          <w:rFonts w:ascii="Arial" w:hAnsi="Arial" w:cs="Arial"/>
          <w:sz w:val="20"/>
          <w:szCs w:val="20"/>
        </w:rPr>
      </w:pPr>
      <w:r w:rsidRPr="004226CE">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w:t>
      </w:r>
      <w:r w:rsidR="00DD6BC5">
        <w:rPr>
          <w:rFonts w:ascii="Arial" w:hAnsi="Arial" w:cs="Arial"/>
          <w:sz w:val="20"/>
          <w:szCs w:val="20"/>
        </w:rPr>
        <w:t>Pośrednicząca</w:t>
      </w:r>
      <w:r w:rsidRPr="004226CE">
        <w:rPr>
          <w:rFonts w:ascii="Arial" w:hAnsi="Arial" w:cs="Arial"/>
          <w:sz w:val="20"/>
          <w:szCs w:val="20"/>
        </w:rPr>
        <w:t xml:space="preserve"> lub wystąpienia we wniosku o płatność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 xml:space="preserve">uznanych za niekwalifikowalne/nieprawidłowe, Instytucja </w:t>
      </w:r>
      <w:r w:rsidR="00DD6BC5">
        <w:rPr>
          <w:rFonts w:ascii="Arial" w:hAnsi="Arial" w:cs="Arial"/>
          <w:sz w:val="20"/>
          <w:szCs w:val="20"/>
        </w:rPr>
        <w:t>Pośrednicząca</w:t>
      </w:r>
      <w:r w:rsidRPr="004226CE">
        <w:rPr>
          <w:rFonts w:ascii="Arial" w:hAnsi="Arial" w:cs="Arial"/>
          <w:sz w:val="20"/>
          <w:szCs w:val="20"/>
        </w:rPr>
        <w:t xml:space="preserve"> może podjąć decyzję o wyłączeniu części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 xml:space="preserve">objętych wnioskiem, nie wstrzymując jego zatwierdzenia. Instytucja </w:t>
      </w:r>
      <w:r w:rsidR="00DD6BC5">
        <w:rPr>
          <w:rFonts w:ascii="Arial" w:hAnsi="Arial" w:cs="Arial"/>
          <w:sz w:val="20"/>
          <w:szCs w:val="20"/>
        </w:rPr>
        <w:t>Pośrednicząca</w:t>
      </w:r>
      <w:r w:rsidRPr="004226CE">
        <w:rPr>
          <w:rFonts w:ascii="Arial" w:hAnsi="Arial" w:cs="Arial"/>
          <w:sz w:val="20"/>
          <w:szCs w:val="20"/>
        </w:rPr>
        <w:t xml:space="preserve"> po przyjęciu wyjaśnień Beneficjenta dotyczących wyłączanych </w:t>
      </w:r>
      <w:r w:rsidR="00483E2B">
        <w:rPr>
          <w:rFonts w:ascii="Arial" w:hAnsi="Arial" w:cs="Arial"/>
          <w:sz w:val="20"/>
          <w:szCs w:val="20"/>
        </w:rPr>
        <w:t>kwot</w:t>
      </w:r>
      <w:r w:rsidR="00483E2B" w:rsidRPr="004226CE">
        <w:rPr>
          <w:rFonts w:ascii="Arial" w:hAnsi="Arial" w:cs="Arial"/>
          <w:sz w:val="20"/>
          <w:szCs w:val="20"/>
        </w:rPr>
        <w:t xml:space="preserve"> </w:t>
      </w:r>
      <w:r w:rsidRPr="004226CE">
        <w:rPr>
          <w:rFonts w:ascii="Arial" w:hAnsi="Arial" w:cs="Arial"/>
          <w:sz w:val="20"/>
          <w:szCs w:val="20"/>
        </w:rPr>
        <w:t>może dokonać ich ponownej kwalifikacji.</w:t>
      </w:r>
    </w:p>
    <w:p w14:paraId="0660FF0C" w14:textId="3C8E850B" w:rsidR="00BC6668" w:rsidRPr="004226CE" w:rsidRDefault="00BC6668">
      <w:pPr>
        <w:numPr>
          <w:ilvl w:val="0"/>
          <w:numId w:val="9"/>
        </w:numPr>
        <w:spacing w:after="60" w:line="240" w:lineRule="auto"/>
        <w:ind w:left="284" w:hanging="284"/>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po pozytywnym zweryfikowaniu wniosku o płatność, przekazuje Beneficjentowi w terminie, o którym mowa w ust. 1, informację o wyniku weryfikacji wniosku o płatność, przy czym informacja o zatwierdzeniu wnios</w:t>
      </w:r>
      <w:r w:rsidR="00FA5A5A" w:rsidRPr="004226CE">
        <w:rPr>
          <w:rFonts w:ascii="Arial" w:hAnsi="Arial" w:cs="Arial"/>
          <w:sz w:val="20"/>
          <w:szCs w:val="20"/>
        </w:rPr>
        <w:t>ku o płatność powinna zawierać:</w:t>
      </w:r>
    </w:p>
    <w:p w14:paraId="52252FB9" w14:textId="77777777"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kwotę wydatków, które zostały uznane za niekwalifikowalne wraz z uzasadnieniem;</w:t>
      </w:r>
    </w:p>
    <w:p w14:paraId="77A4A72B" w14:textId="4292D9AD" w:rsidR="00BC6668" w:rsidRPr="004226CE" w:rsidRDefault="00BC6668">
      <w:pPr>
        <w:numPr>
          <w:ilvl w:val="1"/>
          <w:numId w:val="9"/>
        </w:numPr>
        <w:spacing w:after="60" w:line="240" w:lineRule="auto"/>
        <w:ind w:left="567" w:hanging="283"/>
        <w:jc w:val="both"/>
        <w:rPr>
          <w:rFonts w:ascii="Arial" w:hAnsi="Arial" w:cs="Arial"/>
          <w:sz w:val="20"/>
          <w:szCs w:val="20"/>
        </w:rPr>
      </w:pPr>
      <w:r w:rsidRPr="004226CE">
        <w:rPr>
          <w:rFonts w:ascii="Arial" w:hAnsi="Arial" w:cs="Arial"/>
          <w:sz w:val="20"/>
          <w:szCs w:val="20"/>
        </w:rPr>
        <w:t xml:space="preserve">zatwierdzoną kwotę rozliczenia kwoty dofinansowania </w:t>
      </w:r>
      <w:r w:rsidRPr="004226CE">
        <w:rPr>
          <w:rFonts w:ascii="Arial" w:hAnsi="Arial" w:cs="Arial"/>
          <w:i/>
          <w:iCs/>
          <w:sz w:val="20"/>
          <w:szCs w:val="20"/>
        </w:rPr>
        <w:t>oraz wkładu własnego</w:t>
      </w:r>
      <w:r w:rsidRPr="004226CE">
        <w:rPr>
          <w:rStyle w:val="Znakiprzypiswdolnych"/>
          <w:rFonts w:ascii="Arial" w:hAnsi="Arial" w:cs="Arial"/>
          <w:i/>
          <w:iCs/>
          <w:sz w:val="20"/>
          <w:szCs w:val="20"/>
        </w:rPr>
        <w:footnoteReference w:id="35"/>
      </w:r>
      <w:r w:rsidRPr="004226CE">
        <w:rPr>
          <w:rFonts w:ascii="Arial" w:hAnsi="Arial" w:cs="Arial"/>
          <w:sz w:val="20"/>
          <w:szCs w:val="20"/>
        </w:rPr>
        <w:t xml:space="preserve"> wynikającą z pomniejszenia kwoty wydatków rozliczanych we wniosku o płatność o wydatki niekwalifikowalne, o których mowa w pkt 1.</w:t>
      </w:r>
    </w:p>
    <w:p w14:paraId="02AE0A18" w14:textId="48D8E4FB" w:rsidR="00BC6668" w:rsidRPr="004226CE" w:rsidRDefault="00BC6668" w:rsidP="00CA2355">
      <w:pPr>
        <w:numPr>
          <w:ilvl w:val="0"/>
          <w:numId w:val="9"/>
        </w:numPr>
        <w:spacing w:after="60" w:line="240" w:lineRule="auto"/>
        <w:ind w:left="284"/>
        <w:jc w:val="both"/>
        <w:rPr>
          <w:rFonts w:ascii="Arial" w:hAnsi="Arial" w:cs="Arial"/>
          <w:i/>
          <w:iCs/>
          <w:sz w:val="20"/>
          <w:szCs w:val="20"/>
        </w:rPr>
      </w:pPr>
      <w:r w:rsidRPr="004226CE">
        <w:rPr>
          <w:rFonts w:ascii="Arial" w:hAnsi="Arial" w:cs="Arial"/>
          <w:sz w:val="20"/>
          <w:szCs w:val="20"/>
        </w:rPr>
        <w:t>Beneficjent ma prawo wnieść w terminie 14 dni kalendarzowych od otrzymania informacji</w:t>
      </w:r>
      <w:r w:rsidR="0011740B">
        <w:rPr>
          <w:rStyle w:val="Odwoanieprzypisudolnego"/>
          <w:rFonts w:ascii="Arial" w:hAnsi="Arial" w:cs="Arial"/>
          <w:sz w:val="20"/>
          <w:szCs w:val="20"/>
        </w:rPr>
        <w:footnoteReference w:id="36"/>
      </w:r>
      <w:r w:rsidRPr="004226CE">
        <w:rPr>
          <w:rFonts w:ascii="Arial" w:hAnsi="Arial" w:cs="Arial"/>
          <w:sz w:val="20"/>
          <w:szCs w:val="20"/>
        </w:rPr>
        <w:t xml:space="preserve">, o której mowa w ust. </w:t>
      </w:r>
      <w:r w:rsidR="00F91F81">
        <w:rPr>
          <w:rFonts w:ascii="Arial" w:hAnsi="Arial" w:cs="Arial"/>
          <w:sz w:val="20"/>
          <w:szCs w:val="20"/>
        </w:rPr>
        <w:t>7</w:t>
      </w:r>
      <w:r w:rsidR="009C6A62" w:rsidRPr="004226CE">
        <w:rPr>
          <w:rFonts w:ascii="Arial" w:hAnsi="Arial" w:cs="Arial"/>
          <w:sz w:val="20"/>
          <w:szCs w:val="20"/>
        </w:rPr>
        <w:t xml:space="preserve"> </w:t>
      </w:r>
      <w:r w:rsidRPr="004226CE">
        <w:rPr>
          <w:rFonts w:ascii="Arial" w:hAnsi="Arial" w:cs="Arial"/>
          <w:sz w:val="20"/>
          <w:szCs w:val="20"/>
        </w:rPr>
        <w:t>pkt 1</w:t>
      </w:r>
      <w:r w:rsidR="00521724" w:rsidRPr="004226CE">
        <w:rPr>
          <w:rFonts w:ascii="Arial" w:hAnsi="Arial" w:cs="Arial"/>
          <w:sz w:val="20"/>
          <w:szCs w:val="20"/>
        </w:rPr>
        <w:t>,</w:t>
      </w:r>
      <w:r w:rsidRPr="004226CE">
        <w:rPr>
          <w:rFonts w:ascii="Arial" w:hAnsi="Arial" w:cs="Arial"/>
          <w:sz w:val="20"/>
          <w:szCs w:val="20"/>
        </w:rPr>
        <w:t xml:space="preserve"> zastrzeżenia do u</w:t>
      </w:r>
      <w:r w:rsidR="00B9050F" w:rsidRPr="004226CE">
        <w:rPr>
          <w:rFonts w:ascii="Arial" w:hAnsi="Arial" w:cs="Arial"/>
          <w:sz w:val="20"/>
          <w:szCs w:val="20"/>
        </w:rPr>
        <w:t xml:space="preserve">staleń Instytucji </w:t>
      </w:r>
      <w:r w:rsidR="00DD6BC5">
        <w:rPr>
          <w:rFonts w:ascii="Arial" w:hAnsi="Arial" w:cs="Arial"/>
          <w:sz w:val="20"/>
          <w:szCs w:val="20"/>
        </w:rPr>
        <w:t>Pośredniczącej</w:t>
      </w:r>
      <w:r w:rsidRPr="004226CE">
        <w:rPr>
          <w:rFonts w:ascii="Arial" w:hAnsi="Arial" w:cs="Arial"/>
          <w:sz w:val="20"/>
          <w:szCs w:val="20"/>
        </w:rPr>
        <w:t xml:space="preserve"> w zakresie wydatków niekwalifikowalnych. Przepisy art. 25 ust. 2-12 ustawy wdrożeniowej stosuje się wówczas odpowiednio. W przypadku gdy Instytucja </w:t>
      </w:r>
      <w:r w:rsidR="00DD6BC5">
        <w:rPr>
          <w:rFonts w:ascii="Arial" w:hAnsi="Arial" w:cs="Arial"/>
          <w:sz w:val="20"/>
          <w:szCs w:val="20"/>
        </w:rPr>
        <w:t>Pośrednicząca</w:t>
      </w:r>
      <w:r w:rsidRPr="004226CE">
        <w:rPr>
          <w:rFonts w:ascii="Arial" w:hAnsi="Arial" w:cs="Arial"/>
          <w:sz w:val="20"/>
          <w:szCs w:val="20"/>
        </w:rPr>
        <w:t xml:space="preserve"> nie przyjmie ww. zastrzeżeń i Beneficjent nie zastosuje się do zaleceń Instytucji </w:t>
      </w:r>
      <w:r w:rsidR="00DD6BC5">
        <w:rPr>
          <w:rFonts w:ascii="Arial" w:hAnsi="Arial" w:cs="Arial"/>
          <w:sz w:val="20"/>
          <w:szCs w:val="20"/>
        </w:rPr>
        <w:t>Pośredniczącej</w:t>
      </w:r>
      <w:r w:rsidRPr="004226CE">
        <w:rPr>
          <w:rFonts w:ascii="Arial" w:hAnsi="Arial" w:cs="Arial"/>
          <w:sz w:val="20"/>
          <w:szCs w:val="20"/>
        </w:rPr>
        <w:t xml:space="preserve"> dotyczących sposobu skorygowania wydatków niekwalifikowalnych, </w:t>
      </w:r>
      <w:r w:rsidR="00102749" w:rsidRPr="004226CE">
        <w:rPr>
          <w:rFonts w:ascii="Arial" w:hAnsi="Arial" w:cs="Arial"/>
          <w:sz w:val="20"/>
          <w:szCs w:val="20"/>
        </w:rPr>
        <w:t xml:space="preserve">stosuje się odpowiednio przepisy </w:t>
      </w:r>
      <w:r w:rsidRPr="004226CE">
        <w:rPr>
          <w:rFonts w:ascii="Arial" w:hAnsi="Arial" w:cs="Arial"/>
          <w:sz w:val="20"/>
          <w:szCs w:val="20"/>
        </w:rPr>
        <w:t>§</w:t>
      </w:r>
      <w:r w:rsidR="00752539" w:rsidRPr="004226CE">
        <w:rPr>
          <w:rFonts w:ascii="Arial" w:hAnsi="Arial" w:cs="Arial"/>
          <w:sz w:val="20"/>
          <w:szCs w:val="20"/>
        </w:rPr>
        <w:t>11</w:t>
      </w:r>
      <w:r w:rsidRPr="004226CE">
        <w:rPr>
          <w:rFonts w:ascii="Arial" w:hAnsi="Arial" w:cs="Arial"/>
          <w:sz w:val="20"/>
          <w:szCs w:val="20"/>
        </w:rPr>
        <w:t>.</w:t>
      </w:r>
    </w:p>
    <w:p w14:paraId="1AB9BA39" w14:textId="7CAF38F1" w:rsidR="003465AD" w:rsidRPr="003465AD" w:rsidRDefault="003465AD" w:rsidP="003465AD">
      <w:pPr>
        <w:numPr>
          <w:ilvl w:val="0"/>
          <w:numId w:val="9"/>
        </w:numPr>
        <w:suppressAutoHyphens w:val="0"/>
        <w:spacing w:after="60" w:line="240" w:lineRule="auto"/>
        <w:jc w:val="both"/>
        <w:rPr>
          <w:rFonts w:ascii="Arial" w:hAnsi="Arial" w:cs="Arial"/>
          <w:sz w:val="20"/>
          <w:szCs w:val="20"/>
        </w:rPr>
      </w:pPr>
      <w:r w:rsidRPr="003465AD">
        <w:rPr>
          <w:rFonts w:ascii="Arial" w:hAnsi="Arial" w:cs="Arial"/>
          <w:sz w:val="20"/>
          <w:szCs w:val="20"/>
        </w:rPr>
        <w:t>Z wyłączeniem przypadków, o których mowa w ust. 2</w:t>
      </w:r>
      <w:r w:rsidR="00F91F81">
        <w:rPr>
          <w:rFonts w:ascii="Arial" w:hAnsi="Arial" w:cs="Arial"/>
          <w:sz w:val="20"/>
          <w:szCs w:val="20"/>
        </w:rPr>
        <w:t>,3</w:t>
      </w:r>
      <w:r w:rsidRPr="003465AD">
        <w:rPr>
          <w:rFonts w:ascii="Arial" w:hAnsi="Arial" w:cs="Arial"/>
          <w:sz w:val="20"/>
          <w:szCs w:val="20"/>
        </w:rPr>
        <w:t xml:space="preserve"> i </w:t>
      </w:r>
      <w:r w:rsidR="00F91F81">
        <w:rPr>
          <w:rFonts w:ascii="Arial" w:hAnsi="Arial" w:cs="Arial"/>
          <w:sz w:val="20"/>
          <w:szCs w:val="20"/>
        </w:rPr>
        <w:t>10</w:t>
      </w:r>
      <w:r w:rsidRPr="003465AD">
        <w:rPr>
          <w:rFonts w:ascii="Arial" w:hAnsi="Arial" w:cs="Arial"/>
          <w:sz w:val="20"/>
          <w:szCs w:val="20"/>
        </w:rPr>
        <w:t xml:space="preserve">, Instytucja </w:t>
      </w:r>
      <w:r w:rsidR="00DD6BC5">
        <w:rPr>
          <w:rFonts w:ascii="Arial" w:hAnsi="Arial" w:cs="Arial"/>
          <w:sz w:val="20"/>
          <w:szCs w:val="20"/>
        </w:rPr>
        <w:t>Pośrednicząca</w:t>
      </w:r>
      <w:r w:rsidRPr="003465AD">
        <w:rPr>
          <w:rFonts w:ascii="Arial" w:hAnsi="Arial" w:cs="Arial"/>
          <w:sz w:val="20"/>
          <w:szCs w:val="20"/>
        </w:rPr>
        <w:t xml:space="preserve"> zobowiązuje się do zatwierdzenia wniosku o płatność nie później niż 90 dni kalendarzowych od dnia przedłożenia jego pierwszej w</w:t>
      </w:r>
      <w:r>
        <w:rPr>
          <w:rFonts w:ascii="Arial" w:hAnsi="Arial" w:cs="Arial"/>
          <w:sz w:val="20"/>
          <w:szCs w:val="20"/>
        </w:rPr>
        <w:t xml:space="preserve">ersji. W przypadku, gdy na </w:t>
      </w:r>
      <w:r w:rsidR="00F91F81">
        <w:rPr>
          <w:rFonts w:ascii="Arial" w:hAnsi="Arial" w:cs="Arial"/>
          <w:sz w:val="20"/>
          <w:szCs w:val="20"/>
        </w:rPr>
        <w:t>25</w:t>
      </w:r>
      <w:r w:rsidRPr="003465AD">
        <w:rPr>
          <w:rFonts w:ascii="Arial" w:hAnsi="Arial" w:cs="Arial"/>
          <w:sz w:val="20"/>
          <w:szCs w:val="20"/>
        </w:rPr>
        <w:t xml:space="preserve"> dni roboczych przed upływem tego terminu Beneficjent nie przedłoży wskazanych przez Instytucję </w:t>
      </w:r>
      <w:r w:rsidR="00DD6BC5">
        <w:rPr>
          <w:rFonts w:ascii="Arial" w:hAnsi="Arial" w:cs="Arial"/>
          <w:sz w:val="20"/>
          <w:szCs w:val="20"/>
        </w:rPr>
        <w:t>Pośredniczącą</w:t>
      </w:r>
      <w:r w:rsidRPr="003465AD">
        <w:rPr>
          <w:rFonts w:ascii="Arial" w:hAnsi="Arial" w:cs="Arial"/>
          <w:sz w:val="20"/>
          <w:szCs w:val="20"/>
        </w:rPr>
        <w:t xml:space="preserve"> dokumentów potwierdzających rozliczenie kwot ryczałtowych wskazanych we wniosku o płatność, Instytucja </w:t>
      </w:r>
      <w:r w:rsidR="00DD6BC5">
        <w:rPr>
          <w:rFonts w:ascii="Arial" w:hAnsi="Arial" w:cs="Arial"/>
          <w:sz w:val="20"/>
          <w:szCs w:val="20"/>
        </w:rPr>
        <w:t>Pośrednicząca</w:t>
      </w:r>
      <w:r w:rsidRPr="003465AD">
        <w:rPr>
          <w:rFonts w:ascii="Arial" w:hAnsi="Arial" w:cs="Arial"/>
          <w:sz w:val="20"/>
          <w:szCs w:val="20"/>
        </w:rPr>
        <w:t xml:space="preserve"> uznaje w tej części wydatki za ni</w:t>
      </w:r>
      <w:r>
        <w:rPr>
          <w:rFonts w:ascii="Arial" w:hAnsi="Arial" w:cs="Arial"/>
          <w:sz w:val="20"/>
          <w:szCs w:val="20"/>
        </w:rPr>
        <w:t xml:space="preserve">ekwalifikowalne. Przepisy ust. </w:t>
      </w:r>
      <w:r w:rsidR="00F91F81">
        <w:rPr>
          <w:rFonts w:ascii="Arial" w:hAnsi="Arial" w:cs="Arial"/>
          <w:sz w:val="20"/>
          <w:szCs w:val="20"/>
        </w:rPr>
        <w:t>7</w:t>
      </w:r>
      <w:r w:rsidRPr="003465AD">
        <w:rPr>
          <w:rFonts w:ascii="Arial" w:hAnsi="Arial" w:cs="Arial"/>
          <w:sz w:val="20"/>
          <w:szCs w:val="20"/>
        </w:rPr>
        <w:t xml:space="preserve"> stosuje się odpowiednio</w:t>
      </w:r>
      <w:r w:rsidR="0098453F">
        <w:rPr>
          <w:rFonts w:ascii="Arial" w:hAnsi="Arial" w:cs="Arial"/>
          <w:sz w:val="20"/>
          <w:szCs w:val="20"/>
        </w:rPr>
        <w:t>.</w:t>
      </w:r>
    </w:p>
    <w:p w14:paraId="6B7D6CBF" w14:textId="24A85BFF" w:rsidR="00F4007B" w:rsidRPr="004226CE" w:rsidRDefault="00F4007B" w:rsidP="00F4007B">
      <w:pPr>
        <w:numPr>
          <w:ilvl w:val="0"/>
          <w:numId w:val="9"/>
        </w:numPr>
        <w:spacing w:after="60" w:line="240" w:lineRule="auto"/>
        <w:jc w:val="both"/>
        <w:rPr>
          <w:rFonts w:ascii="Arial" w:hAnsi="Arial" w:cs="Arial"/>
          <w:b/>
          <w:bCs/>
          <w:sz w:val="20"/>
          <w:szCs w:val="20"/>
        </w:rPr>
      </w:pPr>
      <w:r w:rsidRPr="004226CE">
        <w:rPr>
          <w:rFonts w:ascii="Arial" w:hAnsi="Arial" w:cs="Arial"/>
          <w:sz w:val="20"/>
          <w:szCs w:val="20"/>
        </w:rPr>
        <w:t xml:space="preserve">Po zakończeniu Projektu Beneficjent zobowiązuje się przekazać w terminie … dni kalendarzowych ostateczne dane na temat realizacji wskaźnika ….(nazwa wskaźnika) oraz (o ile dotyczy) stopnia spełnienia kryterium efektywności </w:t>
      </w:r>
      <w:r w:rsidR="00F14A03">
        <w:rPr>
          <w:rFonts w:ascii="Arial" w:hAnsi="Arial" w:cs="Arial"/>
          <w:sz w:val="20"/>
          <w:szCs w:val="20"/>
        </w:rPr>
        <w:t xml:space="preserve">społecznej i/lub </w:t>
      </w:r>
      <w:r w:rsidRPr="004226CE">
        <w:rPr>
          <w:rFonts w:ascii="Arial" w:hAnsi="Arial" w:cs="Arial"/>
          <w:sz w:val="20"/>
          <w:szCs w:val="20"/>
        </w:rPr>
        <w:t>zatrudnieniowej, od czego jest uwarunkowane zatwierdzenie końcowego wniosku o płatność i rozliczenie Projektu</w:t>
      </w:r>
      <w:r w:rsidRPr="004226CE">
        <w:rPr>
          <w:rStyle w:val="Odwoanieprzypisudolnego"/>
          <w:rFonts w:ascii="Arial" w:hAnsi="Arial" w:cs="Arial"/>
          <w:sz w:val="20"/>
          <w:szCs w:val="20"/>
        </w:rPr>
        <w:footnoteReference w:id="37"/>
      </w:r>
      <w:r w:rsidRPr="004226CE">
        <w:rPr>
          <w:rFonts w:ascii="Arial" w:hAnsi="Arial" w:cs="Arial"/>
          <w:sz w:val="20"/>
          <w:szCs w:val="20"/>
        </w:rPr>
        <w:t>.</w:t>
      </w:r>
    </w:p>
    <w:p w14:paraId="3BF5C9F5" w14:textId="0DD0B5F6" w:rsidR="00C20539" w:rsidRPr="004226CE" w:rsidRDefault="00C20539" w:rsidP="005E688A">
      <w:pPr>
        <w:spacing w:after="120" w:line="240" w:lineRule="auto"/>
        <w:rPr>
          <w:rFonts w:ascii="Arial" w:hAnsi="Arial" w:cs="Arial"/>
          <w:b/>
          <w:bCs/>
          <w:sz w:val="20"/>
          <w:szCs w:val="20"/>
        </w:rPr>
      </w:pPr>
    </w:p>
    <w:p w14:paraId="57F8FBE3"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Zasady dotyczące zwrotu środków</w:t>
      </w:r>
    </w:p>
    <w:p w14:paraId="05E4121A" w14:textId="6D6EF121"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823065" w:rsidRPr="004226CE">
        <w:rPr>
          <w:rFonts w:ascii="Arial" w:hAnsi="Arial" w:cs="Arial"/>
          <w:sz w:val="20"/>
          <w:szCs w:val="20"/>
        </w:rPr>
        <w:t>11</w:t>
      </w:r>
      <w:r w:rsidRPr="004226CE">
        <w:rPr>
          <w:rFonts w:ascii="Arial" w:hAnsi="Arial" w:cs="Arial"/>
          <w:sz w:val="20"/>
          <w:szCs w:val="20"/>
        </w:rPr>
        <w:t>.</w:t>
      </w:r>
    </w:p>
    <w:p w14:paraId="199732BC" w14:textId="77777777" w:rsidR="00C93AD5" w:rsidRPr="004226CE" w:rsidRDefault="00C93AD5" w:rsidP="00E45074">
      <w:pPr>
        <w:numPr>
          <w:ilvl w:val="6"/>
          <w:numId w:val="8"/>
        </w:numPr>
        <w:tabs>
          <w:tab w:val="left" w:pos="357"/>
        </w:tabs>
        <w:spacing w:after="120" w:line="240" w:lineRule="auto"/>
        <w:ind w:left="357" w:hanging="357"/>
        <w:jc w:val="both"/>
        <w:rPr>
          <w:rFonts w:ascii="Arial" w:hAnsi="Arial" w:cs="Arial"/>
          <w:sz w:val="20"/>
          <w:szCs w:val="20"/>
        </w:rPr>
      </w:pPr>
      <w:r w:rsidRPr="004226CE">
        <w:rPr>
          <w:rFonts w:ascii="Arial" w:hAnsi="Arial" w:cs="Arial"/>
          <w:sz w:val="20"/>
          <w:szCs w:val="20"/>
        </w:rPr>
        <w:t>Jeżeli na podstawie wniosków o płatność lub czynności kontrolnych uprawnionych organów zostanie stwierdzone, że dofinansowanie jest:</w:t>
      </w:r>
    </w:p>
    <w:p w14:paraId="58820E1E"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niezgodnie z przeznaczeniem,</w:t>
      </w:r>
    </w:p>
    <w:p w14:paraId="10647B1B"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wykorzystane z naruszeniem procedur, o których mowa w art. 184 ustawy o finansach publicznych,</w:t>
      </w:r>
    </w:p>
    <w:p w14:paraId="79D364FD" w14:textId="77777777" w:rsidR="00C93AD5" w:rsidRPr="004226CE" w:rsidRDefault="00C93AD5" w:rsidP="00A85C2B">
      <w:pPr>
        <w:numPr>
          <w:ilvl w:val="1"/>
          <w:numId w:val="57"/>
        </w:numPr>
        <w:tabs>
          <w:tab w:val="left" w:pos="357"/>
        </w:tabs>
        <w:spacing w:after="120" w:line="240" w:lineRule="auto"/>
        <w:jc w:val="both"/>
        <w:rPr>
          <w:rFonts w:ascii="Arial" w:hAnsi="Arial" w:cs="Arial"/>
          <w:sz w:val="20"/>
          <w:szCs w:val="20"/>
        </w:rPr>
      </w:pPr>
      <w:r w:rsidRPr="004226CE">
        <w:rPr>
          <w:rFonts w:ascii="Arial" w:hAnsi="Arial" w:cs="Arial"/>
          <w:sz w:val="20"/>
          <w:szCs w:val="20"/>
        </w:rPr>
        <w:t>pobrane nienależnie lub w nadmiernej wysokości,</w:t>
      </w:r>
    </w:p>
    <w:p w14:paraId="186F11AB" w14:textId="151D6B9E" w:rsidR="00E45074" w:rsidRPr="004226CE" w:rsidRDefault="00C93AD5" w:rsidP="001F0145">
      <w:pPr>
        <w:tabs>
          <w:tab w:val="left" w:pos="357"/>
        </w:tabs>
        <w:spacing w:after="120"/>
        <w:ind w:left="360"/>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wzywa Beneficjenta do zwrotu całości lub części dofinansowania wraz z odsetkami w wysokości określonej jak dla zaległości podatkowych</w:t>
      </w:r>
      <w:r w:rsidR="00514771" w:rsidRPr="004226CE">
        <w:rPr>
          <w:rFonts w:ascii="Arial" w:hAnsi="Arial" w:cs="Arial"/>
          <w:sz w:val="20"/>
          <w:szCs w:val="20"/>
        </w:rPr>
        <w:t xml:space="preserve"> (</w:t>
      </w:r>
      <w:r w:rsidR="00B66959" w:rsidRPr="004226CE">
        <w:rPr>
          <w:rFonts w:ascii="Arial" w:hAnsi="Arial" w:cs="Arial"/>
          <w:sz w:val="20"/>
          <w:szCs w:val="20"/>
        </w:rPr>
        <w:t>zgodnie z art. 207 ust.8 w związku z art. 207 ust. 1 ustawy z dnia 27 sierpnia 2009 r. o finansach publicznych</w:t>
      </w:r>
      <w:r w:rsidR="00B66959" w:rsidRPr="004226CE" w:rsidDel="00B66959">
        <w:rPr>
          <w:rFonts w:ascii="Arial" w:hAnsi="Arial" w:cs="Arial"/>
          <w:sz w:val="20"/>
          <w:szCs w:val="20"/>
        </w:rPr>
        <w:t xml:space="preserve"> </w:t>
      </w:r>
      <w:r w:rsidR="00514771" w:rsidRPr="004226CE">
        <w:rPr>
          <w:rFonts w:ascii="Arial" w:hAnsi="Arial" w:cs="Arial"/>
          <w:sz w:val="20"/>
          <w:szCs w:val="20"/>
        </w:rPr>
        <w:t>)</w:t>
      </w:r>
      <w:r w:rsidRPr="004226CE">
        <w:rPr>
          <w:rFonts w:ascii="Arial" w:hAnsi="Arial" w:cs="Arial"/>
          <w:sz w:val="20"/>
          <w:szCs w:val="20"/>
        </w:rPr>
        <w:t xml:space="preserve"> liczonymi od dnia przekazania środków na rachunek Beneficjenta, tj. od dnia obciążenia rachunku bankowego Instytucji </w:t>
      </w:r>
      <w:r w:rsidR="00DD6BC5">
        <w:rPr>
          <w:rFonts w:ascii="Arial" w:hAnsi="Arial" w:cs="Arial"/>
          <w:sz w:val="20"/>
          <w:szCs w:val="20"/>
        </w:rPr>
        <w:t>Pośredniczącej</w:t>
      </w:r>
      <w:r w:rsidRPr="004226CE">
        <w:rPr>
          <w:rFonts w:ascii="Arial" w:hAnsi="Arial" w:cs="Arial"/>
          <w:sz w:val="20"/>
          <w:szCs w:val="20"/>
        </w:rPr>
        <w:t xml:space="preserve"> lub Ministra Finansów lub wzywa Beneficjenta do wyrażenia zgody na pomniejszenie wypłaty kolejnej należnej mu transzy dofinansowania</w:t>
      </w:r>
      <w:r w:rsidR="00122AFA" w:rsidRPr="004226CE">
        <w:rPr>
          <w:rFonts w:ascii="Arial" w:hAnsi="Arial" w:cs="Arial"/>
          <w:sz w:val="20"/>
          <w:szCs w:val="20"/>
        </w:rPr>
        <w:t xml:space="preserve"> o kwotę podlegając</w:t>
      </w:r>
      <w:r w:rsidR="003E12E2">
        <w:rPr>
          <w:rFonts w:ascii="Arial" w:hAnsi="Arial" w:cs="Arial"/>
          <w:sz w:val="20"/>
          <w:szCs w:val="20"/>
        </w:rPr>
        <w:t>ą</w:t>
      </w:r>
      <w:r w:rsidR="00122AFA" w:rsidRPr="004226CE">
        <w:rPr>
          <w:rFonts w:ascii="Arial" w:hAnsi="Arial" w:cs="Arial"/>
          <w:sz w:val="20"/>
          <w:szCs w:val="20"/>
        </w:rPr>
        <w:t xml:space="preserve"> zwrotowi.</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38"/>
      </w:r>
    </w:p>
    <w:p w14:paraId="609DBEE5" w14:textId="52C53A1C" w:rsidR="00C93AD5" w:rsidRPr="004226CE" w:rsidRDefault="00C93AD5" w:rsidP="00D60FB3">
      <w:pPr>
        <w:pStyle w:val="Akapitzlist"/>
        <w:numPr>
          <w:ilvl w:val="0"/>
          <w:numId w:val="58"/>
        </w:numPr>
        <w:spacing w:after="120"/>
        <w:jc w:val="both"/>
        <w:rPr>
          <w:rFonts w:ascii="Arial" w:hAnsi="Arial" w:cs="Arial"/>
          <w:sz w:val="20"/>
          <w:szCs w:val="20"/>
        </w:rPr>
      </w:pPr>
      <w:r w:rsidRPr="004226CE">
        <w:rPr>
          <w:rFonts w:ascii="Arial" w:hAnsi="Arial" w:cs="Arial"/>
          <w:sz w:val="20"/>
          <w:szCs w:val="20"/>
        </w:rPr>
        <w:t xml:space="preserve">Beneficjent zwraca środki, </w:t>
      </w:r>
      <w:r w:rsidR="005B2976" w:rsidRPr="004226CE">
        <w:rPr>
          <w:rFonts w:ascii="Arial" w:hAnsi="Arial" w:cs="Arial"/>
          <w:sz w:val="20"/>
          <w:szCs w:val="20"/>
        </w:rPr>
        <w:t xml:space="preserve">o których mowa w ust. 1, </w:t>
      </w:r>
      <w:r w:rsidRPr="004226CE">
        <w:rPr>
          <w:rFonts w:ascii="Arial" w:hAnsi="Arial" w:cs="Arial"/>
          <w:sz w:val="20"/>
          <w:szCs w:val="20"/>
        </w:rPr>
        <w:t>na pisemne wezw</w:t>
      </w:r>
      <w:r w:rsidR="008E4555" w:rsidRPr="004226CE">
        <w:rPr>
          <w:rFonts w:ascii="Arial" w:hAnsi="Arial" w:cs="Arial"/>
          <w:sz w:val="20"/>
          <w:szCs w:val="20"/>
        </w:rPr>
        <w:t xml:space="preserve">anie Instytucji </w:t>
      </w:r>
      <w:r w:rsidR="00DD6BC5">
        <w:rPr>
          <w:rFonts w:ascii="Arial" w:hAnsi="Arial" w:cs="Arial"/>
          <w:sz w:val="20"/>
          <w:szCs w:val="20"/>
        </w:rPr>
        <w:t>Pośredniczącej</w:t>
      </w:r>
      <w:r w:rsidR="008E4555" w:rsidRPr="004226CE">
        <w:rPr>
          <w:rFonts w:ascii="Arial" w:hAnsi="Arial" w:cs="Arial"/>
          <w:sz w:val="20"/>
          <w:szCs w:val="20"/>
        </w:rPr>
        <w:t xml:space="preserve"> w </w:t>
      </w:r>
      <w:r w:rsidRPr="004226CE">
        <w:rPr>
          <w:rFonts w:ascii="Arial" w:hAnsi="Arial" w:cs="Arial"/>
          <w:sz w:val="20"/>
          <w:szCs w:val="20"/>
        </w:rPr>
        <w:t>terminie 14 dni kalendarzowych od dnia doręczenia wezwania do zwrotu na rachunek</w:t>
      </w:r>
      <w:r w:rsidR="000A06B0">
        <w:rPr>
          <w:rFonts w:ascii="Arial" w:hAnsi="Arial" w:cs="Arial"/>
          <w:sz w:val="20"/>
          <w:szCs w:val="20"/>
        </w:rPr>
        <w:t xml:space="preserve"> płatniczy</w:t>
      </w:r>
      <w:r w:rsidRPr="004226CE">
        <w:rPr>
          <w:rFonts w:ascii="Arial" w:hAnsi="Arial" w:cs="Arial"/>
          <w:sz w:val="20"/>
          <w:szCs w:val="20"/>
        </w:rPr>
        <w:t xml:space="preserve"> wskazany przez Instytucję </w:t>
      </w:r>
      <w:r w:rsidR="00DD6BC5">
        <w:rPr>
          <w:rFonts w:ascii="Arial" w:hAnsi="Arial" w:cs="Arial"/>
          <w:sz w:val="20"/>
          <w:szCs w:val="20"/>
        </w:rPr>
        <w:t>Pośredniczącą</w:t>
      </w:r>
      <w:r w:rsidRPr="004226CE">
        <w:rPr>
          <w:rFonts w:ascii="Arial" w:hAnsi="Arial" w:cs="Arial"/>
          <w:sz w:val="20"/>
          <w:szCs w:val="20"/>
        </w:rPr>
        <w:t xml:space="preserve"> w tym wezwaniu, albo wyraża</w:t>
      </w:r>
      <w:r w:rsidR="008E4555" w:rsidRPr="004226CE">
        <w:rPr>
          <w:rFonts w:ascii="Arial" w:hAnsi="Arial" w:cs="Arial"/>
          <w:sz w:val="20"/>
          <w:szCs w:val="20"/>
        </w:rPr>
        <w:t xml:space="preserve"> </w:t>
      </w:r>
      <w:r w:rsidR="00DB6EB7" w:rsidRPr="004226CE">
        <w:rPr>
          <w:rFonts w:ascii="Arial" w:hAnsi="Arial" w:cs="Arial"/>
          <w:sz w:val="20"/>
          <w:szCs w:val="20"/>
        </w:rPr>
        <w:t xml:space="preserve">pisemną </w:t>
      </w:r>
      <w:r w:rsidRPr="004226CE">
        <w:rPr>
          <w:rFonts w:ascii="Arial" w:hAnsi="Arial" w:cs="Arial"/>
          <w:sz w:val="20"/>
          <w:szCs w:val="20"/>
        </w:rPr>
        <w:t xml:space="preserve">zgodę na pomniejszenie wypłaty kolejnej należnej mu transzy dofinansowania. </w:t>
      </w:r>
    </w:p>
    <w:p w14:paraId="1EB151A0" w14:textId="4413377B" w:rsidR="00C93AD5" w:rsidRPr="004226CE" w:rsidRDefault="00C93AD5" w:rsidP="00A85C2B">
      <w:pPr>
        <w:numPr>
          <w:ilvl w:val="0"/>
          <w:numId w:val="58"/>
        </w:numPr>
        <w:spacing w:after="0" w:line="240" w:lineRule="auto"/>
        <w:ind w:left="357" w:hanging="357"/>
        <w:jc w:val="both"/>
        <w:rPr>
          <w:rFonts w:ascii="Arial" w:hAnsi="Arial" w:cs="Arial"/>
          <w:sz w:val="20"/>
          <w:szCs w:val="20"/>
        </w:rPr>
      </w:pPr>
      <w:r w:rsidRPr="004226CE">
        <w:rPr>
          <w:rFonts w:ascii="Arial" w:hAnsi="Arial" w:cs="Arial"/>
          <w:sz w:val="20"/>
          <w:szCs w:val="20"/>
        </w:rPr>
        <w:t xml:space="preserve">Beneficjent dokonuje opisu przelewu zwracanych środków, o których mowa w ust. 1-2, zgodnie z  zaleceniami Instytucji </w:t>
      </w:r>
      <w:r w:rsidR="00DD6BC5">
        <w:rPr>
          <w:rFonts w:ascii="Arial" w:hAnsi="Arial" w:cs="Arial"/>
          <w:sz w:val="20"/>
          <w:szCs w:val="20"/>
        </w:rPr>
        <w:t>Pośredniczącej</w:t>
      </w:r>
      <w:r w:rsidRPr="004226CE">
        <w:rPr>
          <w:rFonts w:ascii="Arial" w:hAnsi="Arial" w:cs="Arial"/>
          <w:sz w:val="20"/>
          <w:szCs w:val="20"/>
        </w:rPr>
        <w:t>, wskazując co najmniej:</w:t>
      </w:r>
    </w:p>
    <w:p w14:paraId="13953953"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numer Projektu;</w:t>
      </w:r>
    </w:p>
    <w:p w14:paraId="5EC4E298" w14:textId="77777777" w:rsidR="00C93AD5" w:rsidRPr="004226CE" w:rsidRDefault="00C93AD5" w:rsidP="00C93AD5">
      <w:pPr>
        <w:numPr>
          <w:ilvl w:val="0"/>
          <w:numId w:val="47"/>
        </w:numPr>
        <w:tabs>
          <w:tab w:val="left" w:pos="709"/>
        </w:tabs>
        <w:spacing w:after="0" w:line="240" w:lineRule="auto"/>
        <w:ind w:left="709"/>
        <w:jc w:val="both"/>
        <w:rPr>
          <w:rFonts w:ascii="Arial" w:hAnsi="Arial" w:cs="Arial"/>
          <w:sz w:val="20"/>
          <w:szCs w:val="20"/>
        </w:rPr>
      </w:pPr>
      <w:r w:rsidRPr="004226CE">
        <w:rPr>
          <w:rFonts w:ascii="Arial" w:hAnsi="Arial" w:cs="Arial"/>
          <w:sz w:val="20"/>
          <w:szCs w:val="20"/>
        </w:rPr>
        <w:t>tytuł zwrotu (należność główna, odsetki);</w:t>
      </w:r>
    </w:p>
    <w:p w14:paraId="4235B8F6" w14:textId="3044312B" w:rsidR="00C93AD5" w:rsidRPr="004226CE" w:rsidRDefault="00C93AD5" w:rsidP="00C93AD5">
      <w:pPr>
        <w:numPr>
          <w:ilvl w:val="0"/>
          <w:numId w:val="47"/>
        </w:numPr>
        <w:tabs>
          <w:tab w:val="left" w:pos="709"/>
        </w:tabs>
        <w:spacing w:after="120" w:line="240" w:lineRule="auto"/>
        <w:ind w:left="709"/>
        <w:jc w:val="both"/>
        <w:rPr>
          <w:rFonts w:ascii="Arial" w:hAnsi="Arial" w:cs="Arial"/>
          <w:sz w:val="20"/>
          <w:szCs w:val="20"/>
        </w:rPr>
      </w:pPr>
      <w:r w:rsidRPr="004226CE">
        <w:rPr>
          <w:rFonts w:ascii="Arial" w:hAnsi="Arial" w:cs="Arial"/>
          <w:sz w:val="20"/>
          <w:szCs w:val="20"/>
        </w:rPr>
        <w:t>numer decyzji, w przypadku zwrotu dokonanego na podstawie decyzji administracyjnej, o której mowa w ust. 4.</w:t>
      </w:r>
    </w:p>
    <w:p w14:paraId="6E7F60AA" w14:textId="431EFD09" w:rsidR="001F0145" w:rsidRPr="004226CE" w:rsidRDefault="001F0145" w:rsidP="00574EA4">
      <w:pPr>
        <w:tabs>
          <w:tab w:val="left" w:pos="709"/>
        </w:tabs>
        <w:spacing w:after="120" w:line="240" w:lineRule="auto"/>
        <w:ind w:left="426"/>
        <w:jc w:val="both"/>
        <w:rPr>
          <w:rFonts w:ascii="Arial" w:hAnsi="Arial" w:cs="Arial"/>
          <w:sz w:val="20"/>
          <w:szCs w:val="20"/>
        </w:rPr>
      </w:pPr>
      <w:r w:rsidRPr="004226CE">
        <w:rPr>
          <w:rFonts w:ascii="Arial" w:hAnsi="Arial" w:cs="Arial"/>
          <w:sz w:val="20"/>
          <w:szCs w:val="20"/>
        </w:rPr>
        <w:t xml:space="preserve">Jednocześnie Beneficjent zobowiązany jest każdorazowo do niezwłocznego złożenia w Instytucji </w:t>
      </w:r>
      <w:r w:rsidR="00DD6BC5">
        <w:rPr>
          <w:rFonts w:ascii="Arial" w:hAnsi="Arial" w:cs="Arial"/>
          <w:sz w:val="20"/>
          <w:szCs w:val="20"/>
        </w:rPr>
        <w:t>Pośredniczącej</w:t>
      </w:r>
      <w:r w:rsidRPr="004226CE">
        <w:rPr>
          <w:rFonts w:ascii="Arial" w:hAnsi="Arial" w:cs="Arial"/>
          <w:sz w:val="20"/>
          <w:szCs w:val="20"/>
        </w:rPr>
        <w:t xml:space="preserve"> drogą elektroniczną informacji dotyczącej zwrotu środków zawierającej: </w:t>
      </w:r>
    </w:p>
    <w:p w14:paraId="27AC571D"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numer Projektu;</w:t>
      </w:r>
    </w:p>
    <w:p w14:paraId="1996C908"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wysokość środków w poszczególnych paragrafach klasyfikacji budżetowej ;</w:t>
      </w:r>
    </w:p>
    <w:p w14:paraId="48AAF50C"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podział na kwotę należności głównej i kwotę odsetek ze wskazaniem na źródła finansowania (płatność ze środków europejskich i dotacja celowa);</w:t>
      </w:r>
    </w:p>
    <w:p w14:paraId="6187AF97" w14:textId="77777777" w:rsidR="001F0145" w:rsidRPr="004226CE" w:rsidRDefault="001F0145" w:rsidP="001F0145">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wskazanie daty transzy, z jakiej zostały przekazane środki, których dotyczy zwrot z uwzględnieniem źródeł finansowania;</w:t>
      </w:r>
    </w:p>
    <w:p w14:paraId="34866253" w14:textId="62681C9F" w:rsidR="001F0145" w:rsidRPr="004226CE" w:rsidRDefault="001F0145" w:rsidP="00D60FB3">
      <w:pPr>
        <w:pStyle w:val="Akapitzlist"/>
        <w:numPr>
          <w:ilvl w:val="0"/>
          <w:numId w:val="65"/>
        </w:numPr>
        <w:tabs>
          <w:tab w:val="left" w:pos="709"/>
        </w:tabs>
        <w:spacing w:after="120"/>
        <w:jc w:val="both"/>
        <w:rPr>
          <w:rFonts w:ascii="Arial" w:hAnsi="Arial" w:cs="Arial"/>
          <w:sz w:val="20"/>
          <w:szCs w:val="20"/>
        </w:rPr>
      </w:pPr>
      <w:r w:rsidRPr="004226CE">
        <w:rPr>
          <w:rFonts w:ascii="Arial" w:hAnsi="Arial" w:cs="Arial"/>
          <w:sz w:val="20"/>
          <w:szCs w:val="20"/>
        </w:rPr>
        <w:t>tytuł zwrotu (np. zwrot środków na koniec realizacji Projektu, zwrot środków niekwalifikowanych,).</w:t>
      </w:r>
      <w:r w:rsidR="008C18D3" w:rsidRPr="004226CE">
        <w:rPr>
          <w:rStyle w:val="Odwoanieprzypisudolnego"/>
          <w:rFonts w:ascii="Arial" w:hAnsi="Arial" w:cs="Arial"/>
          <w:sz w:val="20"/>
          <w:szCs w:val="20"/>
        </w:rPr>
        <w:footnoteReference w:id="39"/>
      </w:r>
    </w:p>
    <w:p w14:paraId="220583BF" w14:textId="6B0C3BB1"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 xml:space="preserve">W przypadku niedokonania przez Beneficjenta zwrotu środków zgodnie z ust. 2 Instytucja </w:t>
      </w:r>
      <w:r w:rsidR="00DD6BC5">
        <w:rPr>
          <w:rFonts w:ascii="Arial" w:hAnsi="Arial" w:cs="Arial"/>
          <w:sz w:val="20"/>
          <w:szCs w:val="20"/>
        </w:rPr>
        <w:t>Pośrednicząca</w:t>
      </w:r>
      <w:r w:rsidRPr="004226CE">
        <w:rPr>
          <w:rFonts w:ascii="Arial" w:hAnsi="Arial" w:cs="Arial"/>
          <w:sz w:val="20"/>
          <w:szCs w:val="20"/>
        </w:rPr>
        <w:t>, po przeprowadzeniu postępowania określonego przepisami ustawy z dnia 14 czerwca 1960 r. Kodeks postępowania administracyjnego, wydaje decyzję, o której mowa w art. 207 ust. 9 ustawy z dnia 27 sierpnia 2009 r. o finansach publicznych.</w:t>
      </w:r>
    </w:p>
    <w:p w14:paraId="489BE9B6" w14:textId="77777777"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Decyzji, o której mowa w ust. 4, nie wydaje się, jeżeli Beneficjent dokonał zwrotu środków przed jej wydaniem.</w:t>
      </w:r>
    </w:p>
    <w:p w14:paraId="2061D538" w14:textId="13307653" w:rsidR="00C93AD5" w:rsidRPr="004226CE" w:rsidRDefault="00C93AD5" w:rsidP="00A85C2B">
      <w:pPr>
        <w:numPr>
          <w:ilvl w:val="0"/>
          <w:numId w:val="58"/>
        </w:numPr>
        <w:spacing w:after="120" w:line="240" w:lineRule="auto"/>
        <w:ind w:left="357" w:hanging="357"/>
        <w:jc w:val="both"/>
        <w:rPr>
          <w:rFonts w:ascii="Arial" w:hAnsi="Arial" w:cs="Arial"/>
          <w:sz w:val="20"/>
          <w:szCs w:val="20"/>
        </w:rPr>
      </w:pPr>
      <w:r w:rsidRPr="004226CE">
        <w:rPr>
          <w:rFonts w:ascii="Arial" w:hAnsi="Arial" w:cs="Arial"/>
          <w:sz w:val="20"/>
          <w:szCs w:val="20"/>
        </w:rPr>
        <w:t>W przypadkach, o których mowa w art. 207 ust. 4 ustawy o finansach publicznych, Beneficjent zostaje wykluczony z możliwości otrzymania środków przeznaczonych na realizację programów finansowanych z udziałem środków europejskich.</w:t>
      </w:r>
      <w:r w:rsidR="006C7F6F" w:rsidRPr="004226CE">
        <w:rPr>
          <w:rFonts w:ascii="Arial" w:hAnsi="Arial" w:cs="Arial"/>
          <w:sz w:val="20"/>
          <w:szCs w:val="20"/>
          <w:vertAlign w:val="superscript"/>
        </w:rPr>
        <w:t xml:space="preserve"> </w:t>
      </w:r>
      <w:r w:rsidR="006C7F6F" w:rsidRPr="004226CE">
        <w:rPr>
          <w:rFonts w:ascii="Arial" w:hAnsi="Arial" w:cs="Arial"/>
          <w:sz w:val="20"/>
          <w:szCs w:val="20"/>
          <w:vertAlign w:val="superscript"/>
        </w:rPr>
        <w:footnoteReference w:id="40"/>
      </w:r>
      <w:r w:rsidR="006C7F6F" w:rsidRPr="004226CE">
        <w:rPr>
          <w:rFonts w:ascii="Arial" w:hAnsi="Arial" w:cs="Arial"/>
          <w:sz w:val="20"/>
          <w:szCs w:val="20"/>
        </w:rPr>
        <w:t xml:space="preserve"> </w:t>
      </w:r>
      <w:r w:rsidRPr="004226CE">
        <w:rPr>
          <w:rFonts w:ascii="Arial" w:hAnsi="Arial" w:cs="Arial"/>
          <w:sz w:val="20"/>
          <w:szCs w:val="20"/>
        </w:rPr>
        <w:t xml:space="preserve"> </w:t>
      </w:r>
    </w:p>
    <w:p w14:paraId="643D809C" w14:textId="77777777" w:rsidR="00C93AD5" w:rsidRPr="004226CE" w:rsidRDefault="00C93AD5" w:rsidP="00A85C2B">
      <w:pPr>
        <w:numPr>
          <w:ilvl w:val="0"/>
          <w:numId w:val="58"/>
        </w:numPr>
        <w:spacing w:after="120" w:line="240" w:lineRule="auto"/>
        <w:jc w:val="both"/>
        <w:rPr>
          <w:rFonts w:ascii="Arial" w:hAnsi="Arial" w:cs="Arial"/>
          <w:sz w:val="20"/>
          <w:szCs w:val="20"/>
        </w:rPr>
      </w:pPr>
      <w:r w:rsidRPr="004226CE">
        <w:rPr>
          <w:rFonts w:ascii="Arial" w:hAnsi="Arial" w:cs="Arial"/>
          <w:sz w:val="20"/>
          <w:szCs w:val="20"/>
        </w:rPr>
        <w:t>Beneficjent zobowiązuje się do ponoszenia udokumentowanych kosztów podejmowanych wobec niego działań windykacyjnych, o ile nie narusza to przepisów prawa powszechnie obowiązującego.</w:t>
      </w:r>
    </w:p>
    <w:p w14:paraId="267BD483" w14:textId="77777777" w:rsidR="00455C06" w:rsidRPr="004226CE" w:rsidRDefault="00455C06" w:rsidP="00455C06">
      <w:pPr>
        <w:tabs>
          <w:tab w:val="left" w:pos="357"/>
        </w:tabs>
        <w:spacing w:after="0" w:line="360" w:lineRule="auto"/>
        <w:ind w:left="357"/>
        <w:jc w:val="center"/>
        <w:rPr>
          <w:rFonts w:ascii="Arial" w:hAnsi="Arial" w:cs="Arial"/>
          <w:sz w:val="20"/>
          <w:szCs w:val="20"/>
        </w:rPr>
      </w:pPr>
    </w:p>
    <w:p w14:paraId="77947862" w14:textId="77777777" w:rsidR="00C93AD5" w:rsidRPr="004226CE" w:rsidRDefault="00C93AD5" w:rsidP="00C93AD5">
      <w:pPr>
        <w:spacing w:after="120" w:line="240" w:lineRule="auto"/>
        <w:jc w:val="center"/>
        <w:rPr>
          <w:rFonts w:ascii="Arial" w:hAnsi="Arial" w:cs="Arial"/>
          <w:sz w:val="20"/>
          <w:szCs w:val="20"/>
        </w:rPr>
      </w:pPr>
      <w:r w:rsidRPr="004226CE">
        <w:rPr>
          <w:rFonts w:ascii="Arial" w:hAnsi="Arial" w:cs="Arial"/>
          <w:b/>
          <w:bCs/>
          <w:sz w:val="20"/>
          <w:szCs w:val="20"/>
        </w:rPr>
        <w:t>Korekty finansowe i pomniejszenia wartości wydatków kwalifikowalnych</w:t>
      </w:r>
    </w:p>
    <w:p w14:paraId="15DB3CCB" w14:textId="658AA397" w:rsidR="00C93AD5" w:rsidRPr="004226CE" w:rsidRDefault="00C93AD5" w:rsidP="00C93AD5">
      <w:pPr>
        <w:spacing w:after="60" w:line="240" w:lineRule="auto"/>
        <w:ind w:left="3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12</w:t>
      </w:r>
      <w:r w:rsidRPr="004226CE">
        <w:rPr>
          <w:rFonts w:ascii="Arial" w:hAnsi="Arial" w:cs="Arial"/>
          <w:sz w:val="20"/>
          <w:szCs w:val="20"/>
        </w:rPr>
        <w:t>.</w:t>
      </w:r>
    </w:p>
    <w:p w14:paraId="16B7EE86" w14:textId="4F5AD7FB"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stwierdzenia wystąpienia nieprawidłowości indywidualnej, na każdym etapie realizacji Projektu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może dokonać pomniejszenia wartości wydatków kwalifikowalnych </w:t>
      </w:r>
      <w:r w:rsidR="006C7F6F" w:rsidRPr="004226CE">
        <w:rPr>
          <w:rFonts w:ascii="Arial" w:hAnsi="Arial" w:cs="Arial"/>
          <w:sz w:val="20"/>
          <w:szCs w:val="20"/>
          <w:lang w:eastAsia="pl-PL"/>
        </w:rPr>
        <w:t xml:space="preserve">we wniosku o płatność </w:t>
      </w:r>
      <w:r w:rsidRPr="004226CE">
        <w:rPr>
          <w:rFonts w:ascii="Arial" w:hAnsi="Arial" w:cs="Arial"/>
          <w:sz w:val="20"/>
          <w:szCs w:val="20"/>
          <w:lang w:eastAsia="pl-PL"/>
        </w:rPr>
        <w:t>lub na</w:t>
      </w:r>
      <w:r w:rsidR="006C7F6F" w:rsidRPr="004226CE">
        <w:rPr>
          <w:rFonts w:ascii="Arial" w:hAnsi="Arial" w:cs="Arial"/>
          <w:sz w:val="20"/>
          <w:szCs w:val="20"/>
          <w:lang w:eastAsia="pl-PL"/>
        </w:rPr>
        <w:t>kłada</w:t>
      </w:r>
      <w:r w:rsidRPr="004226CE">
        <w:rPr>
          <w:rFonts w:ascii="Arial" w:hAnsi="Arial" w:cs="Arial"/>
          <w:sz w:val="20"/>
          <w:szCs w:val="20"/>
          <w:lang w:eastAsia="pl-PL"/>
        </w:rPr>
        <w:t xml:space="preserve"> korektę finansową na Projekt, </w:t>
      </w:r>
      <w:r w:rsidR="002F00FB">
        <w:rPr>
          <w:rFonts w:ascii="Arial" w:hAnsi="Arial" w:cs="Arial"/>
          <w:sz w:val="20"/>
          <w:szCs w:val="20"/>
          <w:lang w:eastAsia="pl-PL"/>
        </w:rPr>
        <w:t>zgodnie z </w:t>
      </w:r>
      <w:r w:rsidR="00DB6EB7" w:rsidRPr="004226CE">
        <w:rPr>
          <w:rFonts w:ascii="Arial" w:hAnsi="Arial" w:cs="Arial"/>
          <w:sz w:val="20"/>
          <w:szCs w:val="20"/>
          <w:lang w:eastAsia="pl-PL"/>
        </w:rPr>
        <w:t xml:space="preserve">zasadami określonymi w ust. 3, </w:t>
      </w:r>
      <w:r w:rsidRPr="004226CE">
        <w:rPr>
          <w:rFonts w:ascii="Arial" w:hAnsi="Arial" w:cs="Arial"/>
          <w:sz w:val="20"/>
          <w:szCs w:val="20"/>
          <w:lang w:eastAsia="pl-PL"/>
        </w:rPr>
        <w:t>co może skutkować obniżeniem współfinansowania UE oraz współfinansowania krajowego z budżetu państwa, o których mowa w § 2 ust. 2 pkt. 1.</w:t>
      </w:r>
    </w:p>
    <w:p w14:paraId="07BBB003" w14:textId="0AD3BD5D" w:rsidR="00445A28" w:rsidRPr="004226CE" w:rsidRDefault="00147F37" w:rsidP="00107338">
      <w:pPr>
        <w:pStyle w:val="Akapitzlist"/>
        <w:numPr>
          <w:ilvl w:val="6"/>
          <w:numId w:val="58"/>
        </w:numPr>
        <w:tabs>
          <w:tab w:val="clear" w:pos="4680"/>
          <w:tab w:val="num" w:pos="284"/>
        </w:tabs>
        <w:suppressAutoHyphens w:val="0"/>
        <w:autoSpaceDE w:val="0"/>
        <w:autoSpaceDN w:val="0"/>
        <w:adjustRightInd w:val="0"/>
        <w:spacing w:after="120"/>
        <w:ind w:left="284" w:hanging="426"/>
        <w:jc w:val="both"/>
        <w:rPr>
          <w:rFonts w:ascii="Arial" w:hAnsi="Arial" w:cs="Arial"/>
          <w:sz w:val="20"/>
          <w:szCs w:val="20"/>
          <w:lang w:eastAsia="pl-PL"/>
        </w:rPr>
      </w:pPr>
      <w:r w:rsidRPr="004226CE">
        <w:rPr>
          <w:rFonts w:ascii="Arial" w:hAnsi="Arial" w:cs="Arial"/>
          <w:sz w:val="20"/>
          <w:szCs w:val="20"/>
          <w:lang w:eastAsia="pl-PL"/>
        </w:rPr>
        <w:t>Stwierdzenie wystąpienia nieprawidłowości i nałożenie korekty finansowej lub pomniejszenie wydatków kwalifikowalnych odbywa się na podstawie przepisów ustawy wdrożeniowej</w:t>
      </w:r>
      <w:r w:rsidR="00107338" w:rsidRPr="00107338">
        <w:t xml:space="preserve"> </w:t>
      </w:r>
      <w:r w:rsidR="00107338" w:rsidRPr="00107338">
        <w:rPr>
          <w:rFonts w:ascii="Arial" w:hAnsi="Arial" w:cs="Arial"/>
          <w:sz w:val="20"/>
          <w:szCs w:val="20"/>
          <w:lang w:eastAsia="pl-PL"/>
        </w:rPr>
        <w:t>oraz Wytycznych w zakresie sposobu korygowania i odzyskiwania nieprawidłowych wydatków.</w:t>
      </w:r>
    </w:p>
    <w:p w14:paraId="058684D2" w14:textId="77777777"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stwierdzenia wystąpienia nieprawidłowości:</w:t>
      </w:r>
    </w:p>
    <w:p w14:paraId="14A224A3" w14:textId="4362731C"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złożeniem przez Beneficjenta wniosku o płatność – Beneficjent przedkładając Instytucji </w:t>
      </w:r>
      <w:r w:rsidR="00DD6BC5">
        <w:rPr>
          <w:rFonts w:ascii="Arial" w:hAnsi="Arial" w:cs="Arial"/>
          <w:sz w:val="20"/>
          <w:szCs w:val="20"/>
          <w:lang w:eastAsia="pl-PL"/>
        </w:rPr>
        <w:t>Pośredniczącej</w:t>
      </w:r>
      <w:r w:rsidRPr="004226CE">
        <w:rPr>
          <w:rFonts w:ascii="Arial" w:hAnsi="Arial" w:cs="Arial"/>
          <w:sz w:val="20"/>
          <w:szCs w:val="20"/>
          <w:lang w:eastAsia="pl-PL"/>
        </w:rPr>
        <w:t xml:space="preserve"> wniosek o płatność rozliczający wydatki objęte nieprawidłowością ma obowiązek obniżyć wydatki kwalifikowalne o kwotę wydatków poniesionych nieprawidłowo, proporcjonalnie w części odpowiadającej współfinansowaniu UE i współfinansowaniu krajowemu z budżetu państwa. W przypadku braku dokonania pomniejszenia przez Beneficjenta,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w:t>
      </w:r>
    </w:p>
    <w:p w14:paraId="2B644B78" w14:textId="32E6C91F"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przed zatwierdzeniem wniosku o płatność –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41B014A8" w14:textId="5ABE7CD5" w:rsidR="00C93AD5" w:rsidRPr="004226CE" w:rsidRDefault="00C93AD5" w:rsidP="00A85C2B">
      <w:pPr>
        <w:numPr>
          <w:ilvl w:val="0"/>
          <w:numId w:val="59"/>
        </w:numPr>
        <w:suppressAutoHyphens w:val="0"/>
        <w:autoSpaceDE w:val="0"/>
        <w:autoSpaceDN w:val="0"/>
        <w:adjustRightInd w:val="0"/>
        <w:spacing w:after="120" w:line="240" w:lineRule="auto"/>
        <w:jc w:val="both"/>
        <w:rPr>
          <w:rFonts w:ascii="Arial" w:hAnsi="Arial" w:cs="Arial"/>
          <w:sz w:val="20"/>
          <w:szCs w:val="20"/>
          <w:lang w:eastAsia="pl-PL"/>
        </w:rPr>
      </w:pPr>
      <w:r w:rsidRPr="004226CE">
        <w:rPr>
          <w:rFonts w:ascii="Arial" w:hAnsi="Arial" w:cs="Arial"/>
          <w:sz w:val="20"/>
          <w:szCs w:val="20"/>
          <w:lang w:eastAsia="pl-PL"/>
        </w:rPr>
        <w:t xml:space="preserve">w uprzednio zatwierdzonym wniosku o płatność –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nakłada korektę finansową oraz wszczyna procedurę odzyskiwania od Beneficjenta kwoty odpowiadającej współfinansowaniu UE i współfinansowaniu krajowemu z budżetu państw</w:t>
      </w:r>
      <w:r w:rsidR="008E4555" w:rsidRPr="004226CE">
        <w:rPr>
          <w:rFonts w:ascii="Arial" w:hAnsi="Arial" w:cs="Arial"/>
          <w:sz w:val="20"/>
          <w:szCs w:val="20"/>
          <w:lang w:eastAsia="pl-PL"/>
        </w:rPr>
        <w:t xml:space="preserve">a na zasadach określonych w § </w:t>
      </w:r>
      <w:r w:rsidR="00906D46" w:rsidRPr="004226CE">
        <w:rPr>
          <w:rFonts w:ascii="Arial" w:hAnsi="Arial" w:cs="Arial"/>
          <w:sz w:val="20"/>
          <w:szCs w:val="20"/>
          <w:lang w:eastAsia="pl-PL"/>
        </w:rPr>
        <w:t>11</w:t>
      </w:r>
      <w:r w:rsidRPr="004226CE">
        <w:rPr>
          <w:rFonts w:ascii="Arial" w:hAnsi="Arial" w:cs="Arial"/>
          <w:sz w:val="20"/>
          <w:szCs w:val="20"/>
          <w:lang w:eastAsia="pl-PL"/>
        </w:rPr>
        <w:t>. Beneficjent w miejsce nieprawidłowych wydatków nie ma prawa przedstawienia do współfinansowania innych wydatków nieobarczonych błędem. Poziom dofinansowania określony w § 2 ust. 2 ulega obniżeniu.</w:t>
      </w:r>
    </w:p>
    <w:p w14:paraId="1B15579C" w14:textId="58C7D7A9"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 xml:space="preserve">W przypadku </w:t>
      </w:r>
      <w:r w:rsidR="008E4555" w:rsidRPr="004226CE">
        <w:rPr>
          <w:rFonts w:ascii="Arial" w:hAnsi="Arial" w:cs="Arial"/>
          <w:sz w:val="20"/>
          <w:szCs w:val="20"/>
          <w:lang w:eastAsia="pl-PL"/>
        </w:rPr>
        <w:t>pomniejszenia wartości wydatków kwalifikowalnych</w:t>
      </w:r>
      <w:r w:rsidR="006C7F6F" w:rsidRPr="004226CE">
        <w:rPr>
          <w:rFonts w:ascii="Arial" w:hAnsi="Arial" w:cs="Arial"/>
          <w:sz w:val="20"/>
          <w:szCs w:val="20"/>
          <w:lang w:eastAsia="pl-PL"/>
        </w:rPr>
        <w:t xml:space="preserve"> we wniosku o płatność</w:t>
      </w:r>
      <w:r w:rsidR="008E4555" w:rsidRPr="004226CE">
        <w:rPr>
          <w:rFonts w:ascii="Arial" w:hAnsi="Arial" w:cs="Arial"/>
          <w:sz w:val="20"/>
          <w:szCs w:val="20"/>
          <w:lang w:eastAsia="pl-PL"/>
        </w:rPr>
        <w:t xml:space="preserve"> o kwotę wydatków nieprawidłowych lub </w:t>
      </w:r>
      <w:r w:rsidRPr="004226CE">
        <w:rPr>
          <w:rFonts w:ascii="Arial" w:hAnsi="Arial" w:cs="Arial"/>
          <w:sz w:val="20"/>
          <w:szCs w:val="20"/>
          <w:lang w:eastAsia="pl-PL"/>
        </w:rPr>
        <w:t>nałożenia korekty finansowej koszty pośrednie rozliczane zgodnie ze stawką ryczałtową ulegają proporcjonalnemu obniżeniu i podlegają procedurze zwrotu zgodni</w:t>
      </w:r>
      <w:r w:rsidR="008E4555" w:rsidRPr="004226CE">
        <w:rPr>
          <w:rFonts w:ascii="Arial" w:hAnsi="Arial" w:cs="Arial"/>
          <w:sz w:val="20"/>
          <w:szCs w:val="20"/>
          <w:lang w:eastAsia="pl-PL"/>
        </w:rPr>
        <w:t xml:space="preserve">e z zasadami określonymi w § </w:t>
      </w:r>
      <w:r w:rsidR="000B56D0" w:rsidRPr="004226CE">
        <w:rPr>
          <w:rFonts w:ascii="Arial" w:hAnsi="Arial" w:cs="Arial"/>
          <w:sz w:val="20"/>
          <w:szCs w:val="20"/>
          <w:lang w:eastAsia="pl-PL"/>
        </w:rPr>
        <w:t>11</w:t>
      </w:r>
      <w:r w:rsidRPr="004226CE">
        <w:rPr>
          <w:rFonts w:ascii="Arial" w:hAnsi="Arial" w:cs="Arial"/>
          <w:sz w:val="20"/>
          <w:szCs w:val="20"/>
          <w:lang w:eastAsia="pl-PL"/>
        </w:rPr>
        <w:t>.</w:t>
      </w:r>
    </w:p>
    <w:p w14:paraId="1CCEC8B3" w14:textId="53380B00" w:rsidR="00C93AD5" w:rsidRPr="004226CE" w:rsidRDefault="00C93AD5" w:rsidP="00A85C2B">
      <w:pPr>
        <w:numPr>
          <w:ilvl w:val="6"/>
          <w:numId w:val="58"/>
        </w:numPr>
        <w:tabs>
          <w:tab w:val="num" w:pos="426"/>
        </w:tabs>
        <w:suppressAutoHyphens w:val="0"/>
        <w:autoSpaceDE w:val="0"/>
        <w:autoSpaceDN w:val="0"/>
        <w:adjustRightInd w:val="0"/>
        <w:spacing w:after="120" w:line="240" w:lineRule="auto"/>
        <w:ind w:left="357" w:hanging="357"/>
        <w:jc w:val="both"/>
        <w:rPr>
          <w:rFonts w:ascii="Arial" w:hAnsi="Arial" w:cs="Arial"/>
          <w:sz w:val="20"/>
          <w:szCs w:val="20"/>
          <w:lang w:eastAsia="pl-PL"/>
        </w:rPr>
      </w:pPr>
      <w:r w:rsidRPr="004226CE">
        <w:rPr>
          <w:rFonts w:ascii="Arial" w:hAnsi="Arial" w:cs="Arial"/>
          <w:sz w:val="20"/>
          <w:szCs w:val="20"/>
          <w:lang w:eastAsia="pl-PL"/>
        </w:rPr>
        <w:t>W przypadku, o którym mowa w ust. 3 pkt 1 i 2, jeżeli Beneficjent nie zgadza się ze stwierdzeniem wystąpienia nieprawidłowości oraz pomniejszeniem wartości wydatków kwalifikowalnych ujętych we wniosku o płatność, może zgłosić umotywowane zastrzeżenia zgodnie z zasadam</w:t>
      </w:r>
      <w:r w:rsidR="008A3D1B" w:rsidRPr="004226CE">
        <w:rPr>
          <w:rFonts w:ascii="Arial" w:hAnsi="Arial" w:cs="Arial"/>
          <w:sz w:val="20"/>
          <w:szCs w:val="20"/>
          <w:lang w:eastAsia="pl-PL"/>
        </w:rPr>
        <w:t>i i terminami określonymi w § 10</w:t>
      </w:r>
      <w:r w:rsidRPr="004226CE">
        <w:rPr>
          <w:rFonts w:ascii="Arial" w:hAnsi="Arial" w:cs="Arial"/>
          <w:sz w:val="20"/>
          <w:szCs w:val="20"/>
          <w:lang w:eastAsia="pl-PL"/>
        </w:rPr>
        <w:t xml:space="preserve"> ust. </w:t>
      </w:r>
      <w:r w:rsidR="00F91F81">
        <w:rPr>
          <w:rFonts w:ascii="Arial" w:hAnsi="Arial" w:cs="Arial"/>
          <w:sz w:val="20"/>
          <w:szCs w:val="20"/>
          <w:lang w:eastAsia="pl-PL"/>
        </w:rPr>
        <w:t>8</w:t>
      </w:r>
      <w:r w:rsidRPr="004226CE">
        <w:rPr>
          <w:rFonts w:ascii="Arial" w:hAnsi="Arial" w:cs="Arial"/>
          <w:sz w:val="20"/>
          <w:szCs w:val="20"/>
          <w:lang w:eastAsia="pl-PL"/>
        </w:rPr>
        <w:t>.</w:t>
      </w:r>
    </w:p>
    <w:p w14:paraId="43F64A60" w14:textId="4C9DBC70" w:rsidR="00B87A4B" w:rsidRPr="004226CE" w:rsidRDefault="00B010A1" w:rsidP="00A85C2B">
      <w:pPr>
        <w:pStyle w:val="Akapitzlist"/>
        <w:numPr>
          <w:ilvl w:val="6"/>
          <w:numId w:val="58"/>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4226C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DD6BC5">
        <w:rPr>
          <w:rFonts w:ascii="Arial" w:hAnsi="Arial" w:cs="Arial"/>
          <w:sz w:val="20"/>
          <w:szCs w:val="20"/>
          <w:lang w:eastAsia="pl-PL"/>
        </w:rPr>
        <w:t>Pośrednicząca</w:t>
      </w:r>
      <w:r w:rsidRPr="004226CE">
        <w:rPr>
          <w:rFonts w:ascii="Arial" w:hAnsi="Arial" w:cs="Arial"/>
          <w:sz w:val="20"/>
          <w:szCs w:val="20"/>
          <w:lang w:eastAsia="pl-PL"/>
        </w:rPr>
        <w:t xml:space="preserve"> wszczyna procedurę odzyskiwania od Beneficjenta kwoty odpowiadającej współfinansowaniu UE i współfinansowaniu krajowemu z budżetu państwa na zasadach określonych w § </w:t>
      </w:r>
      <w:r w:rsidR="00FA7F22" w:rsidRPr="004226CE">
        <w:rPr>
          <w:rFonts w:ascii="Arial" w:hAnsi="Arial" w:cs="Arial"/>
          <w:sz w:val="20"/>
          <w:szCs w:val="20"/>
          <w:lang w:eastAsia="pl-PL"/>
        </w:rPr>
        <w:t>11</w:t>
      </w:r>
      <w:r w:rsidRPr="004226CE">
        <w:rPr>
          <w:rFonts w:ascii="Arial" w:hAnsi="Arial" w:cs="Arial"/>
          <w:sz w:val="20"/>
          <w:szCs w:val="20"/>
          <w:lang w:eastAsia="pl-PL"/>
        </w:rPr>
        <w:t>.</w:t>
      </w:r>
    </w:p>
    <w:p w14:paraId="5A902C6D" w14:textId="77777777" w:rsidR="00A42C73" w:rsidRPr="004226CE" w:rsidRDefault="00A42C73" w:rsidP="003E4D3A">
      <w:pPr>
        <w:keepNext/>
        <w:spacing w:after="60"/>
        <w:jc w:val="center"/>
        <w:rPr>
          <w:rFonts w:ascii="Arial" w:hAnsi="Arial" w:cs="Arial"/>
          <w:b/>
          <w:bCs/>
          <w:sz w:val="20"/>
          <w:szCs w:val="20"/>
        </w:rPr>
      </w:pPr>
    </w:p>
    <w:p w14:paraId="68052C7C" w14:textId="77777777" w:rsidR="003E4D3A" w:rsidRPr="004226CE" w:rsidRDefault="00BC6668" w:rsidP="003E4D3A">
      <w:pPr>
        <w:keepNext/>
        <w:spacing w:after="60"/>
        <w:jc w:val="center"/>
        <w:rPr>
          <w:rFonts w:ascii="Arial" w:hAnsi="Arial" w:cs="Arial"/>
          <w:sz w:val="20"/>
          <w:szCs w:val="20"/>
        </w:rPr>
      </w:pPr>
      <w:r w:rsidRPr="004226CE">
        <w:rPr>
          <w:rFonts w:ascii="Arial" w:hAnsi="Arial" w:cs="Arial"/>
          <w:b/>
          <w:bCs/>
          <w:sz w:val="20"/>
          <w:szCs w:val="20"/>
        </w:rPr>
        <w:t>Zabezpieczenie prawidłowej realizacji Projektu</w:t>
      </w:r>
    </w:p>
    <w:p w14:paraId="2988778D" w14:textId="12B2D729" w:rsidR="00BC6668" w:rsidRPr="004226CE" w:rsidRDefault="00BC6668" w:rsidP="003E4D3A">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13</w:t>
      </w:r>
      <w:r w:rsidRPr="004226CE">
        <w:rPr>
          <w:rFonts w:ascii="Arial" w:hAnsi="Arial" w:cs="Arial"/>
          <w:sz w:val="20"/>
          <w:szCs w:val="20"/>
        </w:rPr>
        <w:t>.</w:t>
      </w:r>
      <w:r w:rsidRPr="004226CE">
        <w:rPr>
          <w:rStyle w:val="Znakiprzypiswdolnych"/>
          <w:rFonts w:ascii="Arial" w:hAnsi="Arial" w:cs="Arial"/>
          <w:sz w:val="20"/>
          <w:szCs w:val="20"/>
        </w:rPr>
        <w:footnoteReference w:id="41"/>
      </w:r>
    </w:p>
    <w:p w14:paraId="24A1DB0B" w14:textId="5ECE0DB0" w:rsidR="00BB690F" w:rsidRPr="004226CE" w:rsidRDefault="00BB690F" w:rsidP="00BB690F">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Zabezpieczeniem prawidłowej realizacji umowy jest  </w:t>
      </w:r>
      <w:r w:rsidRPr="004226CE">
        <w:rPr>
          <w:rFonts w:ascii="Arial" w:hAnsi="Arial" w:cs="Arial"/>
          <w:iCs/>
          <w:sz w:val="20"/>
          <w:szCs w:val="20"/>
        </w:rPr>
        <w:t>składana/y przez Beneficjenta, nie później niż w terminie 10 dni roboczych od daty podpisania przez obie stron</w:t>
      </w:r>
      <w:r w:rsidR="002F00FB">
        <w:rPr>
          <w:rFonts w:ascii="Arial" w:hAnsi="Arial" w:cs="Arial"/>
          <w:iCs/>
          <w:sz w:val="20"/>
          <w:szCs w:val="20"/>
        </w:rPr>
        <w:t>y umowy weksel in blanco wraz z </w:t>
      </w:r>
      <w:r w:rsidRPr="004226CE">
        <w:rPr>
          <w:rFonts w:ascii="Arial" w:hAnsi="Arial" w:cs="Arial"/>
          <w:iCs/>
          <w:sz w:val="20"/>
          <w:szCs w:val="20"/>
        </w:rPr>
        <w:t>wypełnioną deklaracją wystawcy weksla in blanco, z zastrzeżeniem ust. 7, zgodnie z ust. 8.</w:t>
      </w:r>
    </w:p>
    <w:p w14:paraId="23B2F7A1" w14:textId="5A530321" w:rsidR="00BC6668" w:rsidRPr="004226CE" w:rsidRDefault="00BC6668" w:rsidP="00D60FB3">
      <w:pPr>
        <w:keepNext/>
        <w:numPr>
          <w:ilvl w:val="0"/>
          <w:numId w:val="39"/>
        </w:numPr>
        <w:spacing w:after="60" w:line="240" w:lineRule="auto"/>
        <w:jc w:val="both"/>
        <w:rPr>
          <w:rFonts w:ascii="Arial" w:hAnsi="Arial" w:cs="Arial"/>
          <w:sz w:val="20"/>
          <w:szCs w:val="20"/>
        </w:rPr>
      </w:pPr>
      <w:r w:rsidRPr="004226CE">
        <w:rPr>
          <w:rFonts w:ascii="Arial" w:hAnsi="Arial" w:cs="Arial"/>
          <w:sz w:val="20"/>
          <w:szCs w:val="20"/>
        </w:rPr>
        <w:t>Zwrot dokumentu stanowiącego</w:t>
      </w:r>
      <w:r w:rsidR="00791550" w:rsidRPr="004226CE">
        <w:rPr>
          <w:rFonts w:ascii="Arial" w:hAnsi="Arial" w:cs="Arial"/>
          <w:sz w:val="20"/>
          <w:szCs w:val="20"/>
        </w:rPr>
        <w:t xml:space="preserve"> zabezpieczenie prawidłowej realizacji umowy następuje</w:t>
      </w:r>
      <w:r w:rsidRPr="004226CE">
        <w:rPr>
          <w:rFonts w:ascii="Arial" w:hAnsi="Arial" w:cs="Arial"/>
          <w:sz w:val="20"/>
          <w:szCs w:val="20"/>
        </w:rPr>
        <w:t xml:space="preserve"> po ostatecznym rozliczeniu umowy, tj. po zatwierdzeniu </w:t>
      </w:r>
      <w:r w:rsidR="00162A20" w:rsidRPr="004226CE">
        <w:rPr>
          <w:rFonts w:ascii="Arial" w:hAnsi="Arial" w:cs="Arial"/>
          <w:sz w:val="20"/>
          <w:szCs w:val="20"/>
        </w:rPr>
        <w:t>końcowego wniosku o płatność w P</w:t>
      </w:r>
      <w:r w:rsidRPr="004226CE">
        <w:rPr>
          <w:rFonts w:ascii="Arial" w:hAnsi="Arial" w:cs="Arial"/>
          <w:sz w:val="20"/>
          <w:szCs w:val="20"/>
        </w:rPr>
        <w:t xml:space="preserve">rojekcie oraz – jeśli dotyczy – zwrocie środków niewykorzystanych przez Beneficjenta, z zastrzeżeniem ust. 3 i 4, na wezwanie Instytucji </w:t>
      </w:r>
      <w:r w:rsidR="00DD6BC5">
        <w:rPr>
          <w:rFonts w:ascii="Arial" w:hAnsi="Arial" w:cs="Arial"/>
          <w:sz w:val="20"/>
          <w:szCs w:val="20"/>
        </w:rPr>
        <w:t>Pośredniczącej</w:t>
      </w:r>
      <w:r w:rsidR="00162A20" w:rsidRPr="004226CE">
        <w:rPr>
          <w:rFonts w:ascii="Arial" w:hAnsi="Arial" w:cs="Arial"/>
          <w:color w:val="FF0000"/>
          <w:sz w:val="20"/>
          <w:szCs w:val="20"/>
        </w:rPr>
        <w:t>.</w:t>
      </w:r>
    </w:p>
    <w:p w14:paraId="23D29C74" w14:textId="77777777"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wszczęcia postępowania administracyjnego w celu wydania decyzji o zwrocie środków na podstawie przepisów </w:t>
      </w:r>
      <w:r w:rsidR="0038268A" w:rsidRPr="004226CE">
        <w:rPr>
          <w:rFonts w:ascii="Arial" w:hAnsi="Arial" w:cs="Arial"/>
          <w:sz w:val="20"/>
          <w:szCs w:val="20"/>
        </w:rPr>
        <w:t xml:space="preserve">ustawy </w:t>
      </w:r>
      <w:r w:rsidRPr="004226CE">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61C8D41F" w14:textId="79400739"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W przypadku gdy Wniosek przewiduje </w:t>
      </w:r>
      <w:r w:rsidR="00EA62D7" w:rsidRPr="004226CE">
        <w:rPr>
          <w:rFonts w:ascii="Arial" w:hAnsi="Arial" w:cs="Arial"/>
          <w:sz w:val="20"/>
          <w:szCs w:val="20"/>
        </w:rPr>
        <w:t>trwałość o której mowa w § 15 ust. 7</w:t>
      </w:r>
      <w:r w:rsidRPr="004226CE">
        <w:rPr>
          <w:rFonts w:ascii="Arial" w:hAnsi="Arial" w:cs="Arial"/>
          <w:sz w:val="20"/>
          <w:szCs w:val="20"/>
        </w:rPr>
        <w:t>, zwrot dokumentu stanowiącego zabezpieczenie następuje po upływie okresu trwałości</w:t>
      </w:r>
      <w:r w:rsidR="00030BCA">
        <w:rPr>
          <w:rFonts w:ascii="Arial" w:hAnsi="Arial" w:cs="Arial"/>
          <w:sz w:val="20"/>
          <w:szCs w:val="20"/>
        </w:rPr>
        <w:t xml:space="preserve">, </w:t>
      </w:r>
      <w:r w:rsidR="00030BCA" w:rsidRPr="00030BCA">
        <w:rPr>
          <w:rFonts w:ascii="Arial" w:hAnsi="Arial" w:cs="Arial"/>
          <w:sz w:val="20"/>
          <w:szCs w:val="20"/>
        </w:rPr>
        <w:t>chyba że zastosowanie znajduje § 2</w:t>
      </w:r>
      <w:r w:rsidR="00ED0FD9">
        <w:rPr>
          <w:rFonts w:ascii="Arial" w:hAnsi="Arial" w:cs="Arial"/>
          <w:sz w:val="20"/>
          <w:szCs w:val="20"/>
        </w:rPr>
        <w:t>5</w:t>
      </w:r>
      <w:r w:rsidR="00030BCA" w:rsidRPr="00030BCA">
        <w:rPr>
          <w:rFonts w:ascii="Arial" w:hAnsi="Arial" w:cs="Arial"/>
          <w:sz w:val="20"/>
          <w:szCs w:val="20"/>
        </w:rPr>
        <w:t xml:space="preserve"> .</w:t>
      </w:r>
    </w:p>
    <w:p w14:paraId="707E9C20" w14:textId="1728B664" w:rsidR="00BC6668" w:rsidRPr="004226CE" w:rsidRDefault="00BC6668" w:rsidP="00BB690F">
      <w:pPr>
        <w:numPr>
          <w:ilvl w:val="0"/>
          <w:numId w:val="39"/>
        </w:numPr>
        <w:spacing w:after="60" w:line="240" w:lineRule="auto"/>
        <w:jc w:val="both"/>
      </w:pPr>
      <w:r w:rsidRPr="004226CE">
        <w:rPr>
          <w:rFonts w:ascii="Arial" w:hAnsi="Arial" w:cs="Arial"/>
          <w:sz w:val="20"/>
          <w:szCs w:val="20"/>
        </w:rPr>
        <w:t xml:space="preserve">Beneficjent zobowiązany jest do </w:t>
      </w:r>
      <w:r w:rsidR="00162A20" w:rsidRPr="004226CE">
        <w:rPr>
          <w:rFonts w:ascii="Arial" w:hAnsi="Arial" w:cs="Arial"/>
          <w:sz w:val="20"/>
          <w:szCs w:val="20"/>
        </w:rPr>
        <w:t xml:space="preserve">odbioru </w:t>
      </w:r>
      <w:r w:rsidRPr="004226CE">
        <w:rPr>
          <w:rFonts w:ascii="Arial" w:hAnsi="Arial" w:cs="Arial"/>
          <w:sz w:val="20"/>
          <w:szCs w:val="20"/>
        </w:rPr>
        <w:t xml:space="preserve">dokumentu </w:t>
      </w:r>
      <w:r w:rsidR="00162A20" w:rsidRPr="004226CE">
        <w:rPr>
          <w:rFonts w:ascii="Arial" w:hAnsi="Arial" w:cs="Arial"/>
          <w:sz w:val="20"/>
          <w:szCs w:val="20"/>
        </w:rPr>
        <w:t xml:space="preserve">stanowiącego zabezpieczenie prawidłowej realizacji </w:t>
      </w:r>
      <w:r w:rsidRPr="004226CE">
        <w:rPr>
          <w:rFonts w:ascii="Arial" w:hAnsi="Arial" w:cs="Arial"/>
          <w:sz w:val="20"/>
          <w:szCs w:val="20"/>
        </w:rPr>
        <w:t>umowy w terminie 21 dni roboczych od dnia dor</w:t>
      </w:r>
      <w:r w:rsidR="00C439E6" w:rsidRPr="004226CE">
        <w:rPr>
          <w:rFonts w:ascii="Arial" w:hAnsi="Arial" w:cs="Arial"/>
          <w:sz w:val="20"/>
          <w:szCs w:val="20"/>
        </w:rPr>
        <w:t xml:space="preserve">ęczenia pisemnego zawiadomienia po uprzednim ustaleniu dokładnego terminu odbioru z Instytucją </w:t>
      </w:r>
      <w:r w:rsidR="00DD6BC5">
        <w:rPr>
          <w:rFonts w:ascii="Arial" w:hAnsi="Arial" w:cs="Arial"/>
          <w:sz w:val="20"/>
          <w:szCs w:val="20"/>
        </w:rPr>
        <w:t>Pośredniczącą</w:t>
      </w:r>
      <w:r w:rsidR="00C439E6" w:rsidRPr="004226CE">
        <w:rPr>
          <w:rFonts w:ascii="Arial" w:hAnsi="Arial" w:cs="Arial"/>
          <w:sz w:val="20"/>
          <w:szCs w:val="20"/>
        </w:rPr>
        <w:t>.</w:t>
      </w:r>
      <w:r w:rsidR="00BB690F" w:rsidRPr="004226CE">
        <w:rPr>
          <w:rFonts w:ascii="Arial" w:hAnsi="Arial" w:cs="Arial"/>
          <w:sz w:val="20"/>
          <w:szCs w:val="20"/>
        </w:rPr>
        <w:t xml:space="preserve"> Odbiór następuje</w:t>
      </w:r>
      <w:r w:rsidR="002F00FB">
        <w:rPr>
          <w:rFonts w:ascii="Arial" w:hAnsi="Arial" w:cs="Arial"/>
          <w:sz w:val="20"/>
          <w:szCs w:val="20"/>
        </w:rPr>
        <w:t xml:space="preserve"> w </w:t>
      </w:r>
      <w:r w:rsidR="00BB690F" w:rsidRPr="004226CE">
        <w:rPr>
          <w:rFonts w:ascii="Arial" w:hAnsi="Arial" w:cs="Arial"/>
          <w:sz w:val="20"/>
          <w:szCs w:val="20"/>
        </w:rPr>
        <w:t xml:space="preserve">dniu ustalonym z Instytucją </w:t>
      </w:r>
      <w:r w:rsidR="00DD6BC5">
        <w:rPr>
          <w:rFonts w:ascii="Arial" w:hAnsi="Arial" w:cs="Arial"/>
          <w:sz w:val="20"/>
          <w:szCs w:val="20"/>
        </w:rPr>
        <w:t>Pośredniczącą</w:t>
      </w:r>
      <w:r w:rsidR="00BB690F" w:rsidRPr="004226CE">
        <w:rPr>
          <w:rFonts w:ascii="Arial" w:hAnsi="Arial" w:cs="Arial"/>
          <w:sz w:val="20"/>
          <w:szCs w:val="20"/>
        </w:rPr>
        <w:t>.</w:t>
      </w:r>
    </w:p>
    <w:p w14:paraId="443862EC" w14:textId="0FE9CB42"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 xml:space="preserve">Po upływie okresu, o którym mowa w ust. 5, </w:t>
      </w:r>
      <w:r w:rsidR="00315BA3" w:rsidRPr="004226CE">
        <w:rPr>
          <w:rFonts w:ascii="Arial" w:hAnsi="Arial" w:cs="Arial"/>
          <w:sz w:val="20"/>
          <w:szCs w:val="20"/>
        </w:rPr>
        <w:t xml:space="preserve">nieodebrany przez Beneficjenta </w:t>
      </w:r>
      <w:r w:rsidRPr="004226CE">
        <w:rPr>
          <w:rFonts w:ascii="Arial" w:hAnsi="Arial" w:cs="Arial"/>
          <w:sz w:val="20"/>
          <w:szCs w:val="20"/>
        </w:rPr>
        <w:t xml:space="preserve">dokument </w:t>
      </w:r>
      <w:r w:rsidR="00162A20" w:rsidRPr="004226CE">
        <w:rPr>
          <w:rFonts w:ascii="Arial" w:hAnsi="Arial" w:cs="Arial"/>
          <w:sz w:val="20"/>
          <w:szCs w:val="20"/>
        </w:rPr>
        <w:t xml:space="preserve">stanowiący zabezpieczenie prawidłowej realizacji umowy </w:t>
      </w:r>
      <w:r w:rsidRPr="004226CE">
        <w:rPr>
          <w:rFonts w:ascii="Arial" w:hAnsi="Arial" w:cs="Arial"/>
          <w:sz w:val="20"/>
          <w:szCs w:val="20"/>
        </w:rPr>
        <w:t xml:space="preserve">jest </w:t>
      </w:r>
      <w:r w:rsidR="00162A20" w:rsidRPr="004226CE">
        <w:rPr>
          <w:rFonts w:ascii="Arial" w:hAnsi="Arial" w:cs="Arial"/>
          <w:sz w:val="20"/>
          <w:szCs w:val="20"/>
        </w:rPr>
        <w:t xml:space="preserve">komisyjnie </w:t>
      </w:r>
      <w:r w:rsidRPr="004226CE">
        <w:rPr>
          <w:rFonts w:ascii="Arial" w:hAnsi="Arial" w:cs="Arial"/>
          <w:sz w:val="20"/>
          <w:szCs w:val="20"/>
        </w:rPr>
        <w:t xml:space="preserve">niszczony przez Instytucję </w:t>
      </w:r>
      <w:r w:rsidR="00DD6BC5">
        <w:rPr>
          <w:rFonts w:ascii="Arial" w:hAnsi="Arial" w:cs="Arial"/>
          <w:sz w:val="20"/>
          <w:szCs w:val="20"/>
        </w:rPr>
        <w:t>Pośredniczącą</w:t>
      </w:r>
      <w:r w:rsidRPr="004226CE">
        <w:rPr>
          <w:rFonts w:ascii="Arial" w:hAnsi="Arial" w:cs="Arial"/>
          <w:sz w:val="20"/>
          <w:szCs w:val="20"/>
        </w:rPr>
        <w:t xml:space="preserve">, o czym </w:t>
      </w:r>
      <w:r w:rsidR="00162A20" w:rsidRPr="004226CE">
        <w:rPr>
          <w:rFonts w:ascii="Arial" w:hAnsi="Arial" w:cs="Arial"/>
          <w:sz w:val="20"/>
          <w:szCs w:val="20"/>
        </w:rPr>
        <w:t>Beneficjent jest niezwłocznie powiadamiany</w:t>
      </w:r>
      <w:r w:rsidRPr="004226CE">
        <w:rPr>
          <w:rFonts w:ascii="Arial" w:hAnsi="Arial" w:cs="Arial"/>
          <w:sz w:val="20"/>
          <w:szCs w:val="20"/>
        </w:rPr>
        <w:t>.</w:t>
      </w:r>
    </w:p>
    <w:p w14:paraId="35E5AE71" w14:textId="17276DE8"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 xml:space="preserve">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w:t>
      </w:r>
      <w:r w:rsidR="00DD6BC5">
        <w:rPr>
          <w:rFonts w:ascii="Arial" w:hAnsi="Arial" w:cs="Arial"/>
          <w:sz w:val="20"/>
          <w:szCs w:val="20"/>
        </w:rPr>
        <w:t>Pośredniczącą</w:t>
      </w:r>
      <w:r w:rsidRPr="004226CE">
        <w:rPr>
          <w:rFonts w:ascii="Arial" w:hAnsi="Arial" w:cs="Arial"/>
          <w:sz w:val="20"/>
          <w:szCs w:val="20"/>
        </w:rPr>
        <w:t>, przekracza limit 10 mln PLN stosuje się zapisy wskazane w regulaminie konkursu, w zakresie form zabezpieczeń, w ramach którego projekt został wyłoniony.</w:t>
      </w:r>
    </w:p>
    <w:p w14:paraId="4761FF0A" w14:textId="77777777" w:rsidR="00BB690F" w:rsidRPr="004226CE" w:rsidRDefault="00BB690F" w:rsidP="00BB690F">
      <w:pPr>
        <w:numPr>
          <w:ilvl w:val="0"/>
          <w:numId w:val="39"/>
        </w:numPr>
        <w:spacing w:after="60" w:line="240" w:lineRule="auto"/>
        <w:jc w:val="both"/>
        <w:rPr>
          <w:rFonts w:ascii="Arial" w:hAnsi="Arial" w:cs="Arial"/>
          <w:strike/>
          <w:sz w:val="20"/>
          <w:szCs w:val="20"/>
        </w:rPr>
      </w:pPr>
      <w:r w:rsidRPr="004226CE">
        <w:rPr>
          <w:rFonts w:ascii="Arial" w:hAnsi="Arial" w:cs="Arial"/>
          <w:sz w:val="20"/>
          <w:szCs w:val="20"/>
        </w:rPr>
        <w:t>W przypadku, gdy wartość dofinansowania przekracza 10 mln PLN z zastrzeżeniem, o którym mowa w ust. 7 zabezpieczeniem prawidłowej realizacji umowy jest wskazana przez Beneficjenta jedna z następujących form zabezpieczenia:</w:t>
      </w:r>
    </w:p>
    <w:p w14:paraId="1582023F" w14:textId="41BCEB9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poręczenie bankowe lub poręczenie spółdzielczej kasy oszczędnościowo – kredytowej, z tym, że </w:t>
      </w:r>
      <w:r w:rsidR="00574EA4">
        <w:rPr>
          <w:rFonts w:ascii="Arial" w:hAnsi="Arial" w:cs="Arial"/>
          <w:sz w:val="20"/>
          <w:szCs w:val="20"/>
        </w:rPr>
        <w:t xml:space="preserve"> </w:t>
      </w:r>
      <w:r w:rsidRPr="004226CE">
        <w:rPr>
          <w:rFonts w:ascii="Arial" w:hAnsi="Arial" w:cs="Arial"/>
          <w:sz w:val="20"/>
          <w:szCs w:val="20"/>
        </w:rPr>
        <w:t>zobowiązanie kasy jest zawsze zobowiązaniem pieniężnym;</w:t>
      </w:r>
    </w:p>
    <w:p w14:paraId="379CD5AC" w14:textId="77777777"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gwarancja bankowa;</w:t>
      </w:r>
    </w:p>
    <w:p w14:paraId="16BDF676" w14:textId="286213D0"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 xml:space="preserve">– gwarancja ubezpieczeniowa; </w:t>
      </w:r>
    </w:p>
    <w:p w14:paraId="10A4D194" w14:textId="4B2B10BF" w:rsidR="00BB690F" w:rsidRPr="004226CE" w:rsidRDefault="0015582C" w:rsidP="00BB690F">
      <w:pPr>
        <w:spacing w:after="60" w:line="240" w:lineRule="auto"/>
        <w:ind w:left="360"/>
        <w:jc w:val="both"/>
        <w:rPr>
          <w:rFonts w:ascii="Arial" w:hAnsi="Arial" w:cs="Arial"/>
          <w:sz w:val="20"/>
          <w:szCs w:val="20"/>
        </w:rPr>
      </w:pPr>
      <w:r w:rsidRPr="0015582C">
        <w:rPr>
          <w:rFonts w:ascii="Arial" w:hAnsi="Arial" w:cs="Arial"/>
          <w:sz w:val="20"/>
          <w:szCs w:val="20"/>
        </w:rPr>
        <w:t>–</w:t>
      </w:r>
      <w:r>
        <w:rPr>
          <w:rFonts w:ascii="Arial" w:hAnsi="Arial" w:cs="Arial"/>
          <w:sz w:val="20"/>
          <w:szCs w:val="20"/>
        </w:rPr>
        <w:t xml:space="preserve"> </w:t>
      </w:r>
      <w:r w:rsidR="00BB690F" w:rsidRPr="004226CE">
        <w:rPr>
          <w:rFonts w:ascii="Arial" w:hAnsi="Arial" w:cs="Arial"/>
          <w:sz w:val="20"/>
          <w:szCs w:val="20"/>
        </w:rPr>
        <w:t>hipoteka;</w:t>
      </w:r>
    </w:p>
    <w:p w14:paraId="1E08E3E6" w14:textId="4E2E555D" w:rsidR="00BB690F" w:rsidRPr="004226CE" w:rsidRDefault="00BB690F" w:rsidP="00BB690F">
      <w:pPr>
        <w:spacing w:after="60" w:line="240" w:lineRule="auto"/>
        <w:ind w:left="360"/>
        <w:jc w:val="both"/>
        <w:rPr>
          <w:rFonts w:ascii="Arial" w:hAnsi="Arial" w:cs="Arial"/>
          <w:sz w:val="20"/>
          <w:szCs w:val="20"/>
        </w:rPr>
      </w:pPr>
      <w:r w:rsidRPr="004226CE">
        <w:rPr>
          <w:rFonts w:ascii="Arial" w:hAnsi="Arial" w:cs="Arial"/>
          <w:sz w:val="20"/>
          <w:szCs w:val="20"/>
        </w:rPr>
        <w:t>–</w:t>
      </w:r>
      <w:r w:rsidR="0015582C">
        <w:rPr>
          <w:rFonts w:ascii="Arial" w:hAnsi="Arial" w:cs="Arial"/>
          <w:sz w:val="20"/>
          <w:szCs w:val="20"/>
        </w:rPr>
        <w:t xml:space="preserve"> </w:t>
      </w:r>
      <w:r w:rsidRPr="004226CE">
        <w:rPr>
          <w:rFonts w:ascii="Arial" w:hAnsi="Arial" w:cs="Arial"/>
          <w:sz w:val="20"/>
          <w:szCs w:val="20"/>
        </w:rPr>
        <w:t>weksel z poręczeniem wekslowym banku lub spółdzielczej kasy oszczędnościowo – kredytowej;</w:t>
      </w:r>
    </w:p>
    <w:p w14:paraId="27124DD6" w14:textId="77777777" w:rsidR="00574EA4" w:rsidRDefault="00BB690F" w:rsidP="00574EA4">
      <w:pPr>
        <w:spacing w:after="60" w:line="240" w:lineRule="auto"/>
        <w:ind w:left="360"/>
        <w:jc w:val="both"/>
        <w:rPr>
          <w:rFonts w:ascii="Arial" w:hAnsi="Arial" w:cs="Arial"/>
          <w:sz w:val="20"/>
          <w:szCs w:val="20"/>
        </w:rPr>
      </w:pPr>
      <w:r w:rsidRPr="004226CE">
        <w:rPr>
          <w:rFonts w:ascii="Arial" w:hAnsi="Arial" w:cs="Arial"/>
          <w:sz w:val="20"/>
          <w:szCs w:val="20"/>
        </w:rPr>
        <w:t>– poręczenie według prawa cywilnego,</w:t>
      </w:r>
      <w:r w:rsidR="00574EA4">
        <w:rPr>
          <w:rFonts w:ascii="Arial" w:hAnsi="Arial" w:cs="Arial"/>
          <w:sz w:val="20"/>
          <w:szCs w:val="20"/>
        </w:rPr>
        <w:t xml:space="preserve"> </w:t>
      </w:r>
    </w:p>
    <w:p w14:paraId="3D9889C4" w14:textId="598D9176" w:rsidR="00BB690F" w:rsidRPr="00574EA4" w:rsidRDefault="00BB690F" w:rsidP="00574EA4">
      <w:pPr>
        <w:spacing w:after="60" w:line="240" w:lineRule="auto"/>
        <w:ind w:left="360"/>
        <w:jc w:val="both"/>
        <w:rPr>
          <w:rFonts w:ascii="Arial" w:hAnsi="Arial" w:cs="Arial"/>
          <w:sz w:val="20"/>
          <w:szCs w:val="20"/>
        </w:rPr>
      </w:pPr>
      <w:r w:rsidRPr="004226CE">
        <w:rPr>
          <w:rFonts w:ascii="Arial" w:hAnsi="Arial" w:cs="Arial"/>
          <w:sz w:val="20"/>
          <w:szCs w:val="20"/>
        </w:rPr>
        <w:t>składane nie później niż w terminie wskazanym w ust. 1.</w:t>
      </w:r>
    </w:p>
    <w:p w14:paraId="4237D5C5" w14:textId="3F669B55" w:rsidR="00BC6668" w:rsidRPr="004226CE" w:rsidRDefault="00BC6668" w:rsidP="007B1172">
      <w:pPr>
        <w:numPr>
          <w:ilvl w:val="0"/>
          <w:numId w:val="39"/>
        </w:numPr>
        <w:spacing w:after="60" w:line="240" w:lineRule="auto"/>
        <w:jc w:val="both"/>
        <w:rPr>
          <w:rFonts w:ascii="Arial" w:hAnsi="Arial" w:cs="Arial"/>
          <w:sz w:val="20"/>
          <w:szCs w:val="20"/>
        </w:rPr>
      </w:pPr>
      <w:r w:rsidRPr="004226CE">
        <w:rPr>
          <w:rFonts w:ascii="Arial" w:hAnsi="Arial" w:cs="Arial"/>
          <w:sz w:val="20"/>
          <w:szCs w:val="20"/>
        </w:rPr>
        <w:t>W przypadku gdyby odrębne przepisy dotyczące zabezpieczenia umowy innego rodzaju niż wskazan</w:t>
      </w:r>
      <w:r w:rsidR="00776CD7" w:rsidRPr="004226CE">
        <w:rPr>
          <w:rFonts w:ascii="Arial" w:hAnsi="Arial" w:cs="Arial"/>
          <w:sz w:val="20"/>
          <w:szCs w:val="20"/>
        </w:rPr>
        <w:t>y</w:t>
      </w:r>
      <w:r w:rsidRPr="004226CE">
        <w:rPr>
          <w:rFonts w:ascii="Arial" w:hAnsi="Arial" w:cs="Arial"/>
          <w:sz w:val="20"/>
          <w:szCs w:val="20"/>
        </w:rPr>
        <w:t xml:space="preserve"> w ust. 1, wybran</w:t>
      </w:r>
      <w:r w:rsidR="00C91138" w:rsidRPr="004226CE">
        <w:rPr>
          <w:rFonts w:ascii="Arial" w:hAnsi="Arial" w:cs="Arial"/>
          <w:sz w:val="20"/>
          <w:szCs w:val="20"/>
        </w:rPr>
        <w:t>ego</w:t>
      </w:r>
      <w:r w:rsidRPr="004226CE">
        <w:rPr>
          <w:rFonts w:ascii="Arial" w:hAnsi="Arial" w:cs="Arial"/>
          <w:sz w:val="20"/>
          <w:szCs w:val="20"/>
        </w:rPr>
        <w:t xml:space="preserve"> ze wzg</w:t>
      </w:r>
      <w:r w:rsidR="00315BA3" w:rsidRPr="004226CE">
        <w:rPr>
          <w:rFonts w:ascii="Arial" w:hAnsi="Arial" w:cs="Arial"/>
          <w:sz w:val="20"/>
          <w:szCs w:val="20"/>
        </w:rPr>
        <w:t>lędu na wartość dofinansowania P</w:t>
      </w:r>
      <w:r w:rsidRPr="004226CE">
        <w:rPr>
          <w:rFonts w:ascii="Arial" w:hAnsi="Arial" w:cs="Arial"/>
          <w:sz w:val="20"/>
          <w:szCs w:val="20"/>
        </w:rPr>
        <w:t xml:space="preserve">rojektu, wymagały od wierzyciela oświadczenia o wygaśnięciu zobowiązania, Instytucja </w:t>
      </w:r>
      <w:r w:rsidR="00DD6BC5">
        <w:rPr>
          <w:rFonts w:ascii="Arial" w:hAnsi="Arial" w:cs="Arial"/>
          <w:sz w:val="20"/>
          <w:szCs w:val="20"/>
        </w:rPr>
        <w:t>Pośrednicząca</w:t>
      </w:r>
      <w:r w:rsidRPr="004226CE">
        <w:rPr>
          <w:rFonts w:ascii="Arial" w:hAnsi="Arial" w:cs="Arial"/>
          <w:sz w:val="20"/>
          <w:szCs w:val="20"/>
        </w:rPr>
        <w:t xml:space="preserve"> złoży takie oświadczenie.</w:t>
      </w:r>
    </w:p>
    <w:p w14:paraId="6475CA2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Zasady wykorzystywania systemu teleinformatycznego</w:t>
      </w:r>
    </w:p>
    <w:p w14:paraId="15D9B6E7" w14:textId="175A3515"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14</w:t>
      </w:r>
      <w:r w:rsidRPr="004226CE">
        <w:rPr>
          <w:rFonts w:ascii="Arial" w:hAnsi="Arial" w:cs="Arial"/>
          <w:sz w:val="20"/>
          <w:szCs w:val="20"/>
        </w:rPr>
        <w:t>.</w:t>
      </w:r>
    </w:p>
    <w:p w14:paraId="5C4A893E" w14:textId="3B8BA9EB" w:rsidR="00BC6668" w:rsidRPr="004226CE" w:rsidRDefault="00BC6668">
      <w:pPr>
        <w:keepNext/>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wykorzystywania SL2014 w procesie rozliczania Projektu oraz komunikowania z Instytucją </w:t>
      </w:r>
      <w:r w:rsidR="00DD6BC5">
        <w:rPr>
          <w:rFonts w:ascii="Arial" w:hAnsi="Arial" w:cs="Arial"/>
          <w:sz w:val="20"/>
          <w:szCs w:val="20"/>
        </w:rPr>
        <w:t>Pośredniczącą</w:t>
      </w:r>
      <w:r w:rsidRPr="004226CE">
        <w:rPr>
          <w:rFonts w:ascii="Arial" w:hAnsi="Arial" w:cs="Arial"/>
          <w:sz w:val="20"/>
          <w:szCs w:val="20"/>
        </w:rPr>
        <w:t xml:space="preserve">, zgodnie z aktualną </w:t>
      </w:r>
      <w:r w:rsidR="00B11389" w:rsidRPr="004226CE">
        <w:rPr>
          <w:rFonts w:ascii="Arial" w:hAnsi="Arial" w:cs="Arial"/>
          <w:sz w:val="20"/>
          <w:szCs w:val="20"/>
        </w:rPr>
        <w:t xml:space="preserve">wersją Podręcznika Beneficjenta </w:t>
      </w:r>
      <w:r w:rsidRPr="004226CE">
        <w:rPr>
          <w:rFonts w:ascii="Arial" w:hAnsi="Arial" w:cs="Arial"/>
          <w:sz w:val="20"/>
          <w:szCs w:val="20"/>
        </w:rPr>
        <w:t xml:space="preserve">udostępnioną przez Instytucję </w:t>
      </w:r>
      <w:r w:rsidR="00DD6BC5">
        <w:rPr>
          <w:rFonts w:ascii="Arial" w:hAnsi="Arial" w:cs="Arial"/>
          <w:sz w:val="20"/>
          <w:szCs w:val="20"/>
        </w:rPr>
        <w:t>Pośredniczącą</w:t>
      </w:r>
      <w:r w:rsidRPr="004226CE">
        <w:rPr>
          <w:rFonts w:ascii="Arial" w:hAnsi="Arial" w:cs="Arial"/>
          <w:sz w:val="20"/>
          <w:szCs w:val="20"/>
        </w:rPr>
        <w:t xml:space="preserve">. Wykorzystanie SL2014 obejmuje </w:t>
      </w:r>
      <w:r w:rsidR="00922CBF" w:rsidRPr="004226CE">
        <w:rPr>
          <w:rFonts w:ascii="Arial" w:hAnsi="Arial" w:cs="Arial"/>
          <w:sz w:val="20"/>
          <w:szCs w:val="20"/>
        </w:rPr>
        <w:br/>
      </w:r>
      <w:r w:rsidRPr="004226CE">
        <w:rPr>
          <w:rFonts w:ascii="Arial" w:hAnsi="Arial" w:cs="Arial"/>
          <w:sz w:val="20"/>
          <w:szCs w:val="20"/>
        </w:rPr>
        <w:t>co najmniej przesyłanie:</w:t>
      </w:r>
    </w:p>
    <w:p w14:paraId="327FFABF"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wniosków o płatność;</w:t>
      </w:r>
    </w:p>
    <w:p w14:paraId="72C34873"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dokumentów potwierdzających wykonanie zadań rozliczanych kwotami ryczałtowymi;</w:t>
      </w:r>
    </w:p>
    <w:p w14:paraId="48BF6687"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danych uczestników Projektu;</w:t>
      </w:r>
    </w:p>
    <w:p w14:paraId="71CD2188"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harmonogramu płatności;</w:t>
      </w:r>
    </w:p>
    <w:p w14:paraId="658C4C19" w14:textId="77777777" w:rsidR="00BC6668" w:rsidRPr="004226CE" w:rsidRDefault="00BC6668" w:rsidP="007B1172">
      <w:pPr>
        <w:numPr>
          <w:ilvl w:val="1"/>
          <w:numId w:val="38"/>
        </w:numPr>
        <w:tabs>
          <w:tab w:val="left" w:pos="357"/>
        </w:tabs>
        <w:spacing w:after="120" w:line="240" w:lineRule="auto"/>
        <w:jc w:val="both"/>
        <w:rPr>
          <w:rFonts w:ascii="Arial" w:hAnsi="Arial" w:cs="Arial"/>
          <w:sz w:val="20"/>
          <w:szCs w:val="20"/>
        </w:rPr>
      </w:pPr>
      <w:r w:rsidRPr="004226CE">
        <w:rPr>
          <w:rFonts w:ascii="Arial" w:hAnsi="Arial" w:cs="Arial"/>
          <w:sz w:val="20"/>
          <w:szCs w:val="20"/>
        </w:rPr>
        <w:t>innych dokumentów związanych z realizacją Projektu, w tym niezbędnych do przeprowadzenia kontroli Projektu;</w:t>
      </w:r>
    </w:p>
    <w:p w14:paraId="6F57D65D" w14:textId="78027E00" w:rsidR="00BC6668" w:rsidRPr="004226CE" w:rsidRDefault="00BC6668">
      <w:pPr>
        <w:tabs>
          <w:tab w:val="left" w:pos="717"/>
        </w:tabs>
        <w:spacing w:after="60" w:line="240" w:lineRule="auto"/>
        <w:ind w:left="357"/>
        <w:jc w:val="both"/>
        <w:rPr>
          <w:rFonts w:ascii="Arial" w:hAnsi="Arial" w:cs="Arial"/>
          <w:sz w:val="20"/>
          <w:szCs w:val="20"/>
        </w:rPr>
      </w:pPr>
      <w:r w:rsidRPr="004226CE">
        <w:rPr>
          <w:rFonts w:ascii="Arial" w:hAnsi="Arial" w:cs="Arial"/>
          <w:sz w:val="20"/>
          <w:szCs w:val="20"/>
        </w:rPr>
        <w:t>Przekazanie dokument</w:t>
      </w:r>
      <w:r w:rsidR="00BB3916" w:rsidRPr="004226CE">
        <w:rPr>
          <w:rFonts w:ascii="Arial" w:hAnsi="Arial" w:cs="Arial"/>
          <w:sz w:val="20"/>
          <w:szCs w:val="20"/>
        </w:rPr>
        <w:t>ów, o których mowa w pkt 2, 3 oraz</w:t>
      </w:r>
      <w:r w:rsidR="00BF4B91" w:rsidRPr="004226CE">
        <w:rPr>
          <w:rFonts w:ascii="Arial" w:hAnsi="Arial" w:cs="Arial"/>
          <w:sz w:val="20"/>
          <w:szCs w:val="20"/>
        </w:rPr>
        <w:t xml:space="preserve"> </w:t>
      </w:r>
      <w:r w:rsidRPr="004226CE">
        <w:rPr>
          <w:rFonts w:ascii="Arial" w:hAnsi="Arial" w:cs="Arial"/>
          <w:sz w:val="20"/>
          <w:szCs w:val="20"/>
        </w:rPr>
        <w:t>5</w:t>
      </w:r>
      <w:r w:rsidR="00BF4B91" w:rsidRPr="004226CE">
        <w:rPr>
          <w:rFonts w:ascii="Arial" w:hAnsi="Arial" w:cs="Arial"/>
          <w:sz w:val="20"/>
          <w:szCs w:val="20"/>
        </w:rPr>
        <w:t xml:space="preserve"> </w:t>
      </w:r>
      <w:r w:rsidRPr="004226CE">
        <w:rPr>
          <w:rFonts w:ascii="Arial" w:hAnsi="Arial" w:cs="Arial"/>
          <w:sz w:val="20"/>
          <w:szCs w:val="20"/>
        </w:rPr>
        <w:t xml:space="preserve">drogą elektroniczną nie zdejmuje z Beneficjenta </w:t>
      </w:r>
      <w:r w:rsidRPr="004226CE">
        <w:rPr>
          <w:rFonts w:ascii="Arial" w:hAnsi="Arial" w:cs="Arial"/>
          <w:i/>
          <w:iCs/>
          <w:sz w:val="20"/>
          <w:szCs w:val="20"/>
        </w:rPr>
        <w:t>i Partnerów</w:t>
      </w:r>
      <w:r w:rsidRPr="004226CE">
        <w:rPr>
          <w:rStyle w:val="Znakiprzypiswdolnych"/>
          <w:rFonts w:ascii="Arial" w:hAnsi="Arial" w:cs="Arial"/>
          <w:i/>
          <w:iCs/>
          <w:sz w:val="20"/>
          <w:szCs w:val="20"/>
        </w:rPr>
        <w:footnoteReference w:id="42"/>
      </w:r>
      <w:r w:rsidRPr="004226CE">
        <w:rPr>
          <w:rFonts w:ascii="Arial" w:hAnsi="Arial" w:cs="Arial"/>
          <w:sz w:val="20"/>
          <w:szCs w:val="20"/>
        </w:rPr>
        <w:t xml:space="preserve"> obowiązku przechowywania oryginałów dokumentów i ich udostępniania podczas kontroli na miejscu.</w:t>
      </w:r>
    </w:p>
    <w:p w14:paraId="17C79291" w14:textId="12A8B9D8"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i Instytucja </w:t>
      </w:r>
      <w:r w:rsidR="00DD6BC5">
        <w:rPr>
          <w:rFonts w:ascii="Arial" w:hAnsi="Arial" w:cs="Arial"/>
          <w:sz w:val="20"/>
          <w:szCs w:val="20"/>
        </w:rPr>
        <w:t>Pośrednicząca</w:t>
      </w:r>
      <w:r w:rsidRPr="004226CE">
        <w:rPr>
          <w:rFonts w:ascii="Arial" w:hAnsi="Arial" w:cs="Arial"/>
          <w:sz w:val="20"/>
          <w:szCs w:val="20"/>
        </w:rPr>
        <w:t xml:space="preserve"> uznają za prawnie wiążące przyjęte w umowie rozwiązania stosowane w zakresie komunikacji i wymiany danych w SL2014, bez możliwości kwestionowania skutków ich stosowania.</w:t>
      </w:r>
    </w:p>
    <w:p w14:paraId="5E4E83FD" w14:textId="6DEE400C" w:rsidR="00BC6668" w:rsidRPr="004226CE" w:rsidRDefault="00BC6668" w:rsidP="00BF4B91">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w:t>
      </w:r>
      <w:r w:rsidR="00922CBF" w:rsidRPr="004226CE">
        <w:rPr>
          <w:rFonts w:ascii="Arial" w:hAnsi="Arial" w:cs="Arial"/>
          <w:i/>
          <w:iCs/>
          <w:sz w:val="20"/>
          <w:szCs w:val="20"/>
        </w:rPr>
        <w:t>wraz z Partnerami</w:t>
      </w:r>
      <w:r w:rsidR="005D6819" w:rsidRPr="004226CE">
        <w:rPr>
          <w:rStyle w:val="Odwoanieprzypisudolnego"/>
          <w:rFonts w:ascii="Arial" w:hAnsi="Arial" w:cs="Arial"/>
          <w:i/>
          <w:iCs/>
          <w:sz w:val="20"/>
          <w:szCs w:val="20"/>
        </w:rPr>
        <w:footnoteReference w:id="43"/>
      </w:r>
      <w:r w:rsidR="00922CBF" w:rsidRPr="004226CE">
        <w:rPr>
          <w:rFonts w:ascii="Arial" w:hAnsi="Arial" w:cs="Arial"/>
          <w:sz w:val="20"/>
          <w:szCs w:val="20"/>
        </w:rPr>
        <w:t xml:space="preserve"> wyznacza</w:t>
      </w:r>
      <w:r w:rsidRPr="004226CE">
        <w:rPr>
          <w:rFonts w:ascii="Arial" w:hAnsi="Arial" w:cs="Arial"/>
          <w:sz w:val="20"/>
          <w:szCs w:val="20"/>
        </w:rPr>
        <w:t xml:space="preserve"> osoby uprawnione do wykonywania w </w:t>
      </w:r>
      <w:r w:rsidRPr="004226CE">
        <w:rPr>
          <w:rFonts w:ascii="Arial" w:hAnsi="Arial" w:cs="Arial"/>
          <w:iCs/>
          <w:sz w:val="20"/>
          <w:szCs w:val="20"/>
        </w:rPr>
        <w:t>ich</w:t>
      </w:r>
      <w:r w:rsidRPr="004226CE">
        <w:rPr>
          <w:rFonts w:ascii="Arial" w:hAnsi="Arial" w:cs="Arial"/>
          <w:sz w:val="20"/>
          <w:szCs w:val="20"/>
        </w:rPr>
        <w:t xml:space="preserve"> imieniu czynności związanych </w:t>
      </w:r>
      <w:r w:rsidR="00922CBF" w:rsidRPr="004226CE">
        <w:rPr>
          <w:rFonts w:ascii="Arial" w:hAnsi="Arial" w:cs="Arial"/>
          <w:sz w:val="20"/>
          <w:szCs w:val="20"/>
        </w:rPr>
        <w:t>z realizacją Projektu i zgłasza</w:t>
      </w:r>
      <w:r w:rsidRPr="004226CE">
        <w:rPr>
          <w:rFonts w:ascii="Arial" w:hAnsi="Arial" w:cs="Arial"/>
          <w:sz w:val="20"/>
          <w:szCs w:val="20"/>
        </w:rPr>
        <w:t xml:space="preserve"> je Instytucji </w:t>
      </w:r>
      <w:r w:rsidR="00DD6BC5">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 xml:space="preserve">jako upoważnione </w:t>
      </w:r>
      <w:r w:rsidRPr="004226CE">
        <w:rPr>
          <w:rFonts w:ascii="Arial" w:hAnsi="Arial" w:cs="Arial"/>
          <w:sz w:val="20"/>
          <w:szCs w:val="20"/>
        </w:rPr>
        <w:t>do pracy w SL2014. Zgłoszenie ww. osób, zmiana ich upraw</w:t>
      </w:r>
      <w:r w:rsidR="00BF4B91" w:rsidRPr="004226CE">
        <w:rPr>
          <w:rFonts w:ascii="Arial" w:hAnsi="Arial" w:cs="Arial"/>
          <w:sz w:val="20"/>
          <w:szCs w:val="20"/>
        </w:rPr>
        <w:t>nień lub wycofanie dostępu jest</w:t>
      </w:r>
      <w:r w:rsidRPr="004226CE">
        <w:rPr>
          <w:rFonts w:ascii="Arial" w:hAnsi="Arial" w:cs="Arial"/>
          <w:sz w:val="20"/>
          <w:szCs w:val="20"/>
        </w:rPr>
        <w:t xml:space="preserve"> dokonywane na podstawie wniosku o nadanie/zmianę/wycofanie dostępu dla osoby uprawnionej  określonego w Wytycznych w zakresie gromadzenia danych.</w:t>
      </w:r>
      <w:r w:rsidR="00BF4B91" w:rsidRPr="004226CE">
        <w:rPr>
          <w:rFonts w:ascii="Arial" w:hAnsi="Arial" w:cs="Arial"/>
          <w:sz w:val="20"/>
          <w:szCs w:val="20"/>
        </w:rPr>
        <w:t xml:space="preserve"> </w:t>
      </w:r>
      <w:r w:rsidR="00922CBF" w:rsidRPr="004226CE">
        <w:rPr>
          <w:rFonts w:ascii="Arial" w:eastAsia="Calibri" w:hAnsi="Arial" w:cs="Arial"/>
          <w:sz w:val="20"/>
          <w:szCs w:val="20"/>
        </w:rPr>
        <w:t>Lista osób uprawnionych stanowi</w:t>
      </w:r>
      <w:r w:rsidR="00BF4B91" w:rsidRPr="004226CE">
        <w:rPr>
          <w:rFonts w:ascii="Arial" w:eastAsia="Calibri" w:hAnsi="Arial" w:cs="Arial"/>
          <w:sz w:val="20"/>
          <w:szCs w:val="20"/>
        </w:rPr>
        <w:t xml:space="preserve"> załącznik nr 8 do przedmiotowej umowy. Zmiana treści załącznika nie wymaga formy aneksu do umowy.</w:t>
      </w:r>
    </w:p>
    <w:p w14:paraId="052A6D69" w14:textId="681C0F7B"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osoby, o których mowa w ust. 3, wykorzystują profil zaufany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lub bezpieczny podpis elektroniczny weryfikowany za pomocą ważnego kwalifikowanego certyfikatu w ramach uwierzytelniania czynności dokonywanych w ramach SL2014</w:t>
      </w:r>
      <w:r w:rsidR="00922CBF" w:rsidRPr="004226CE">
        <w:rPr>
          <w:rFonts w:ascii="Arial" w:hAnsi="Arial" w:cs="Arial"/>
          <w:sz w:val="20"/>
          <w:szCs w:val="20"/>
        </w:rPr>
        <w:t>.</w:t>
      </w:r>
      <w:r w:rsidRPr="004226CE">
        <w:rPr>
          <w:rStyle w:val="Znakiprzypiswdolnych"/>
          <w:rFonts w:ascii="Arial" w:hAnsi="Arial" w:cs="Arial"/>
          <w:sz w:val="20"/>
          <w:szCs w:val="20"/>
        </w:rPr>
        <w:footnoteReference w:id="44"/>
      </w:r>
    </w:p>
    <w:p w14:paraId="47B40938" w14:textId="45509B6A"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gdy z powodów technicznych wykorzystanie profilu zaufanego </w:t>
      </w:r>
      <w:proofErr w:type="spellStart"/>
      <w:r w:rsidRPr="004226CE">
        <w:rPr>
          <w:rFonts w:ascii="Arial" w:hAnsi="Arial" w:cs="Arial"/>
          <w:sz w:val="20"/>
          <w:szCs w:val="20"/>
        </w:rPr>
        <w:t>ePUAP</w:t>
      </w:r>
      <w:proofErr w:type="spellEnd"/>
      <w:r w:rsidRPr="004226CE">
        <w:rPr>
          <w:rFonts w:ascii="Arial" w:hAnsi="Arial" w:cs="Arial"/>
          <w:sz w:val="20"/>
          <w:szCs w:val="20"/>
        </w:rPr>
        <w:t xml:space="preserve"> nie jest możliwe, o czym Instytucja </w:t>
      </w:r>
      <w:r w:rsidR="00DD6BC5">
        <w:rPr>
          <w:rFonts w:ascii="Arial" w:hAnsi="Arial" w:cs="Arial"/>
          <w:sz w:val="20"/>
          <w:szCs w:val="20"/>
        </w:rPr>
        <w:t>Pośrednicząca</w:t>
      </w:r>
      <w:r w:rsidRPr="004226CE">
        <w:rPr>
          <w:rFonts w:ascii="Arial" w:hAnsi="Arial" w:cs="Arial"/>
          <w:sz w:val="20"/>
          <w:szCs w:val="20"/>
        </w:rPr>
        <w:t xml:space="preserve"> informuje Beneficjenta na adres e-mail wskazany we Wniosku, uwierzytelnianie następuje przez wykorzystanie loginu i hasła wygenerowanego przez SL2014, gdzie jako login stosuje się </w:t>
      </w:r>
      <w:r w:rsidRPr="004226CE">
        <w:rPr>
          <w:rFonts w:ascii="Arial" w:hAnsi="Arial" w:cs="Arial"/>
          <w:iCs/>
          <w:sz w:val="20"/>
          <w:szCs w:val="20"/>
        </w:rPr>
        <w:t>PESEL danej osoby uprawnionej</w:t>
      </w:r>
      <w:r w:rsidRPr="004226CE">
        <w:rPr>
          <w:rStyle w:val="Znakiprzypiswdolnych"/>
          <w:rFonts w:ascii="Arial" w:hAnsi="Arial" w:cs="Arial"/>
          <w:sz w:val="20"/>
          <w:szCs w:val="20"/>
        </w:rPr>
        <w:footnoteReference w:id="45"/>
      </w:r>
      <w:r w:rsidRPr="004226CE">
        <w:rPr>
          <w:rFonts w:ascii="Arial" w:hAnsi="Arial" w:cs="Arial"/>
          <w:sz w:val="20"/>
          <w:szCs w:val="20"/>
        </w:rPr>
        <w:t xml:space="preserve"> /</w:t>
      </w:r>
      <w:r w:rsidRPr="004226CE">
        <w:rPr>
          <w:rFonts w:ascii="Arial" w:hAnsi="Arial" w:cs="Arial"/>
          <w:iCs/>
          <w:sz w:val="20"/>
          <w:szCs w:val="20"/>
        </w:rPr>
        <w:t>adres e-mail</w:t>
      </w:r>
      <w:r w:rsidRPr="004226CE">
        <w:rPr>
          <w:rStyle w:val="Znakiprzypiswdolnych"/>
          <w:rFonts w:ascii="Arial" w:hAnsi="Arial" w:cs="Arial"/>
          <w:sz w:val="20"/>
          <w:szCs w:val="20"/>
        </w:rPr>
        <w:footnoteReference w:id="46"/>
      </w:r>
      <w:r w:rsidRPr="004226CE">
        <w:rPr>
          <w:rFonts w:ascii="Arial" w:hAnsi="Arial" w:cs="Arial"/>
          <w:sz w:val="20"/>
          <w:szCs w:val="20"/>
        </w:rPr>
        <w:t>.</w:t>
      </w:r>
    </w:p>
    <w:p w14:paraId="60D28C66" w14:textId="4067061A"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zapewnia, że wszystkie osoby, o których mowa w ust. 3, przestrzegają regulaminu bezpieczeństwa informacji przetwarzanych w SL2014 oraz </w:t>
      </w:r>
      <w:r w:rsidR="0081486E" w:rsidRPr="004226CE">
        <w:rPr>
          <w:rFonts w:ascii="Arial" w:hAnsi="Arial" w:cs="Arial"/>
          <w:sz w:val="20"/>
          <w:szCs w:val="20"/>
        </w:rPr>
        <w:t xml:space="preserve">aktualnej wersji Podręcznika Beneficjenta </w:t>
      </w:r>
      <w:r w:rsidRPr="004226CE">
        <w:rPr>
          <w:rFonts w:ascii="Arial" w:hAnsi="Arial" w:cs="Arial"/>
          <w:sz w:val="20"/>
          <w:szCs w:val="20"/>
        </w:rPr>
        <w:t>udostępnione</w:t>
      </w:r>
      <w:r w:rsidR="0081486E" w:rsidRPr="004226CE">
        <w:rPr>
          <w:rFonts w:ascii="Arial" w:hAnsi="Arial" w:cs="Arial"/>
          <w:sz w:val="20"/>
          <w:szCs w:val="20"/>
        </w:rPr>
        <w:t>go</w:t>
      </w:r>
      <w:r w:rsidRPr="004226CE">
        <w:rPr>
          <w:rFonts w:ascii="Arial" w:hAnsi="Arial" w:cs="Arial"/>
          <w:sz w:val="20"/>
          <w:szCs w:val="20"/>
        </w:rPr>
        <w:t xml:space="preserve"> przez Instytucję </w:t>
      </w:r>
      <w:r w:rsidR="00DD6BC5">
        <w:rPr>
          <w:rFonts w:ascii="Arial" w:hAnsi="Arial" w:cs="Arial"/>
          <w:sz w:val="20"/>
          <w:szCs w:val="20"/>
        </w:rPr>
        <w:t>Pośredniczącą</w:t>
      </w:r>
      <w:r w:rsidRPr="004226CE">
        <w:rPr>
          <w:rFonts w:ascii="Arial" w:hAnsi="Arial" w:cs="Arial"/>
          <w:sz w:val="20"/>
          <w:szCs w:val="20"/>
        </w:rPr>
        <w:t>.</w:t>
      </w:r>
    </w:p>
    <w:p w14:paraId="086103D8" w14:textId="07433669"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każdorazowego informowania Instytucji </w:t>
      </w:r>
      <w:proofErr w:type="spellStart"/>
      <w:r w:rsidR="00DD6BC5">
        <w:rPr>
          <w:rFonts w:ascii="Arial" w:hAnsi="Arial" w:cs="Arial"/>
          <w:sz w:val="20"/>
          <w:szCs w:val="20"/>
        </w:rPr>
        <w:t>Pośredniczącej</w:t>
      </w:r>
      <w:r w:rsidRPr="004226CE">
        <w:rPr>
          <w:rFonts w:ascii="Arial" w:hAnsi="Arial" w:cs="Arial"/>
          <w:sz w:val="20"/>
          <w:szCs w:val="20"/>
        </w:rPr>
        <w:t>o</w:t>
      </w:r>
      <w:proofErr w:type="spellEnd"/>
      <w:r w:rsidRPr="004226CE">
        <w:rPr>
          <w:rFonts w:ascii="Arial" w:hAnsi="Arial" w:cs="Arial"/>
          <w:sz w:val="20"/>
          <w:szCs w:val="20"/>
        </w:rPr>
        <w:t xml:space="preserve"> nieautoryzowanym dostępie do danych Beneficjenta w SL2014.</w:t>
      </w:r>
    </w:p>
    <w:p w14:paraId="0CDD2055" w14:textId="6FF6298C" w:rsidR="00BC6668" w:rsidRPr="004226CE" w:rsidRDefault="00BC6668">
      <w:pPr>
        <w:numPr>
          <w:ilvl w:val="1"/>
          <w:numId w:val="10"/>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W przypadku niedostępności SL2014 Beneficjent zgłasza Instytucji </w:t>
      </w:r>
      <w:r w:rsidR="00DD6BC5">
        <w:rPr>
          <w:rFonts w:ascii="Arial" w:hAnsi="Arial" w:cs="Arial"/>
          <w:sz w:val="20"/>
          <w:szCs w:val="20"/>
        </w:rPr>
        <w:t>Pośredniczącej</w:t>
      </w:r>
      <w:r w:rsidRPr="004226CE">
        <w:rPr>
          <w:rFonts w:ascii="Arial" w:hAnsi="Arial" w:cs="Arial"/>
          <w:sz w:val="20"/>
          <w:szCs w:val="20"/>
        </w:rPr>
        <w:t xml:space="preserve"> </w:t>
      </w:r>
      <w:r w:rsidR="00BF4B91" w:rsidRPr="004226CE">
        <w:rPr>
          <w:rFonts w:ascii="Arial" w:hAnsi="Arial" w:cs="Arial"/>
          <w:sz w:val="20"/>
          <w:szCs w:val="20"/>
        </w:rPr>
        <w:t>zaistniały problem</w:t>
      </w:r>
      <w:r w:rsidR="00126702" w:rsidRPr="004226CE">
        <w:rPr>
          <w:rFonts w:ascii="Arial" w:hAnsi="Arial" w:cs="Arial"/>
          <w:sz w:val="20"/>
          <w:szCs w:val="20"/>
        </w:rPr>
        <w:t xml:space="preserve"> </w:t>
      </w:r>
      <w:r w:rsidRPr="004226CE">
        <w:rPr>
          <w:rFonts w:ascii="Arial" w:hAnsi="Arial" w:cs="Arial"/>
          <w:sz w:val="20"/>
          <w:szCs w:val="20"/>
        </w:rPr>
        <w:t xml:space="preserve">na adres e-mail ………………………………. W przypadku potwierdzenia awarii SL2014 przez pracownika Instytucji </w:t>
      </w:r>
      <w:r w:rsidR="00DD6BC5">
        <w:rPr>
          <w:rFonts w:ascii="Arial" w:hAnsi="Arial" w:cs="Arial"/>
          <w:sz w:val="20"/>
          <w:szCs w:val="20"/>
        </w:rPr>
        <w:t>Pośredniczącej</w:t>
      </w:r>
      <w:r w:rsidRPr="004226CE">
        <w:rPr>
          <w:rFonts w:ascii="Arial" w:hAnsi="Arial" w:cs="Arial"/>
          <w:sz w:val="20"/>
          <w:szCs w:val="20"/>
        </w:rPr>
        <w:t xml:space="preserve"> proces rozliczania Projektu oraz komunikowania z Instytucją </w:t>
      </w:r>
      <w:r w:rsidR="00DD6BC5">
        <w:rPr>
          <w:rFonts w:ascii="Arial" w:hAnsi="Arial" w:cs="Arial"/>
          <w:sz w:val="20"/>
          <w:szCs w:val="20"/>
        </w:rPr>
        <w:t>Pośredniczącą</w:t>
      </w:r>
      <w:r w:rsidRPr="004226CE">
        <w:rPr>
          <w:rFonts w:ascii="Arial" w:hAnsi="Arial" w:cs="Arial"/>
          <w:sz w:val="20"/>
          <w:szCs w:val="20"/>
        </w:rPr>
        <w:t xml:space="preserve"> odbywa się drogą pisemną. Wszelka korespondencja</w:t>
      </w:r>
      <w:r w:rsidR="00702EEA" w:rsidRPr="004226CE">
        <w:rPr>
          <w:rFonts w:ascii="Arial" w:hAnsi="Arial" w:cs="Arial"/>
          <w:sz w:val="20"/>
          <w:szCs w:val="20"/>
        </w:rPr>
        <w:t xml:space="preserve"> pisemna</w:t>
      </w:r>
      <w:r w:rsidRPr="004226CE">
        <w:rPr>
          <w:rFonts w:ascii="Arial" w:hAnsi="Arial" w:cs="Arial"/>
          <w:sz w:val="20"/>
          <w:szCs w:val="20"/>
        </w:rPr>
        <w:t xml:space="preserve">, aby została uznana za wiążącą, musi zostać podpisana przez osoby uprawnione do składania oświadczeń w imieniu Beneficjenta. O usunięciu awarii SL2014 Instytucja </w:t>
      </w:r>
      <w:r w:rsidR="00DD6BC5">
        <w:rPr>
          <w:rFonts w:ascii="Arial" w:hAnsi="Arial" w:cs="Arial"/>
          <w:sz w:val="20"/>
          <w:szCs w:val="20"/>
        </w:rPr>
        <w:t>Pośrednicząca</w:t>
      </w:r>
      <w:r w:rsidRPr="004226CE">
        <w:rPr>
          <w:rFonts w:ascii="Arial" w:hAnsi="Arial" w:cs="Arial"/>
          <w:sz w:val="20"/>
          <w:szCs w:val="20"/>
        </w:rPr>
        <w:t xml:space="preserve"> informuje Beneficjenta na adres e-mail wskazany we Wniosku, Beneficjent zaś zobowiązuje się uzupełnić dane w SL2014 w zakresie dokumentów przekazanych drogą pisemną w terminie 5 dni roboczych od otrzymania tej informacji.</w:t>
      </w:r>
      <w:r w:rsidRPr="004226CE">
        <w:rPr>
          <w:rStyle w:val="Znakiprzypiswdolnych"/>
          <w:rFonts w:ascii="Arial" w:hAnsi="Arial" w:cs="Arial"/>
          <w:sz w:val="20"/>
          <w:szCs w:val="20"/>
        </w:rPr>
        <w:footnoteReference w:id="47"/>
      </w:r>
      <w:r w:rsidRPr="004226CE">
        <w:rPr>
          <w:rFonts w:ascii="Arial" w:hAnsi="Arial" w:cs="Arial"/>
          <w:sz w:val="20"/>
          <w:szCs w:val="20"/>
        </w:rPr>
        <w:t xml:space="preserve"> </w:t>
      </w:r>
    </w:p>
    <w:p w14:paraId="73A0CB74" w14:textId="77777777" w:rsidR="00BC6668" w:rsidRPr="004226CE" w:rsidRDefault="00BC6668">
      <w:pPr>
        <w:numPr>
          <w:ilvl w:val="1"/>
          <w:numId w:val="10"/>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 mogą być przedmiotem komunikacji wyłącznie przy wykorzystaniu SL2014:</w:t>
      </w:r>
    </w:p>
    <w:p w14:paraId="7AAA1101" w14:textId="628DB2CA" w:rsidR="00BC6668" w:rsidRPr="004226CE" w:rsidRDefault="00BC6668" w:rsidP="007B1172">
      <w:pPr>
        <w:numPr>
          <w:ilvl w:val="1"/>
          <w:numId w:val="17"/>
        </w:numPr>
        <w:tabs>
          <w:tab w:val="left" w:pos="357"/>
        </w:tabs>
        <w:spacing w:after="120" w:line="240" w:lineRule="auto"/>
        <w:jc w:val="both"/>
        <w:rPr>
          <w:rFonts w:ascii="Arial" w:hAnsi="Arial" w:cs="Arial"/>
          <w:sz w:val="20"/>
          <w:szCs w:val="20"/>
        </w:rPr>
      </w:pPr>
      <w:r w:rsidRPr="004226CE">
        <w:rPr>
          <w:rFonts w:ascii="Arial" w:hAnsi="Arial" w:cs="Arial"/>
          <w:sz w:val="20"/>
          <w:szCs w:val="20"/>
        </w:rPr>
        <w:t>zmiany treści</w:t>
      </w:r>
      <w:r w:rsidR="00126702" w:rsidRPr="004226CE">
        <w:rPr>
          <w:rFonts w:ascii="Arial" w:hAnsi="Arial" w:cs="Arial"/>
          <w:sz w:val="20"/>
          <w:szCs w:val="20"/>
        </w:rPr>
        <w:t xml:space="preserve"> umowy, z wyłączeniem § 7 ust. </w:t>
      </w:r>
      <w:r w:rsidR="00F855A2">
        <w:rPr>
          <w:rFonts w:ascii="Arial" w:hAnsi="Arial" w:cs="Arial"/>
          <w:sz w:val="20"/>
          <w:szCs w:val="20"/>
        </w:rPr>
        <w:t>3</w:t>
      </w:r>
      <w:r w:rsidRPr="004226CE">
        <w:rPr>
          <w:rFonts w:ascii="Arial" w:hAnsi="Arial" w:cs="Arial"/>
          <w:sz w:val="20"/>
          <w:szCs w:val="20"/>
        </w:rPr>
        <w:t xml:space="preserve"> i § </w:t>
      </w:r>
      <w:r w:rsidR="002B5C11" w:rsidRPr="004226CE">
        <w:rPr>
          <w:rFonts w:ascii="Arial" w:hAnsi="Arial" w:cs="Arial"/>
          <w:sz w:val="20"/>
          <w:szCs w:val="20"/>
        </w:rPr>
        <w:t>21</w:t>
      </w:r>
      <w:r w:rsidRPr="004226CE">
        <w:rPr>
          <w:rFonts w:ascii="Arial" w:hAnsi="Arial" w:cs="Arial"/>
          <w:sz w:val="20"/>
          <w:szCs w:val="20"/>
        </w:rPr>
        <w:t>;</w:t>
      </w:r>
    </w:p>
    <w:p w14:paraId="695B5AE8" w14:textId="77777777" w:rsidR="00BC6668" w:rsidRPr="004226CE" w:rsidRDefault="00BC6668" w:rsidP="007B1172">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kontrole na miejscu przeprowadzane w ramach Projektu;</w:t>
      </w:r>
    </w:p>
    <w:p w14:paraId="70BB66BF" w14:textId="0962A23D" w:rsidR="00B87A4B" w:rsidRPr="004226CE" w:rsidRDefault="00BC6668"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 xml:space="preserve">dochodzenie zwrotu środków od Beneficjenta, o którym mowa w § </w:t>
      </w:r>
      <w:r w:rsidR="002B5C11" w:rsidRPr="004226CE">
        <w:rPr>
          <w:rFonts w:ascii="Arial" w:hAnsi="Arial" w:cs="Arial"/>
          <w:sz w:val="20"/>
          <w:szCs w:val="20"/>
        </w:rPr>
        <w:t>11</w:t>
      </w:r>
      <w:r w:rsidRPr="004226CE">
        <w:rPr>
          <w:rFonts w:ascii="Arial" w:hAnsi="Arial" w:cs="Arial"/>
          <w:sz w:val="20"/>
          <w:szCs w:val="20"/>
        </w:rPr>
        <w:t xml:space="preserve">, w tym </w:t>
      </w:r>
      <w:r w:rsidR="00D97122" w:rsidRPr="00D97122">
        <w:rPr>
          <w:rFonts w:ascii="Arial" w:hAnsi="Arial" w:cs="Arial"/>
          <w:sz w:val="20"/>
          <w:szCs w:val="20"/>
        </w:rPr>
        <w:t xml:space="preserve">wyrażenie pisemnej zgody na pomniejszenie wypłaty kolejnej należnej transzy dofinansowania oraz </w:t>
      </w:r>
      <w:r w:rsidRPr="004226CE">
        <w:rPr>
          <w:rFonts w:ascii="Arial" w:hAnsi="Arial" w:cs="Arial"/>
          <w:sz w:val="20"/>
          <w:szCs w:val="20"/>
        </w:rPr>
        <w:t>prowadzenie postępowania administracyjnego w celu wy</w:t>
      </w:r>
      <w:r w:rsidR="00D13FAA" w:rsidRPr="004226CE">
        <w:rPr>
          <w:rFonts w:ascii="Arial" w:hAnsi="Arial" w:cs="Arial"/>
          <w:sz w:val="20"/>
          <w:szCs w:val="20"/>
        </w:rPr>
        <w:t>dania decyzji o zwrocie środków;</w:t>
      </w:r>
    </w:p>
    <w:p w14:paraId="5D639396" w14:textId="1839EA39" w:rsidR="00D13FAA" w:rsidRPr="004226CE" w:rsidRDefault="00D13FAA" w:rsidP="009F14AD">
      <w:pPr>
        <w:numPr>
          <w:ilvl w:val="1"/>
          <w:numId w:val="17"/>
        </w:numPr>
        <w:tabs>
          <w:tab w:val="clear" w:pos="720"/>
          <w:tab w:val="left" w:pos="357"/>
          <w:tab w:val="left" w:pos="717"/>
        </w:tabs>
        <w:spacing w:after="120" w:line="240" w:lineRule="auto"/>
        <w:jc w:val="both"/>
        <w:rPr>
          <w:rFonts w:ascii="Arial" w:hAnsi="Arial" w:cs="Arial"/>
          <w:sz w:val="20"/>
          <w:szCs w:val="20"/>
        </w:rPr>
      </w:pPr>
      <w:r w:rsidRPr="004226CE">
        <w:rPr>
          <w:rFonts w:ascii="Arial" w:hAnsi="Arial" w:cs="Arial"/>
          <w:sz w:val="20"/>
          <w:szCs w:val="20"/>
        </w:rPr>
        <w:t>rozwiązanie umowy o dofinansowanie.</w:t>
      </w:r>
    </w:p>
    <w:p w14:paraId="60619FE0" w14:textId="77777777" w:rsidR="009F14AD" w:rsidRPr="004226CE" w:rsidRDefault="009F14AD">
      <w:pPr>
        <w:keepNext/>
        <w:spacing w:after="60"/>
        <w:jc w:val="center"/>
        <w:rPr>
          <w:rFonts w:ascii="Arial" w:hAnsi="Arial" w:cs="Arial"/>
          <w:b/>
          <w:bCs/>
          <w:sz w:val="20"/>
          <w:szCs w:val="20"/>
        </w:rPr>
      </w:pPr>
    </w:p>
    <w:p w14:paraId="1C3F4332" w14:textId="6521131D"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 xml:space="preserve">Dokumentacja </w:t>
      </w:r>
      <w:r w:rsidR="00D267CC" w:rsidRPr="004226CE">
        <w:rPr>
          <w:rFonts w:ascii="Arial" w:hAnsi="Arial" w:cs="Arial"/>
          <w:b/>
          <w:bCs/>
          <w:sz w:val="20"/>
          <w:szCs w:val="20"/>
        </w:rPr>
        <w:t xml:space="preserve">i trwałość </w:t>
      </w:r>
      <w:r w:rsidRPr="004226CE">
        <w:rPr>
          <w:rFonts w:ascii="Arial" w:hAnsi="Arial" w:cs="Arial"/>
          <w:b/>
          <w:bCs/>
          <w:sz w:val="20"/>
          <w:szCs w:val="20"/>
        </w:rPr>
        <w:t>Projektu</w:t>
      </w:r>
    </w:p>
    <w:p w14:paraId="4201A171" w14:textId="5C04588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15</w:t>
      </w:r>
      <w:r w:rsidRPr="004226CE">
        <w:rPr>
          <w:rFonts w:ascii="Arial" w:hAnsi="Arial" w:cs="Arial"/>
          <w:sz w:val="20"/>
          <w:szCs w:val="20"/>
        </w:rPr>
        <w:t>.</w:t>
      </w:r>
    </w:p>
    <w:p w14:paraId="539B4271" w14:textId="77777777" w:rsidR="00BC6668" w:rsidRPr="004226CE" w:rsidRDefault="00BC6668" w:rsidP="007B1172">
      <w:pPr>
        <w:keepNext/>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zlecania </w:t>
      </w:r>
      <w:r w:rsidR="004F64B2" w:rsidRPr="004226CE">
        <w:rPr>
          <w:rFonts w:ascii="Arial" w:hAnsi="Arial" w:cs="Arial"/>
          <w:sz w:val="20"/>
          <w:szCs w:val="20"/>
        </w:rPr>
        <w:t xml:space="preserve">wykonawcy </w:t>
      </w:r>
      <w:r w:rsidRPr="004226CE">
        <w:rPr>
          <w:rFonts w:ascii="Arial" w:hAnsi="Arial" w:cs="Arial"/>
          <w:sz w:val="20"/>
          <w:szCs w:val="20"/>
        </w:rPr>
        <w:t>zadań lub ich części w ramach Projektu</w:t>
      </w:r>
      <w:r w:rsidR="004F64B2" w:rsidRPr="004226CE">
        <w:rPr>
          <w:rFonts w:ascii="Arial" w:hAnsi="Arial" w:cs="Arial"/>
          <w:sz w:val="20"/>
          <w:szCs w:val="20"/>
        </w:rPr>
        <w:t>,</w:t>
      </w:r>
      <w:r w:rsidRPr="004226CE">
        <w:rPr>
          <w:rFonts w:ascii="Arial" w:hAnsi="Arial" w:cs="Arial"/>
          <w:sz w:val="20"/>
          <w:szCs w:val="20"/>
        </w:rPr>
        <w:t xml:space="preserve"> Beneficjent zobowiązuje się zapewnić wszelkie dokumenty umożliwiające weryfikację kwalifikowalności wydatków. </w:t>
      </w:r>
    </w:p>
    <w:p w14:paraId="0650D374" w14:textId="31FCC323"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Beneficjent zobowiąże uczestników Projektu, na etapie ich rekrutacji do Projektu, do przekazania informacji dotyczących ich sytuacji po zakończeniu udziału w Projekcie (do 4 tygodni od zakończenia udziału) zgodnie z zakresem danych określonych w Wytycznych w z</w:t>
      </w:r>
      <w:r w:rsidR="002F00FB">
        <w:rPr>
          <w:rFonts w:ascii="Arial" w:hAnsi="Arial" w:cs="Arial"/>
          <w:sz w:val="20"/>
          <w:szCs w:val="20"/>
        </w:rPr>
        <w:t>akresie monitorowania (tzw. </w:t>
      </w:r>
      <w:r w:rsidRPr="004226CE">
        <w:rPr>
          <w:rFonts w:ascii="Arial" w:hAnsi="Arial" w:cs="Arial"/>
          <w:sz w:val="20"/>
          <w:szCs w:val="20"/>
        </w:rPr>
        <w:t>wspólne wskaźniki rezultatu bezpośredniego).</w:t>
      </w:r>
    </w:p>
    <w:p w14:paraId="65CCB9EB" w14:textId="756934F4"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Beneficjent zobowiąże uczestników Projektu na etapie ich rekrutacji do Projektu, do dostarczenia dokumentów potwierdzających osiągnięcie efektywności </w:t>
      </w:r>
      <w:r w:rsidR="0022226F">
        <w:rPr>
          <w:rFonts w:ascii="Arial" w:hAnsi="Arial" w:cs="Arial"/>
          <w:iCs/>
          <w:sz w:val="20"/>
          <w:szCs w:val="20"/>
        </w:rPr>
        <w:t xml:space="preserve">społecznej i/lub </w:t>
      </w:r>
      <w:r w:rsidRPr="004226CE">
        <w:rPr>
          <w:rFonts w:ascii="Arial" w:hAnsi="Arial" w:cs="Arial"/>
          <w:iCs/>
          <w:sz w:val="20"/>
          <w:szCs w:val="20"/>
        </w:rPr>
        <w:t>zatrudnieniowej po zakończeniu ud</w:t>
      </w:r>
      <w:r w:rsidR="002F00FB">
        <w:rPr>
          <w:rFonts w:ascii="Arial" w:hAnsi="Arial" w:cs="Arial"/>
          <w:iCs/>
          <w:sz w:val="20"/>
          <w:szCs w:val="20"/>
        </w:rPr>
        <w:t>ziału w </w:t>
      </w:r>
      <w:r w:rsidRPr="004226CE">
        <w:rPr>
          <w:rFonts w:ascii="Arial" w:hAnsi="Arial" w:cs="Arial"/>
          <w:iCs/>
          <w:sz w:val="20"/>
          <w:szCs w:val="20"/>
        </w:rPr>
        <w:t>Projekcie (</w:t>
      </w:r>
      <w:r w:rsidR="00856384" w:rsidRPr="004226CE">
        <w:rPr>
          <w:rFonts w:ascii="Arial" w:hAnsi="Arial" w:cs="Arial"/>
          <w:iCs/>
          <w:sz w:val="20"/>
          <w:szCs w:val="20"/>
        </w:rPr>
        <w:t>do……………. po zakończeniu udziału w projekcie</w:t>
      </w:r>
      <w:r w:rsidRPr="004226CE">
        <w:rPr>
          <w:rFonts w:ascii="Arial" w:hAnsi="Arial" w:cs="Arial"/>
          <w:iCs/>
          <w:sz w:val="20"/>
          <w:szCs w:val="20"/>
        </w:rPr>
        <w:t>).</w:t>
      </w:r>
      <w:r w:rsidRPr="004226CE">
        <w:rPr>
          <w:rStyle w:val="Znakiprzypiswdolnych"/>
          <w:rFonts w:ascii="Arial" w:hAnsi="Arial" w:cs="Arial"/>
          <w:iCs/>
          <w:sz w:val="20"/>
          <w:szCs w:val="20"/>
        </w:rPr>
        <w:footnoteReference w:id="48"/>
      </w:r>
    </w:p>
    <w:p w14:paraId="7A054FB9" w14:textId="0931FAA5"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F96B5D" w:rsidRPr="004226CE">
        <w:rPr>
          <w:rFonts w:ascii="Arial" w:hAnsi="Arial" w:cs="Arial"/>
          <w:sz w:val="20"/>
          <w:szCs w:val="20"/>
        </w:rPr>
        <w:t xml:space="preserve">jektu.  Instytucja </w:t>
      </w:r>
      <w:r w:rsidR="00DD6BC5">
        <w:rPr>
          <w:rFonts w:ascii="Arial" w:hAnsi="Arial" w:cs="Arial"/>
          <w:sz w:val="20"/>
          <w:szCs w:val="20"/>
        </w:rPr>
        <w:t>Pośrednicząca</w:t>
      </w:r>
      <w:r w:rsidRPr="004226CE">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38D066DE" w14:textId="295C816D" w:rsidR="00BC6668" w:rsidRPr="004226CE" w:rsidRDefault="00BC6668" w:rsidP="007B1172">
      <w:pPr>
        <w:numPr>
          <w:ilvl w:val="0"/>
          <w:numId w:val="25"/>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przechowuje dokumentację związaną z realizacją Projektu w sposób zapewniający dostępność, poufność i bezpieczeństwo, oraz jest zobowiązany do poinform</w:t>
      </w:r>
      <w:r w:rsidR="00F96B5D" w:rsidRPr="004226CE">
        <w:rPr>
          <w:rFonts w:ascii="Arial" w:hAnsi="Arial" w:cs="Arial"/>
          <w:sz w:val="20"/>
          <w:szCs w:val="20"/>
        </w:rPr>
        <w:t xml:space="preserve">owania Instytucji </w:t>
      </w:r>
      <w:r w:rsidR="00DD6BC5">
        <w:rPr>
          <w:rFonts w:ascii="Arial" w:hAnsi="Arial" w:cs="Arial"/>
          <w:sz w:val="20"/>
          <w:szCs w:val="20"/>
        </w:rPr>
        <w:t>Pośredniczącej</w:t>
      </w:r>
      <w:r w:rsidRPr="004226CE">
        <w:rPr>
          <w:rFonts w:ascii="Arial" w:hAnsi="Arial" w:cs="Arial"/>
          <w:sz w:val="20"/>
          <w:szCs w:val="20"/>
        </w:rPr>
        <w:t xml:space="preserve"> o miejscu jej archiwizacji w terminie 5 dni roboczych od dnia podpisania umowy, o ile dokumentacja jest przechowywana poza jego siedzibą. </w:t>
      </w:r>
    </w:p>
    <w:p w14:paraId="2E071376" w14:textId="4906AA9B" w:rsidR="00BC6668" w:rsidRPr="004226CE" w:rsidRDefault="00BC6668" w:rsidP="007B1172">
      <w:pPr>
        <w:numPr>
          <w:ilvl w:val="0"/>
          <w:numId w:val="2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W przypadku zmiany miejsca archiwizacji dokumentów oraz w przypadku zawieszenia lub zaprzestania p</w:t>
      </w:r>
      <w:r w:rsidR="00CC218A" w:rsidRPr="004226CE">
        <w:rPr>
          <w:rFonts w:ascii="Arial" w:hAnsi="Arial" w:cs="Arial"/>
          <w:sz w:val="20"/>
          <w:szCs w:val="20"/>
        </w:rPr>
        <w:t xml:space="preserve">rzez Beneficjenta działalności </w:t>
      </w:r>
      <w:r w:rsidRPr="004226CE">
        <w:rPr>
          <w:rFonts w:ascii="Arial" w:hAnsi="Arial" w:cs="Arial"/>
          <w:sz w:val="20"/>
          <w:szCs w:val="20"/>
        </w:rPr>
        <w:t xml:space="preserve">w okresie, o którym mowa w ust. 4, Beneficjent zobowiązuje się niezwłocznie, na piśmie poinformować Instytucję </w:t>
      </w:r>
      <w:r w:rsidR="00DD6BC5">
        <w:rPr>
          <w:rFonts w:ascii="Arial" w:hAnsi="Arial" w:cs="Arial"/>
          <w:sz w:val="20"/>
          <w:szCs w:val="20"/>
        </w:rPr>
        <w:t>Pośredniczącą</w:t>
      </w:r>
      <w:r w:rsidRPr="004226CE">
        <w:rPr>
          <w:rFonts w:ascii="Arial" w:hAnsi="Arial" w:cs="Arial"/>
          <w:sz w:val="20"/>
          <w:szCs w:val="20"/>
        </w:rPr>
        <w:t xml:space="preserve"> o miejscu archiwizacji dokumentów związanych z realizowanym Projektem. </w:t>
      </w:r>
    </w:p>
    <w:p w14:paraId="0C9A708B" w14:textId="77777777"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Beneficjent zobowiązuje się do zachowania:</w:t>
      </w:r>
    </w:p>
    <w:p w14:paraId="1F393736" w14:textId="77777777" w:rsidR="008C18D3" w:rsidRPr="004226CE" w:rsidRDefault="008C18D3" w:rsidP="008C18D3">
      <w:pPr>
        <w:pStyle w:val="Akapitzlist"/>
        <w:numPr>
          <w:ilvl w:val="0"/>
          <w:numId w:val="66"/>
        </w:numPr>
        <w:tabs>
          <w:tab w:val="left" w:pos="284"/>
        </w:tabs>
        <w:spacing w:after="60"/>
        <w:ind w:left="567" w:hanging="283"/>
        <w:jc w:val="both"/>
        <w:rPr>
          <w:rFonts w:ascii="Arial" w:hAnsi="Arial" w:cs="Arial"/>
          <w:bCs/>
          <w:sz w:val="20"/>
          <w:szCs w:val="20"/>
        </w:rPr>
      </w:pPr>
      <w:r w:rsidRPr="004226CE">
        <w:rPr>
          <w:rFonts w:ascii="Arial" w:hAnsi="Arial" w:cs="Arial"/>
          <w:bCs/>
          <w:sz w:val="20"/>
          <w:szCs w:val="20"/>
        </w:rPr>
        <w:t>Trwałości rezultatów:</w:t>
      </w:r>
      <w:r w:rsidRPr="004226CE">
        <w:rPr>
          <w:rStyle w:val="Odwoanieprzypisudolnego"/>
          <w:rFonts w:ascii="Arial" w:hAnsi="Arial" w:cs="Arial"/>
          <w:bCs/>
          <w:sz w:val="20"/>
          <w:szCs w:val="20"/>
        </w:rPr>
        <w:footnoteReference w:id="49"/>
      </w:r>
    </w:p>
    <w:p w14:paraId="7107C989"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52CB9271"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6BDD4B0" w14:textId="77777777" w:rsidR="008C18D3" w:rsidRPr="004226CE" w:rsidRDefault="008C18D3" w:rsidP="008C18D3">
      <w:pPr>
        <w:pStyle w:val="Akapitzlist"/>
        <w:numPr>
          <w:ilvl w:val="0"/>
          <w:numId w:val="69"/>
        </w:numPr>
        <w:tabs>
          <w:tab w:val="left" w:pos="284"/>
        </w:tabs>
        <w:spacing w:after="60"/>
        <w:jc w:val="both"/>
        <w:rPr>
          <w:rFonts w:ascii="Arial" w:hAnsi="Arial" w:cs="Arial"/>
          <w:bCs/>
          <w:sz w:val="20"/>
          <w:szCs w:val="20"/>
        </w:rPr>
      </w:pPr>
      <w:r w:rsidRPr="004226CE">
        <w:rPr>
          <w:rFonts w:ascii="Arial" w:hAnsi="Arial" w:cs="Arial"/>
          <w:bCs/>
          <w:sz w:val="20"/>
          <w:szCs w:val="20"/>
        </w:rPr>
        <w:t>………………………………………………..</w:t>
      </w:r>
    </w:p>
    <w:p w14:paraId="69D22356" w14:textId="77777777" w:rsidR="00856384" w:rsidRPr="004226CE" w:rsidRDefault="00856384" w:rsidP="00856384">
      <w:pPr>
        <w:numPr>
          <w:ilvl w:val="0"/>
          <w:numId w:val="66"/>
        </w:numPr>
        <w:tabs>
          <w:tab w:val="left" w:pos="284"/>
        </w:tabs>
        <w:spacing w:after="60" w:line="240" w:lineRule="auto"/>
        <w:ind w:left="567" w:hanging="283"/>
        <w:jc w:val="both"/>
        <w:rPr>
          <w:rFonts w:ascii="Arial" w:hAnsi="Arial" w:cs="Arial"/>
          <w:bCs/>
          <w:sz w:val="20"/>
          <w:szCs w:val="20"/>
        </w:rPr>
      </w:pPr>
      <w:r w:rsidRPr="004226CE">
        <w:rPr>
          <w:rFonts w:ascii="Arial" w:hAnsi="Arial" w:cs="Arial"/>
          <w:bCs/>
          <w:sz w:val="20"/>
          <w:szCs w:val="20"/>
        </w:rPr>
        <w:t>Trwałości projektu w rozumieniu Wytycznych w zakresie kwalifikowalności wydatków mających zastosowanie do wydatków w ramach cross-</w:t>
      </w:r>
      <w:proofErr w:type="spellStart"/>
      <w:r w:rsidRPr="004226CE">
        <w:rPr>
          <w:rFonts w:ascii="Arial" w:hAnsi="Arial" w:cs="Arial"/>
          <w:bCs/>
          <w:sz w:val="20"/>
          <w:szCs w:val="20"/>
        </w:rPr>
        <w:t>financingu</w:t>
      </w:r>
      <w:proofErr w:type="spellEnd"/>
      <w:r w:rsidRPr="004226CE">
        <w:rPr>
          <w:rFonts w:ascii="Arial" w:hAnsi="Arial" w:cs="Arial"/>
          <w:bCs/>
          <w:sz w:val="20"/>
          <w:szCs w:val="20"/>
        </w:rPr>
        <w:t xml:space="preserve"> określonych w niniejszych wytycznych. </w:t>
      </w:r>
      <w:r w:rsidRPr="004226CE">
        <w:rPr>
          <w:rFonts w:ascii="Arial" w:hAnsi="Arial" w:cs="Arial"/>
          <w:bCs/>
          <w:sz w:val="20"/>
          <w:szCs w:val="20"/>
          <w:vertAlign w:val="superscript"/>
        </w:rPr>
        <w:footnoteReference w:id="50"/>
      </w:r>
    </w:p>
    <w:p w14:paraId="3DA279A0" w14:textId="77777777" w:rsidR="00856384" w:rsidRPr="004226CE" w:rsidRDefault="00856384" w:rsidP="00856384">
      <w:pPr>
        <w:tabs>
          <w:tab w:val="left" w:pos="567"/>
        </w:tabs>
        <w:ind w:left="426" w:hanging="142"/>
      </w:pPr>
      <w:r w:rsidRPr="004226CE">
        <w:rPr>
          <w:rFonts w:ascii="Arial" w:hAnsi="Arial" w:cs="Arial"/>
          <w:bCs/>
          <w:sz w:val="20"/>
          <w:szCs w:val="20"/>
        </w:rPr>
        <w:t>3)</w:t>
      </w:r>
      <w:r w:rsidRPr="004226CE">
        <w:rPr>
          <w:rFonts w:ascii="Arial" w:hAnsi="Arial" w:cs="Arial"/>
          <w:bCs/>
          <w:sz w:val="20"/>
          <w:szCs w:val="20"/>
        </w:rPr>
        <w:tab/>
        <w:t xml:space="preserve">Trwałości wynikającej z przepisów w zakresie udzielenia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w:t>
      </w:r>
      <w:r w:rsidRPr="004226CE">
        <w:rPr>
          <w:rFonts w:ascii="Arial" w:hAnsi="Arial" w:cs="Arial"/>
          <w:bCs/>
          <w:sz w:val="20"/>
          <w:szCs w:val="20"/>
          <w:vertAlign w:val="superscript"/>
        </w:rPr>
        <w:footnoteReference w:id="51"/>
      </w:r>
    </w:p>
    <w:p w14:paraId="1D20D1BC" w14:textId="6C1C67DE"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
          <w:bCs/>
          <w:sz w:val="20"/>
          <w:szCs w:val="20"/>
        </w:rPr>
      </w:pPr>
      <w:r w:rsidRPr="004226CE">
        <w:rPr>
          <w:rFonts w:ascii="Arial" w:hAnsi="Arial" w:cs="Arial"/>
          <w:sz w:val="20"/>
          <w:szCs w:val="20"/>
        </w:rPr>
        <w:t xml:space="preserve">W przypadku, gdy Wniosek przewiduje trwałość określoną w ust. </w:t>
      </w:r>
      <w:r w:rsidR="00C747D4" w:rsidRPr="004226CE">
        <w:rPr>
          <w:rFonts w:ascii="Arial" w:hAnsi="Arial" w:cs="Arial"/>
          <w:sz w:val="20"/>
          <w:szCs w:val="20"/>
        </w:rPr>
        <w:t>7</w:t>
      </w:r>
      <w:r w:rsidRPr="004226CE">
        <w:rPr>
          <w:rFonts w:ascii="Arial" w:hAnsi="Arial" w:cs="Arial"/>
          <w:sz w:val="20"/>
          <w:szCs w:val="20"/>
        </w:rPr>
        <w:t xml:space="preserve"> pkt. 1 Beneficjent po okresie realizacji Projektu jest zobowiązany do okresowego przedkładania do Instytucji </w:t>
      </w:r>
      <w:r w:rsidR="00DD6BC5">
        <w:rPr>
          <w:rFonts w:ascii="Arial" w:hAnsi="Arial" w:cs="Arial"/>
          <w:sz w:val="20"/>
          <w:szCs w:val="20"/>
        </w:rPr>
        <w:t>Pośredniczącej</w:t>
      </w:r>
      <w:r w:rsidRPr="004226CE">
        <w:rPr>
          <w:rFonts w:ascii="Arial" w:hAnsi="Arial" w:cs="Arial"/>
          <w:sz w:val="20"/>
          <w:szCs w:val="20"/>
        </w:rPr>
        <w:t xml:space="preserve"> dokumentów potwierdzających zachowanie trwałości rezultatów. Zakres ww. dokumentów zostanie określony przez Instytucję </w:t>
      </w:r>
      <w:r w:rsidR="00DD6BC5">
        <w:rPr>
          <w:rFonts w:ascii="Arial" w:hAnsi="Arial" w:cs="Arial"/>
          <w:sz w:val="20"/>
          <w:szCs w:val="20"/>
        </w:rPr>
        <w:t>Pośredniczącą</w:t>
      </w:r>
      <w:r w:rsidRPr="004226CE">
        <w:rPr>
          <w:rFonts w:ascii="Arial" w:hAnsi="Arial" w:cs="Arial"/>
          <w:sz w:val="20"/>
          <w:szCs w:val="20"/>
        </w:rPr>
        <w:t xml:space="preserve"> nie później niż na miesiąc przed zakończeniem realizacji Projektu.</w:t>
      </w:r>
    </w:p>
    <w:p w14:paraId="0F1ACE46" w14:textId="1F87478D"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przypadku stwierdzenia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w:t>
      </w:r>
      <w:r w:rsidR="00A078EF" w:rsidRPr="004226CE">
        <w:rPr>
          <w:rFonts w:ascii="Arial" w:hAnsi="Arial" w:cs="Arial"/>
          <w:bCs/>
          <w:sz w:val="20"/>
          <w:szCs w:val="20"/>
        </w:rPr>
        <w:t>1</w:t>
      </w:r>
      <w:r w:rsidRPr="004226CE">
        <w:rPr>
          <w:rFonts w:ascii="Arial" w:hAnsi="Arial" w:cs="Arial"/>
          <w:bCs/>
          <w:sz w:val="20"/>
          <w:szCs w:val="20"/>
        </w:rPr>
        <w:t xml:space="preserve"> Instytucja </w:t>
      </w:r>
      <w:r w:rsidR="00DD6BC5">
        <w:rPr>
          <w:rFonts w:ascii="Arial" w:hAnsi="Arial" w:cs="Arial"/>
          <w:bCs/>
          <w:sz w:val="20"/>
          <w:szCs w:val="20"/>
        </w:rPr>
        <w:t>Pośrednicząca</w:t>
      </w:r>
      <w:r w:rsidRPr="004226CE">
        <w:rPr>
          <w:rFonts w:ascii="Arial" w:hAnsi="Arial" w:cs="Arial"/>
          <w:bCs/>
          <w:sz w:val="20"/>
          <w:szCs w:val="20"/>
        </w:rPr>
        <w:t xml:space="preserve"> może uznać wszystkie lub odpowiednią część wydatków</w:t>
      </w:r>
      <w:r w:rsidRPr="004226CE">
        <w:rPr>
          <w:rFonts w:ascii="Arial" w:hAnsi="Arial" w:cs="Arial"/>
          <w:b/>
          <w:bCs/>
          <w:sz w:val="20"/>
          <w:szCs w:val="20"/>
        </w:rPr>
        <w:t xml:space="preserve"> </w:t>
      </w:r>
      <w:r w:rsidRPr="004226CE">
        <w:rPr>
          <w:rFonts w:ascii="Arial" w:hAnsi="Arial" w:cs="Arial"/>
          <w:bCs/>
          <w:sz w:val="20"/>
          <w:szCs w:val="20"/>
        </w:rPr>
        <w:t xml:space="preserve">dotychczas rozliczonych w ramach projektu za niekwalifikowalne. Wysokość wydatków niekwalifikowalnych uzależniona będzie od stopnia niezachowania trwałości rezultatów. </w:t>
      </w:r>
      <w:r w:rsidR="001C1163" w:rsidRPr="001C1163">
        <w:rPr>
          <w:rFonts w:ascii="Arial" w:hAnsi="Arial" w:cs="Arial"/>
          <w:bCs/>
          <w:sz w:val="20"/>
          <w:szCs w:val="20"/>
        </w:rPr>
        <w:t xml:space="preserve">Instytucja </w:t>
      </w:r>
      <w:r w:rsidR="00DD6BC5">
        <w:rPr>
          <w:rFonts w:ascii="Arial" w:hAnsi="Arial" w:cs="Arial"/>
          <w:bCs/>
          <w:sz w:val="20"/>
          <w:szCs w:val="20"/>
        </w:rPr>
        <w:t>Pośrednicząca</w:t>
      </w:r>
      <w:r w:rsidR="001C1163" w:rsidRPr="001C1163">
        <w:rPr>
          <w:rFonts w:ascii="Arial" w:hAnsi="Arial" w:cs="Arial"/>
          <w:bCs/>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bCs/>
          <w:sz w:val="20"/>
          <w:szCs w:val="20"/>
        </w:rPr>
        <w:t>Pośrednicząca</w:t>
      </w:r>
      <w:r w:rsidR="001C1163" w:rsidRPr="001C1163">
        <w:rPr>
          <w:rFonts w:ascii="Arial" w:hAnsi="Arial" w:cs="Arial"/>
          <w:bCs/>
          <w:sz w:val="20"/>
          <w:szCs w:val="20"/>
        </w:rPr>
        <w:t xml:space="preserve"> wystosuje wezwanie do zwrotu środków wraz z odsetkami liczonymi jak dla zaległości podatkowych zgodnie z § 1</w:t>
      </w:r>
      <w:r w:rsidR="00BF54E5">
        <w:rPr>
          <w:rFonts w:ascii="Arial" w:hAnsi="Arial" w:cs="Arial"/>
          <w:bCs/>
          <w:sz w:val="20"/>
          <w:szCs w:val="20"/>
        </w:rPr>
        <w:t>1</w:t>
      </w:r>
      <w:r w:rsidR="001C1163" w:rsidRPr="001C1163">
        <w:rPr>
          <w:rFonts w:ascii="Arial" w:hAnsi="Arial" w:cs="Arial"/>
          <w:bCs/>
          <w:sz w:val="20"/>
          <w:szCs w:val="20"/>
        </w:rPr>
        <w:t xml:space="preserve"> niniejszej umowy.</w:t>
      </w:r>
    </w:p>
    <w:p w14:paraId="575CC500" w14:textId="7A66E7CA" w:rsidR="00E1588A" w:rsidRPr="004226CE" w:rsidRDefault="00E1588A" w:rsidP="00E1588A">
      <w:pPr>
        <w:numPr>
          <w:ilvl w:val="0"/>
          <w:numId w:val="25"/>
        </w:numPr>
        <w:tabs>
          <w:tab w:val="left" w:pos="284"/>
          <w:tab w:val="num" w:pos="643"/>
        </w:tabs>
        <w:spacing w:after="60" w:line="240" w:lineRule="auto"/>
        <w:ind w:left="284" w:hanging="284"/>
        <w:jc w:val="both"/>
        <w:rPr>
          <w:rFonts w:ascii="Arial" w:hAnsi="Arial" w:cs="Arial"/>
          <w:bCs/>
        </w:rPr>
      </w:pPr>
      <w:r w:rsidRPr="004226CE">
        <w:rPr>
          <w:rFonts w:ascii="Arial" w:hAnsi="Arial" w:cs="Arial"/>
          <w:bCs/>
          <w:sz w:val="20"/>
          <w:szCs w:val="20"/>
        </w:rPr>
        <w:t>Za termin rozpoczęcia okresu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 uważa się: </w:t>
      </w:r>
    </w:p>
    <w:p w14:paraId="1CFE825E" w14:textId="23D0C0BE"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w przypadku, gdy w ramach rozliczania wniosku o płatność końcow</w:t>
      </w:r>
      <w:r w:rsidR="00963264">
        <w:rPr>
          <w:rFonts w:ascii="Arial" w:hAnsi="Arial" w:cs="Arial"/>
          <w:bCs/>
          <w:sz w:val="20"/>
          <w:szCs w:val="20"/>
        </w:rPr>
        <w:t>ą</w:t>
      </w:r>
      <w:r w:rsidRPr="004226CE">
        <w:rPr>
          <w:rFonts w:ascii="Arial" w:hAnsi="Arial" w:cs="Arial"/>
          <w:bCs/>
          <w:sz w:val="20"/>
          <w:szCs w:val="20"/>
        </w:rPr>
        <w:t xml:space="preserve"> beneficjentowi przekazywane są środki – datę obciążenia rachunku Instytucji </w:t>
      </w:r>
      <w:r w:rsidR="00DD6BC5">
        <w:rPr>
          <w:rFonts w:ascii="Arial" w:hAnsi="Arial" w:cs="Arial"/>
          <w:bCs/>
          <w:sz w:val="20"/>
          <w:szCs w:val="20"/>
        </w:rPr>
        <w:t>Pośredniczącej</w:t>
      </w:r>
    </w:p>
    <w:p w14:paraId="6ADC232B" w14:textId="77777777" w:rsidR="00E1588A" w:rsidRPr="004226CE" w:rsidRDefault="00E1588A" w:rsidP="00E1588A">
      <w:pPr>
        <w:pStyle w:val="Akapitzlist"/>
        <w:numPr>
          <w:ilvl w:val="0"/>
          <w:numId w:val="70"/>
        </w:numPr>
        <w:tabs>
          <w:tab w:val="left" w:pos="284"/>
        </w:tabs>
        <w:spacing w:after="60"/>
        <w:jc w:val="both"/>
        <w:rPr>
          <w:rFonts w:ascii="Arial" w:hAnsi="Arial" w:cs="Arial"/>
          <w:bCs/>
          <w:sz w:val="20"/>
          <w:szCs w:val="20"/>
        </w:rPr>
      </w:pPr>
      <w:r w:rsidRPr="004226CE">
        <w:rPr>
          <w:rFonts w:ascii="Arial" w:hAnsi="Arial" w:cs="Arial"/>
          <w:bCs/>
          <w:sz w:val="20"/>
          <w:szCs w:val="20"/>
        </w:rPr>
        <w:t xml:space="preserve">w pozostałych przypadkach – datę zatwierdzenia wniosku o płatność końcową. </w:t>
      </w:r>
    </w:p>
    <w:p w14:paraId="3E47C826" w14:textId="14A32B38"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Naruszenie trwałości o której mowa w ust.</w:t>
      </w:r>
      <w:r w:rsidR="00C747D4" w:rsidRPr="004226CE">
        <w:rPr>
          <w:rFonts w:ascii="Arial" w:hAnsi="Arial" w:cs="Arial"/>
          <w:bCs/>
          <w:sz w:val="20"/>
          <w:szCs w:val="20"/>
        </w:rPr>
        <w:t>7</w:t>
      </w:r>
      <w:r w:rsidRPr="004226CE">
        <w:rPr>
          <w:rFonts w:ascii="Arial" w:hAnsi="Arial" w:cs="Arial"/>
          <w:bCs/>
          <w:sz w:val="20"/>
          <w:szCs w:val="20"/>
        </w:rPr>
        <w:t xml:space="preserve"> pkt. 2</w:t>
      </w:r>
      <w:r w:rsidR="00736F11">
        <w:rPr>
          <w:rFonts w:ascii="Arial" w:hAnsi="Arial" w:cs="Arial"/>
          <w:bCs/>
          <w:sz w:val="20"/>
          <w:szCs w:val="20"/>
        </w:rPr>
        <w:t xml:space="preserve"> i 3)</w:t>
      </w:r>
      <w:r w:rsidRPr="004226CE">
        <w:rPr>
          <w:rFonts w:ascii="Arial" w:hAnsi="Arial" w:cs="Arial"/>
          <w:bCs/>
          <w:sz w:val="20"/>
          <w:szCs w:val="20"/>
        </w:rPr>
        <w:t xml:space="preserve"> następ</w:t>
      </w:r>
      <w:r w:rsidR="002F00FB">
        <w:rPr>
          <w:rFonts w:ascii="Arial" w:hAnsi="Arial" w:cs="Arial"/>
          <w:bCs/>
          <w:sz w:val="20"/>
          <w:szCs w:val="20"/>
        </w:rPr>
        <w:t>uje, gdy zajdzie którakolwiek z </w:t>
      </w:r>
      <w:r w:rsidRPr="004226CE">
        <w:rPr>
          <w:rFonts w:ascii="Arial" w:hAnsi="Arial" w:cs="Arial"/>
          <w:bCs/>
          <w:sz w:val="20"/>
          <w:szCs w:val="20"/>
        </w:rPr>
        <w:t>poniższych okoliczności:</w:t>
      </w:r>
    </w:p>
    <w:p w14:paraId="62D62F85" w14:textId="7777777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zaprzestanie działalności produkcyjnej lub przeniesienie jej poza obszar objęty RPO WŁ;</w:t>
      </w:r>
    </w:p>
    <w:p w14:paraId="4DE9F9BA" w14:textId="462AE9C7"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zmiana własności elementu </w:t>
      </w:r>
      <w:r w:rsidR="00963264">
        <w:rPr>
          <w:rFonts w:ascii="Arial" w:hAnsi="Arial" w:cs="Arial"/>
          <w:bCs/>
          <w:sz w:val="20"/>
          <w:szCs w:val="20"/>
        </w:rPr>
        <w:t xml:space="preserve">współfinansowanej </w:t>
      </w:r>
      <w:r w:rsidRPr="004226CE">
        <w:rPr>
          <w:rFonts w:ascii="Arial" w:hAnsi="Arial" w:cs="Arial"/>
          <w:bCs/>
          <w:sz w:val="20"/>
          <w:szCs w:val="20"/>
        </w:rPr>
        <w:t>infrastruktury, która daje przedsiębiorstwu lub podmiotowi publicznemu nienależne korzyści;</w:t>
      </w:r>
    </w:p>
    <w:p w14:paraId="241E2A71" w14:textId="3D5ED5F5" w:rsidR="00856384" w:rsidRPr="004226CE" w:rsidRDefault="00856384" w:rsidP="00856384">
      <w:pPr>
        <w:numPr>
          <w:ilvl w:val="2"/>
          <w:numId w:val="17"/>
        </w:numPr>
        <w:tabs>
          <w:tab w:val="left" w:pos="284"/>
        </w:tabs>
        <w:spacing w:after="60" w:line="240" w:lineRule="auto"/>
        <w:jc w:val="both"/>
        <w:rPr>
          <w:rFonts w:ascii="Arial" w:hAnsi="Arial" w:cs="Arial"/>
          <w:bCs/>
          <w:sz w:val="20"/>
          <w:szCs w:val="20"/>
        </w:rPr>
      </w:pPr>
      <w:r w:rsidRPr="004226CE">
        <w:rPr>
          <w:rFonts w:ascii="Arial" w:hAnsi="Arial" w:cs="Arial"/>
          <w:bCs/>
          <w:sz w:val="20"/>
          <w:szCs w:val="20"/>
        </w:rPr>
        <w:t xml:space="preserve"> istotna zmiana wpływająca na charakter</w:t>
      </w:r>
      <w:r w:rsidR="00963264">
        <w:rPr>
          <w:rFonts w:ascii="Arial" w:hAnsi="Arial" w:cs="Arial"/>
          <w:bCs/>
          <w:sz w:val="20"/>
          <w:szCs w:val="20"/>
        </w:rPr>
        <w:t xml:space="preserve"> projektu</w:t>
      </w:r>
      <w:r w:rsidRPr="004226CE">
        <w:rPr>
          <w:rFonts w:ascii="Arial" w:hAnsi="Arial" w:cs="Arial"/>
          <w:bCs/>
          <w:sz w:val="20"/>
          <w:szCs w:val="20"/>
        </w:rPr>
        <w:t>, je</w:t>
      </w:r>
      <w:r w:rsidR="00963264">
        <w:rPr>
          <w:rFonts w:ascii="Arial" w:hAnsi="Arial" w:cs="Arial"/>
          <w:bCs/>
          <w:sz w:val="20"/>
          <w:szCs w:val="20"/>
        </w:rPr>
        <w:t>go</w:t>
      </w:r>
      <w:r w:rsidRPr="004226CE">
        <w:rPr>
          <w:rFonts w:ascii="Arial" w:hAnsi="Arial" w:cs="Arial"/>
          <w:bCs/>
          <w:sz w:val="20"/>
          <w:szCs w:val="20"/>
        </w:rPr>
        <w:t xml:space="preserve"> cele lub warunki wdrażania, która mogłaby doprowadzić do naruszenia jej pierwotnych celów.</w:t>
      </w:r>
    </w:p>
    <w:p w14:paraId="344EEAAC" w14:textId="0E92AE87"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W odniesieniu do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i 3)</w:t>
      </w:r>
      <w:r w:rsidR="00F60D1F">
        <w:rPr>
          <w:rFonts w:ascii="Arial" w:hAnsi="Arial" w:cs="Arial"/>
          <w:bCs/>
          <w:sz w:val="20"/>
          <w:szCs w:val="20"/>
        </w:rPr>
        <w:t xml:space="preserve"> </w:t>
      </w:r>
      <w:r w:rsidRPr="004226CE">
        <w:rPr>
          <w:rFonts w:ascii="Arial" w:hAnsi="Arial" w:cs="Arial"/>
          <w:bCs/>
          <w:sz w:val="20"/>
          <w:szCs w:val="20"/>
        </w:rPr>
        <w:t>obowiązek zachowania zasady trwałości nie występuje w sytuacji, gdy Beneficjent zaprzestał działalności z powodu ogłosz</w:t>
      </w:r>
      <w:r w:rsidR="002F00FB">
        <w:rPr>
          <w:rFonts w:ascii="Arial" w:hAnsi="Arial" w:cs="Arial"/>
          <w:bCs/>
          <w:sz w:val="20"/>
          <w:szCs w:val="20"/>
        </w:rPr>
        <w:t>enia upadłości niewynikającej z </w:t>
      </w:r>
      <w:r w:rsidRPr="004226CE">
        <w:rPr>
          <w:rFonts w:ascii="Arial" w:hAnsi="Arial" w:cs="Arial"/>
          <w:bCs/>
          <w:sz w:val="20"/>
          <w:szCs w:val="20"/>
        </w:rPr>
        <w:t>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8D961C" w14:textId="7A42F0F1"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Stwierdzenie naruszenia zachowania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i 3)</w:t>
      </w:r>
      <w:r w:rsidRPr="004226CE">
        <w:rPr>
          <w:rFonts w:ascii="Arial" w:hAnsi="Arial" w:cs="Arial"/>
          <w:bCs/>
          <w:sz w:val="20"/>
          <w:szCs w:val="20"/>
        </w:rPr>
        <w:t>oznacza konieczność zwrotu na zasadach określonych w § 1</w:t>
      </w:r>
      <w:r w:rsidR="00043D07">
        <w:rPr>
          <w:rFonts w:ascii="Arial" w:hAnsi="Arial" w:cs="Arial"/>
          <w:bCs/>
          <w:sz w:val="20"/>
          <w:szCs w:val="20"/>
        </w:rPr>
        <w:t>1</w:t>
      </w:r>
      <w:r w:rsidRPr="004226CE">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4226CE">
        <w:rPr>
          <w:rFonts w:ascii="Arial" w:hAnsi="Arial" w:cs="Arial"/>
          <w:bCs/>
          <w:sz w:val="20"/>
          <w:szCs w:val="20"/>
        </w:rPr>
        <w:t>minimis</w:t>
      </w:r>
      <w:proofErr w:type="spellEnd"/>
      <w:r w:rsidRPr="004226CE">
        <w:rPr>
          <w:rFonts w:ascii="Arial" w:hAnsi="Arial" w:cs="Arial"/>
          <w:bCs/>
          <w:sz w:val="20"/>
          <w:szCs w:val="20"/>
        </w:rPr>
        <w:t xml:space="preserve"> stanowią inaczej.</w:t>
      </w:r>
    </w:p>
    <w:p w14:paraId="55808A94" w14:textId="17628134" w:rsidR="00A078EF" w:rsidRPr="004226CE" w:rsidRDefault="00A078EF" w:rsidP="00F739E1">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 Zachowanie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podlega kontroli, która może być prowadzona w miejscu realizacji Projektu, w siedzibie Beneficjenta</w:t>
      </w:r>
      <w:r w:rsidRPr="004226CE">
        <w:t xml:space="preserve"> lub </w:t>
      </w:r>
      <w:r w:rsidRPr="004226CE">
        <w:rPr>
          <w:rFonts w:ascii="Arial" w:hAnsi="Arial" w:cs="Arial"/>
          <w:bCs/>
          <w:sz w:val="20"/>
          <w:szCs w:val="20"/>
        </w:rPr>
        <w:t>w siedzibie I</w:t>
      </w:r>
      <w:r w:rsidR="00736F11">
        <w:rPr>
          <w:rFonts w:ascii="Arial" w:hAnsi="Arial" w:cs="Arial"/>
          <w:bCs/>
          <w:sz w:val="20"/>
          <w:szCs w:val="20"/>
        </w:rPr>
        <w:t xml:space="preserve">nstytucji </w:t>
      </w:r>
      <w:r w:rsidR="00DD6BC5">
        <w:rPr>
          <w:rFonts w:ascii="Arial" w:hAnsi="Arial" w:cs="Arial"/>
          <w:bCs/>
          <w:sz w:val="20"/>
          <w:szCs w:val="20"/>
        </w:rPr>
        <w:t>Pośredniczącej</w:t>
      </w:r>
      <w:r w:rsidR="002F00FB">
        <w:rPr>
          <w:rFonts w:ascii="Arial" w:hAnsi="Arial" w:cs="Arial"/>
          <w:bCs/>
          <w:sz w:val="20"/>
          <w:szCs w:val="20"/>
        </w:rPr>
        <w:t xml:space="preserve"> w </w:t>
      </w:r>
      <w:r w:rsidRPr="004226CE">
        <w:rPr>
          <w:rFonts w:ascii="Arial" w:hAnsi="Arial" w:cs="Arial"/>
          <w:bCs/>
          <w:sz w:val="20"/>
          <w:szCs w:val="20"/>
        </w:rPr>
        <w:t xml:space="preserve">oparciu o dokumenty przekazywane przez Beneficjenta . </w:t>
      </w:r>
    </w:p>
    <w:p w14:paraId="1CC490E8" w14:textId="75223EB1" w:rsidR="00856384" w:rsidRPr="004226CE" w:rsidRDefault="00856384" w:rsidP="00856384">
      <w:pPr>
        <w:numPr>
          <w:ilvl w:val="0"/>
          <w:numId w:val="25"/>
        </w:numPr>
        <w:tabs>
          <w:tab w:val="left" w:pos="284"/>
          <w:tab w:val="num" w:pos="643"/>
        </w:tabs>
        <w:spacing w:after="60" w:line="240" w:lineRule="auto"/>
        <w:ind w:left="284" w:hanging="284"/>
        <w:jc w:val="both"/>
        <w:rPr>
          <w:rFonts w:ascii="Arial" w:hAnsi="Arial" w:cs="Arial"/>
          <w:bCs/>
          <w:sz w:val="20"/>
          <w:szCs w:val="20"/>
        </w:rPr>
      </w:pPr>
      <w:r w:rsidRPr="004226CE">
        <w:rPr>
          <w:rFonts w:ascii="Arial" w:hAnsi="Arial" w:cs="Arial"/>
          <w:bCs/>
          <w:sz w:val="20"/>
          <w:szCs w:val="20"/>
        </w:rPr>
        <w:t xml:space="preserve">Kontrola trwałości o której mowa w ust. </w:t>
      </w:r>
      <w:r w:rsidR="00C747D4" w:rsidRPr="004226CE">
        <w:rPr>
          <w:rFonts w:ascii="Arial" w:hAnsi="Arial" w:cs="Arial"/>
          <w:bCs/>
          <w:sz w:val="20"/>
          <w:szCs w:val="20"/>
        </w:rPr>
        <w:t>7</w:t>
      </w:r>
      <w:r w:rsidRPr="004226CE">
        <w:rPr>
          <w:rFonts w:ascii="Arial" w:hAnsi="Arial" w:cs="Arial"/>
          <w:bCs/>
          <w:sz w:val="20"/>
          <w:szCs w:val="20"/>
        </w:rPr>
        <w:t xml:space="preserve"> pkt. 2 </w:t>
      </w:r>
      <w:r w:rsidR="00736F11">
        <w:rPr>
          <w:rFonts w:ascii="Arial" w:hAnsi="Arial" w:cs="Arial"/>
          <w:bCs/>
          <w:sz w:val="20"/>
          <w:szCs w:val="20"/>
        </w:rPr>
        <w:t xml:space="preserve">i 3) </w:t>
      </w:r>
      <w:r w:rsidRPr="004226CE">
        <w:rPr>
          <w:rFonts w:ascii="Arial" w:hAnsi="Arial" w:cs="Arial"/>
          <w:bCs/>
          <w:sz w:val="20"/>
          <w:szCs w:val="20"/>
        </w:rPr>
        <w:t>służy sprawdzeniu, czy w odniesieniu do współfinansowanych projektów nie zaszła jedna z okoliczności, o których mowa w ust. 1</w:t>
      </w:r>
      <w:r w:rsidR="001D42B3">
        <w:rPr>
          <w:rFonts w:ascii="Arial" w:hAnsi="Arial" w:cs="Arial"/>
          <w:bCs/>
          <w:sz w:val="20"/>
          <w:szCs w:val="20"/>
        </w:rPr>
        <w:t>1</w:t>
      </w:r>
      <w:r w:rsidRPr="004226CE">
        <w:rPr>
          <w:rFonts w:ascii="Arial" w:hAnsi="Arial" w:cs="Arial"/>
          <w:bCs/>
          <w:sz w:val="20"/>
          <w:szCs w:val="20"/>
        </w:rPr>
        <w:t>.</w:t>
      </w:r>
    </w:p>
    <w:p w14:paraId="7D5065E2" w14:textId="7FD46164" w:rsidR="00C747D4" w:rsidRPr="004226CE" w:rsidRDefault="00C747D4" w:rsidP="00C747D4">
      <w:pPr>
        <w:numPr>
          <w:ilvl w:val="0"/>
          <w:numId w:val="25"/>
        </w:numPr>
        <w:tabs>
          <w:tab w:val="left" w:pos="284"/>
        </w:tabs>
        <w:spacing w:after="60" w:line="240" w:lineRule="auto"/>
        <w:ind w:left="284" w:hanging="284"/>
        <w:jc w:val="both"/>
        <w:rPr>
          <w:rFonts w:ascii="Arial" w:hAnsi="Arial" w:cs="Arial"/>
          <w:b/>
          <w:bCs/>
          <w:sz w:val="20"/>
          <w:szCs w:val="20"/>
        </w:rPr>
      </w:pPr>
      <w:r w:rsidRPr="004226CE">
        <w:rPr>
          <w:rFonts w:ascii="Arial" w:hAnsi="Arial" w:cs="Arial"/>
          <w:iCs/>
          <w:sz w:val="20"/>
          <w:szCs w:val="20"/>
        </w:rPr>
        <w:t>Postanowienia ust. 1-</w:t>
      </w:r>
      <w:r w:rsidR="007C2182" w:rsidRPr="004226CE">
        <w:rPr>
          <w:rFonts w:ascii="Arial" w:hAnsi="Arial" w:cs="Arial"/>
          <w:iCs/>
          <w:sz w:val="20"/>
          <w:szCs w:val="20"/>
        </w:rPr>
        <w:t>1</w:t>
      </w:r>
      <w:r w:rsidR="007C2182">
        <w:rPr>
          <w:rFonts w:ascii="Arial" w:hAnsi="Arial" w:cs="Arial"/>
          <w:iCs/>
          <w:sz w:val="20"/>
          <w:szCs w:val="20"/>
        </w:rPr>
        <w:t>5</w:t>
      </w:r>
      <w:r w:rsidR="007C2182" w:rsidRPr="004226CE">
        <w:rPr>
          <w:rFonts w:ascii="Arial" w:hAnsi="Arial" w:cs="Arial"/>
          <w:iCs/>
          <w:sz w:val="20"/>
          <w:szCs w:val="20"/>
        </w:rPr>
        <w:t xml:space="preserve"> </w:t>
      </w:r>
      <w:r w:rsidRPr="004226CE">
        <w:rPr>
          <w:rFonts w:ascii="Arial" w:hAnsi="Arial" w:cs="Arial"/>
          <w:iCs/>
          <w:sz w:val="20"/>
          <w:szCs w:val="20"/>
        </w:rPr>
        <w:t>stosuje się odpowiednio do Partnerów, z zastrzeżeniem, że obowiązek informowania o miejscu przechowywania całej dokumentacji Projektu, w tym gromadzonej przez Partnerów dotyczy wyłącznie Beneficjenta.</w:t>
      </w:r>
      <w:r w:rsidRPr="004226CE">
        <w:rPr>
          <w:rStyle w:val="Znakiprzypiswdolnych"/>
          <w:rFonts w:ascii="Arial" w:hAnsi="Arial" w:cs="Arial"/>
          <w:iCs/>
          <w:sz w:val="20"/>
          <w:szCs w:val="20"/>
        </w:rPr>
        <w:footnoteReference w:id="52"/>
      </w:r>
    </w:p>
    <w:p w14:paraId="07B39C8A" w14:textId="77777777" w:rsidR="00B87A4B" w:rsidRPr="004226CE" w:rsidRDefault="00B87A4B" w:rsidP="00455C06">
      <w:pPr>
        <w:spacing w:after="0" w:line="360" w:lineRule="auto"/>
        <w:jc w:val="center"/>
        <w:rPr>
          <w:rFonts w:ascii="Arial" w:hAnsi="Arial" w:cs="Arial"/>
          <w:b/>
          <w:bCs/>
          <w:sz w:val="20"/>
          <w:szCs w:val="20"/>
        </w:rPr>
      </w:pPr>
    </w:p>
    <w:p w14:paraId="10891E5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Kontrola i przekazywanie informacji</w:t>
      </w:r>
    </w:p>
    <w:p w14:paraId="775CEE80" w14:textId="449BFBE2"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447429" w:rsidRPr="004226CE">
        <w:rPr>
          <w:rFonts w:ascii="Arial" w:hAnsi="Arial" w:cs="Arial"/>
          <w:sz w:val="20"/>
          <w:szCs w:val="20"/>
        </w:rPr>
        <w:t>16</w:t>
      </w:r>
      <w:r w:rsidRPr="004226CE">
        <w:rPr>
          <w:rFonts w:ascii="Arial" w:hAnsi="Arial" w:cs="Arial"/>
          <w:sz w:val="20"/>
          <w:szCs w:val="20"/>
        </w:rPr>
        <w:t>.</w:t>
      </w:r>
    </w:p>
    <w:p w14:paraId="4336A5FA" w14:textId="539096FD" w:rsidR="00BC6668" w:rsidRPr="004226CE" w:rsidRDefault="00BC6668">
      <w:pPr>
        <w:keepNext/>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zobowiązuje się poddać kontroli</w:t>
      </w:r>
      <w:r w:rsidR="00536230" w:rsidRPr="004226CE">
        <w:rPr>
          <w:rFonts w:ascii="Arial" w:hAnsi="Arial" w:cs="Arial"/>
          <w:sz w:val="20"/>
          <w:szCs w:val="20"/>
        </w:rPr>
        <w:t>,</w:t>
      </w:r>
      <w:r w:rsidRPr="004226CE">
        <w:rPr>
          <w:rStyle w:val="Znakiprzypiswdolnych"/>
          <w:rFonts w:ascii="Arial" w:hAnsi="Arial" w:cs="Arial"/>
          <w:sz w:val="20"/>
          <w:szCs w:val="20"/>
        </w:rPr>
        <w:footnoteReference w:id="53"/>
      </w:r>
      <w:r w:rsidRPr="004226CE">
        <w:rPr>
          <w:rFonts w:ascii="Arial" w:hAnsi="Arial" w:cs="Arial"/>
          <w:sz w:val="20"/>
          <w:szCs w:val="20"/>
        </w:rPr>
        <w:t xml:space="preserve"> o której mowa w rozdziale </w:t>
      </w:r>
      <w:r w:rsidR="00A50470" w:rsidRPr="004226CE">
        <w:rPr>
          <w:rFonts w:ascii="Arial" w:hAnsi="Arial" w:cs="Arial"/>
          <w:sz w:val="20"/>
          <w:szCs w:val="20"/>
        </w:rPr>
        <w:t>7</w:t>
      </w:r>
      <w:r w:rsidR="00F96B5D" w:rsidRPr="004226CE">
        <w:rPr>
          <w:rFonts w:ascii="Arial" w:hAnsi="Arial" w:cs="Arial"/>
          <w:sz w:val="20"/>
          <w:szCs w:val="20"/>
        </w:rPr>
        <w:t xml:space="preserve"> ustawy wdrożeniowej,</w:t>
      </w:r>
      <w:r w:rsidRPr="004226CE">
        <w:rPr>
          <w:rFonts w:ascii="Arial" w:hAnsi="Arial" w:cs="Arial"/>
          <w:sz w:val="20"/>
          <w:szCs w:val="20"/>
        </w:rPr>
        <w:t xml:space="preserve"> dokonywane</w:t>
      </w:r>
      <w:r w:rsidR="00536230" w:rsidRPr="004226CE">
        <w:rPr>
          <w:rFonts w:ascii="Arial" w:hAnsi="Arial" w:cs="Arial"/>
          <w:sz w:val="20"/>
          <w:szCs w:val="20"/>
        </w:rPr>
        <w:t>j przez Instytucję Zarządzającą</w:t>
      </w:r>
      <w:r w:rsidR="0022226F">
        <w:rPr>
          <w:rFonts w:ascii="Arial" w:hAnsi="Arial" w:cs="Arial"/>
          <w:sz w:val="20"/>
          <w:szCs w:val="20"/>
        </w:rPr>
        <w:t xml:space="preserve">, Instytucję </w:t>
      </w:r>
      <w:r w:rsidR="00DD6BC5">
        <w:rPr>
          <w:rFonts w:ascii="Arial" w:hAnsi="Arial" w:cs="Arial"/>
          <w:sz w:val="20"/>
          <w:szCs w:val="20"/>
        </w:rPr>
        <w:t>Pośredniczącą</w:t>
      </w:r>
      <w:r w:rsidRPr="004226CE">
        <w:rPr>
          <w:rFonts w:ascii="Arial" w:hAnsi="Arial" w:cs="Arial"/>
          <w:sz w:val="20"/>
          <w:szCs w:val="20"/>
        </w:rPr>
        <w:t xml:space="preserve"> oraz inne podmioty </w:t>
      </w:r>
      <w:r w:rsidR="00536230" w:rsidRPr="004226CE">
        <w:rPr>
          <w:rFonts w:ascii="Arial" w:hAnsi="Arial" w:cs="Arial"/>
          <w:sz w:val="20"/>
          <w:szCs w:val="20"/>
        </w:rPr>
        <w:t xml:space="preserve">uprawnione </w:t>
      </w:r>
      <w:r w:rsidRPr="004226CE">
        <w:rPr>
          <w:rFonts w:ascii="Arial" w:hAnsi="Arial" w:cs="Arial"/>
          <w:sz w:val="20"/>
          <w:szCs w:val="20"/>
        </w:rPr>
        <w:t>do przepro</w:t>
      </w:r>
      <w:r w:rsidR="00536230" w:rsidRPr="004226CE">
        <w:rPr>
          <w:rFonts w:ascii="Arial" w:hAnsi="Arial" w:cs="Arial"/>
          <w:sz w:val="20"/>
          <w:szCs w:val="20"/>
        </w:rPr>
        <w:t xml:space="preserve">wadzania kontroli lub audytu, w </w:t>
      </w:r>
      <w:r w:rsidRPr="004226CE">
        <w:rPr>
          <w:rFonts w:ascii="Arial" w:hAnsi="Arial" w:cs="Arial"/>
          <w:sz w:val="20"/>
          <w:szCs w:val="20"/>
        </w:rPr>
        <w:t xml:space="preserve">zakresie prawidłowości realizacji Projektu. </w:t>
      </w:r>
    </w:p>
    <w:p w14:paraId="228A3CDE" w14:textId="50DAB690"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Kontrola może zostać przeprowadzona zarówno w siedzibie Beneficjenta, </w:t>
      </w:r>
      <w:r w:rsidRPr="004226CE">
        <w:rPr>
          <w:rFonts w:ascii="Arial" w:hAnsi="Arial" w:cs="Arial"/>
          <w:i/>
          <w:iCs/>
          <w:sz w:val="20"/>
          <w:szCs w:val="20"/>
        </w:rPr>
        <w:t>w siedzibie podmiotu,</w:t>
      </w:r>
      <w:r w:rsidR="0022226F" w:rsidRPr="004226CE" w:rsidDel="0022226F">
        <w:rPr>
          <w:rFonts w:ascii="Arial" w:hAnsi="Arial" w:cs="Arial"/>
          <w:i/>
          <w:iCs/>
          <w:sz w:val="20"/>
          <w:szCs w:val="20"/>
        </w:rPr>
        <w:t xml:space="preserve"> </w:t>
      </w:r>
      <w:r w:rsidRPr="004226CE">
        <w:rPr>
          <w:rFonts w:ascii="Arial" w:hAnsi="Arial" w:cs="Arial"/>
          <w:i/>
          <w:iCs/>
          <w:sz w:val="20"/>
          <w:szCs w:val="20"/>
        </w:rPr>
        <w:t xml:space="preserve">o którym mowa w § 4 ust. </w:t>
      </w:r>
      <w:r w:rsidR="00D65DDC" w:rsidRPr="004226CE">
        <w:rPr>
          <w:rFonts w:ascii="Arial" w:hAnsi="Arial" w:cs="Arial"/>
          <w:i/>
          <w:iCs/>
          <w:sz w:val="20"/>
          <w:szCs w:val="20"/>
        </w:rPr>
        <w:t>6</w:t>
      </w:r>
      <w:r w:rsidRPr="004226CE">
        <w:rPr>
          <w:rStyle w:val="Znakiprzypiswdolnych"/>
          <w:rFonts w:ascii="Arial" w:hAnsi="Arial" w:cs="Arial"/>
          <w:i/>
          <w:iCs/>
          <w:sz w:val="20"/>
          <w:szCs w:val="20"/>
        </w:rPr>
        <w:footnoteReference w:id="54"/>
      </w:r>
      <w:r w:rsidRPr="004226CE">
        <w:rPr>
          <w:rFonts w:ascii="Arial" w:hAnsi="Arial" w:cs="Arial"/>
          <w:sz w:val="20"/>
          <w:szCs w:val="20"/>
        </w:rPr>
        <w:t>, jak i w miejscu realizacji Projektu, przy czym niektóre czynności kontrolne mogą być prowadzone w siedzibie podmiotu kontrolującego na podstawie danych i dokumentów zamieszczonych w SL2014 i innych dokumentów przekazywanych przez Beneficjenta</w:t>
      </w:r>
      <w:r w:rsidRPr="004226CE">
        <w:rPr>
          <w:rFonts w:ascii="Arial" w:hAnsi="Arial" w:cs="Arial"/>
          <w:i/>
          <w:iCs/>
          <w:sz w:val="20"/>
          <w:szCs w:val="20"/>
        </w:rPr>
        <w:t>,</w:t>
      </w:r>
      <w:r w:rsidRPr="004226CE">
        <w:rPr>
          <w:rFonts w:ascii="Arial" w:hAnsi="Arial" w:cs="Arial"/>
          <w:sz w:val="20"/>
          <w:szCs w:val="20"/>
        </w:rPr>
        <w:t xml:space="preserve"> w okresie, o którym mowa w § </w:t>
      </w:r>
      <w:r w:rsidR="002A43C5" w:rsidRPr="004226CE">
        <w:rPr>
          <w:rFonts w:ascii="Arial" w:hAnsi="Arial" w:cs="Arial"/>
          <w:sz w:val="20"/>
          <w:szCs w:val="20"/>
        </w:rPr>
        <w:t xml:space="preserve">15 </w:t>
      </w:r>
      <w:r w:rsidRPr="004226CE">
        <w:rPr>
          <w:rFonts w:ascii="Arial" w:hAnsi="Arial" w:cs="Arial"/>
          <w:sz w:val="20"/>
          <w:szCs w:val="20"/>
        </w:rPr>
        <w:t>ust. 4.</w:t>
      </w:r>
    </w:p>
    <w:p w14:paraId="2C4DCA58" w14:textId="71B46717" w:rsidR="00BC6668" w:rsidRPr="004226CE"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 zapewnia Instytucji Zarządzającej</w:t>
      </w:r>
      <w:r w:rsidR="0022226F">
        <w:rPr>
          <w:rFonts w:ascii="Arial" w:hAnsi="Arial" w:cs="Arial"/>
          <w:sz w:val="20"/>
          <w:szCs w:val="20"/>
        </w:rPr>
        <w:t xml:space="preserve">, Instytucji </w:t>
      </w:r>
      <w:r w:rsidR="00DD6BC5">
        <w:rPr>
          <w:rFonts w:ascii="Arial" w:hAnsi="Arial" w:cs="Arial"/>
          <w:sz w:val="20"/>
          <w:szCs w:val="20"/>
        </w:rPr>
        <w:t>Pośredniczącej</w:t>
      </w:r>
      <w:r w:rsidRPr="004226CE">
        <w:rPr>
          <w:rFonts w:ascii="Arial" w:hAnsi="Arial" w:cs="Arial"/>
          <w:sz w:val="20"/>
          <w:szCs w:val="20"/>
        </w:rPr>
        <w:t xml:space="preserve"> oraz podmiotom, o których mowa w ust. 1</w:t>
      </w:r>
      <w:r w:rsidR="00536230" w:rsidRPr="004226CE">
        <w:rPr>
          <w:rFonts w:ascii="Arial" w:hAnsi="Arial" w:cs="Arial"/>
          <w:sz w:val="20"/>
          <w:szCs w:val="20"/>
        </w:rPr>
        <w:t>:</w:t>
      </w:r>
      <w:r w:rsidRPr="004226CE">
        <w:rPr>
          <w:rFonts w:ascii="Arial" w:hAnsi="Arial" w:cs="Arial"/>
          <w:sz w:val="20"/>
          <w:szCs w:val="20"/>
        </w:rPr>
        <w:t xml:space="preserve">, </w:t>
      </w:r>
    </w:p>
    <w:p w14:paraId="3F586690" w14:textId="4FB214D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 xml:space="preserve">prawo wglądu we wszystkie dokumenty związane, jak i niezwiązane z realizacją Projektu, o ile jest to konieczne do stwierdzenia kwalifikowalności wydatków w Projekcie, w tym w dokumenty elektroniczne przez cały okres ich przechowywania określony w § </w:t>
      </w:r>
      <w:r w:rsidR="002A43C5" w:rsidRPr="004226CE">
        <w:rPr>
          <w:rFonts w:ascii="Arial" w:hAnsi="Arial" w:cs="Arial"/>
          <w:sz w:val="20"/>
          <w:szCs w:val="20"/>
        </w:rPr>
        <w:t xml:space="preserve">15 </w:t>
      </w:r>
      <w:r w:rsidRPr="004226CE">
        <w:rPr>
          <w:rFonts w:ascii="Arial" w:hAnsi="Arial" w:cs="Arial"/>
          <w:sz w:val="20"/>
          <w:szCs w:val="20"/>
        </w:rPr>
        <w:t>ust. 4;</w:t>
      </w:r>
    </w:p>
    <w:p w14:paraId="3D637EED" w14:textId="68501D6C"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prawo dostępu, w szczególności do urządzeń, obiektów, terenów i pomieszczeń, w których realizowany jest Projekt lub gromadzona jest dokumentacja</w:t>
      </w:r>
      <w:r w:rsidR="00A078EF" w:rsidRPr="004226CE">
        <w:rPr>
          <w:rStyle w:val="Odwoanieprzypisudolnego"/>
          <w:rFonts w:ascii="Arial" w:hAnsi="Arial" w:cs="Arial"/>
          <w:sz w:val="20"/>
          <w:szCs w:val="20"/>
        </w:rPr>
        <w:footnoteReference w:id="55"/>
      </w:r>
      <w:r w:rsidRPr="004226CE">
        <w:rPr>
          <w:rFonts w:ascii="Arial" w:hAnsi="Arial" w:cs="Arial"/>
          <w:sz w:val="20"/>
          <w:szCs w:val="20"/>
        </w:rPr>
        <w:t>;</w:t>
      </w:r>
    </w:p>
    <w:p w14:paraId="2D09110E" w14:textId="77777777" w:rsidR="00536230" w:rsidRPr="004226CE" w:rsidRDefault="00536230" w:rsidP="00A85C2B">
      <w:pPr>
        <w:numPr>
          <w:ilvl w:val="0"/>
          <w:numId w:val="63"/>
        </w:numPr>
        <w:tabs>
          <w:tab w:val="left" w:pos="284"/>
        </w:tabs>
        <w:spacing w:after="60" w:line="240" w:lineRule="auto"/>
        <w:jc w:val="both"/>
        <w:rPr>
          <w:rFonts w:ascii="Arial" w:hAnsi="Arial" w:cs="Arial"/>
          <w:sz w:val="20"/>
          <w:szCs w:val="20"/>
        </w:rPr>
      </w:pPr>
      <w:r w:rsidRPr="004226CE">
        <w:rPr>
          <w:rFonts w:ascii="Arial" w:hAnsi="Arial" w:cs="Arial"/>
          <w:sz w:val="20"/>
          <w:szCs w:val="20"/>
        </w:rPr>
        <w:t>obecność upoważnionych osób, które udzielają wyjaśnień na temat realizacji Projektu.</w:t>
      </w:r>
    </w:p>
    <w:p w14:paraId="4FE02073" w14:textId="77777777" w:rsidR="00536230" w:rsidRPr="004226CE" w:rsidRDefault="00536230">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p>
    <w:p w14:paraId="29D0DD65"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4CCA28FB" w14:textId="77777777" w:rsidR="00E54777" w:rsidRPr="004226CE" w:rsidRDefault="00E54777" w:rsidP="00E54777">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Beneficjentowi przysługuje prawo wniesienia pisemnych, umotywowanych i popartych dowodami zastrzeżeń w terminie</w:t>
      </w:r>
      <w:r w:rsidRPr="004226CE">
        <w:rPr>
          <w:rFonts w:ascii="Arial" w:hAnsi="Arial" w:cs="Arial"/>
          <w:i/>
          <w:iCs/>
          <w:sz w:val="20"/>
          <w:szCs w:val="20"/>
        </w:rPr>
        <w:t xml:space="preserve"> </w:t>
      </w:r>
      <w:r w:rsidRPr="004226CE">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Pr="004226CE">
        <w:rPr>
          <w:rStyle w:val="Odwoaniedokomentarza2"/>
          <w:rFonts w:ascii="Arial" w:hAnsi="Arial" w:cs="Arial"/>
          <w:sz w:val="20"/>
          <w:szCs w:val="20"/>
        </w:rPr>
        <w:t>.</w:t>
      </w:r>
    </w:p>
    <w:p w14:paraId="0293155B" w14:textId="29EFA8AB" w:rsidR="00E54777" w:rsidRPr="004226CE" w:rsidRDefault="00E54777" w:rsidP="00E54777">
      <w:pPr>
        <w:numPr>
          <w:ilvl w:val="0"/>
          <w:numId w:val="6"/>
        </w:numPr>
        <w:tabs>
          <w:tab w:val="clear" w:pos="360"/>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Beneficjent zobowiązuje się niezwłocznie poinformować Instytucję </w:t>
      </w:r>
      <w:r w:rsidR="00DD6BC5">
        <w:rPr>
          <w:rFonts w:ascii="Arial" w:hAnsi="Arial" w:cs="Arial"/>
          <w:sz w:val="20"/>
          <w:szCs w:val="20"/>
        </w:rPr>
        <w:t>Pośredniczącą</w:t>
      </w:r>
      <w:r w:rsidRPr="004226CE">
        <w:rPr>
          <w:rFonts w:ascii="Arial" w:hAnsi="Arial" w:cs="Arial"/>
          <w:sz w:val="20"/>
          <w:szCs w:val="20"/>
        </w:rPr>
        <w:t xml:space="preserve"> o każdej kontroli prowadzonej przez inne niż Instytucja </w:t>
      </w:r>
      <w:r w:rsidR="00DD6BC5">
        <w:rPr>
          <w:rFonts w:ascii="Arial" w:hAnsi="Arial" w:cs="Arial"/>
          <w:sz w:val="20"/>
          <w:szCs w:val="20"/>
        </w:rPr>
        <w:t>Pośrednicząca</w:t>
      </w:r>
      <w:r w:rsidRPr="004226CE">
        <w:rPr>
          <w:rFonts w:ascii="Arial" w:hAnsi="Arial" w:cs="Arial"/>
          <w:sz w:val="20"/>
          <w:szCs w:val="20"/>
        </w:rPr>
        <w:t xml:space="preserve"> uprawnione podmioty, w ramach której weryfikacji podlegają wydatki rozliczane w Projekcie. Beneficjent przekaże do Instytucji </w:t>
      </w:r>
      <w:r w:rsidR="00DD6BC5">
        <w:rPr>
          <w:rFonts w:ascii="Arial" w:hAnsi="Arial" w:cs="Arial"/>
          <w:sz w:val="20"/>
          <w:szCs w:val="20"/>
        </w:rPr>
        <w:t>Pośredniczącej</w:t>
      </w:r>
      <w:r w:rsidRPr="004226CE">
        <w:rPr>
          <w:rFonts w:ascii="Arial" w:hAnsi="Arial" w:cs="Arial"/>
          <w:sz w:val="20"/>
          <w:szCs w:val="20"/>
        </w:rPr>
        <w:t xml:space="preserve"> kserokopie potwierdzonych za zgodność z oryginałem wyników ww. kontroli w terminie 14 dni kalendarzowych od ich otrzymania. </w:t>
      </w:r>
    </w:p>
    <w:p w14:paraId="5DAC9DD8" w14:textId="5F4D96E2" w:rsidR="00BC6668" w:rsidRPr="00D33B33" w:rsidRDefault="00BC6668">
      <w:pPr>
        <w:numPr>
          <w:ilvl w:val="0"/>
          <w:numId w:val="6"/>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 xml:space="preserve">Postanowienia ust. 1-4 </w:t>
      </w:r>
      <w:r w:rsidR="00C747D4" w:rsidRPr="004226CE">
        <w:rPr>
          <w:rFonts w:ascii="Arial" w:hAnsi="Arial" w:cs="Arial"/>
          <w:iCs/>
          <w:sz w:val="20"/>
          <w:szCs w:val="20"/>
        </w:rPr>
        <w:t xml:space="preserve">i 7 </w:t>
      </w:r>
      <w:r w:rsidRPr="004226CE">
        <w:rPr>
          <w:rFonts w:ascii="Arial" w:hAnsi="Arial" w:cs="Arial"/>
          <w:iCs/>
          <w:sz w:val="20"/>
          <w:szCs w:val="20"/>
        </w:rPr>
        <w:t>stosuje się także do Partnerów.</w:t>
      </w:r>
      <w:r w:rsidRPr="004226CE">
        <w:rPr>
          <w:rStyle w:val="Znakiprzypiswdolnych"/>
          <w:rFonts w:ascii="Arial" w:hAnsi="Arial" w:cs="Arial"/>
          <w:iCs/>
          <w:sz w:val="20"/>
          <w:szCs w:val="20"/>
        </w:rPr>
        <w:footnoteReference w:id="56"/>
      </w:r>
    </w:p>
    <w:p w14:paraId="3EA23917" w14:textId="6A26681C" w:rsidR="00D33B33" w:rsidRPr="004226CE" w:rsidRDefault="00D33B33">
      <w:pPr>
        <w:numPr>
          <w:ilvl w:val="0"/>
          <w:numId w:val="6"/>
        </w:numPr>
        <w:tabs>
          <w:tab w:val="left" w:pos="284"/>
        </w:tabs>
        <w:spacing w:after="60" w:line="240" w:lineRule="auto"/>
        <w:ind w:left="284" w:hanging="284"/>
        <w:jc w:val="both"/>
        <w:rPr>
          <w:rFonts w:ascii="Arial" w:hAnsi="Arial" w:cs="Arial"/>
          <w:sz w:val="20"/>
          <w:szCs w:val="20"/>
        </w:rPr>
      </w:pPr>
      <w:r w:rsidRPr="00D33B33">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F47A57">
        <w:rPr>
          <w:rFonts w:ascii="Arial" w:hAnsi="Arial" w:cs="Arial"/>
          <w:iCs/>
          <w:sz w:val="20"/>
          <w:szCs w:val="20"/>
        </w:rPr>
        <w:t>7</w:t>
      </w:r>
      <w:r w:rsidR="004021EF">
        <w:rPr>
          <w:rFonts w:ascii="Arial" w:hAnsi="Arial" w:cs="Arial"/>
          <w:iCs/>
          <w:sz w:val="20"/>
          <w:szCs w:val="20"/>
        </w:rPr>
        <w:t xml:space="preserve"> </w:t>
      </w:r>
      <w:r w:rsidRPr="00D33B33">
        <w:rPr>
          <w:rFonts w:ascii="Arial" w:hAnsi="Arial" w:cs="Arial"/>
          <w:iCs/>
          <w:sz w:val="20"/>
          <w:szCs w:val="20"/>
        </w:rPr>
        <w:t xml:space="preserve">g) niniejszej umowy. Szczegółową procedurę kontroli w ramach RPO WŁ 2014-2020 określają Instrukcje wykonawcze Instytucji </w:t>
      </w:r>
      <w:r w:rsidR="00DD6BC5">
        <w:rPr>
          <w:rFonts w:ascii="Arial" w:hAnsi="Arial" w:cs="Arial"/>
          <w:iCs/>
          <w:sz w:val="20"/>
          <w:szCs w:val="20"/>
        </w:rPr>
        <w:t>Pośredniczącej</w:t>
      </w:r>
      <w:r w:rsidRPr="00D33B33">
        <w:rPr>
          <w:rFonts w:ascii="Arial" w:hAnsi="Arial" w:cs="Arial"/>
          <w:iCs/>
          <w:sz w:val="20"/>
          <w:szCs w:val="20"/>
        </w:rPr>
        <w:t>.</w:t>
      </w:r>
    </w:p>
    <w:p w14:paraId="423043A2" w14:textId="77777777" w:rsidR="002F4950" w:rsidRPr="004226CE" w:rsidRDefault="002F4950" w:rsidP="00A42C73">
      <w:pPr>
        <w:spacing w:after="0" w:line="360" w:lineRule="auto"/>
        <w:jc w:val="center"/>
        <w:rPr>
          <w:rFonts w:ascii="Arial" w:hAnsi="Arial" w:cs="Arial"/>
          <w:sz w:val="20"/>
          <w:szCs w:val="20"/>
        </w:rPr>
      </w:pPr>
    </w:p>
    <w:p w14:paraId="509F785D" w14:textId="78F08379" w:rsidR="00BC6668" w:rsidRPr="004226CE" w:rsidRDefault="00BC6668">
      <w:pPr>
        <w:spacing w:after="60"/>
        <w:jc w:val="center"/>
        <w:rPr>
          <w:rFonts w:ascii="Arial" w:hAnsi="Arial" w:cs="Arial"/>
          <w:sz w:val="20"/>
          <w:szCs w:val="20"/>
        </w:rPr>
      </w:pPr>
      <w:r w:rsidRPr="004226CE">
        <w:rPr>
          <w:rFonts w:ascii="Arial" w:hAnsi="Arial" w:cs="Arial"/>
          <w:sz w:val="20"/>
          <w:szCs w:val="20"/>
        </w:rPr>
        <w:t>§ 1</w:t>
      </w:r>
      <w:r w:rsidR="00447429" w:rsidRPr="004226CE">
        <w:rPr>
          <w:rFonts w:ascii="Arial" w:hAnsi="Arial" w:cs="Arial"/>
          <w:sz w:val="20"/>
          <w:szCs w:val="20"/>
        </w:rPr>
        <w:t>7</w:t>
      </w:r>
      <w:r w:rsidRPr="004226CE">
        <w:rPr>
          <w:rFonts w:ascii="Arial" w:hAnsi="Arial" w:cs="Arial"/>
          <w:sz w:val="20"/>
          <w:szCs w:val="20"/>
        </w:rPr>
        <w:t>.</w:t>
      </w:r>
    </w:p>
    <w:p w14:paraId="10D971D0" w14:textId="5E74D8A8" w:rsidR="00BC6668" w:rsidRPr="004226CE" w:rsidRDefault="00BC6668" w:rsidP="007B1172">
      <w:pPr>
        <w:numPr>
          <w:ilvl w:val="0"/>
          <w:numId w:val="24"/>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Beneficjent zobowiązuje się do przedstawiania na wezwanie Instytucji </w:t>
      </w:r>
      <w:r w:rsidR="00DD6BC5">
        <w:rPr>
          <w:rFonts w:ascii="Arial" w:hAnsi="Arial" w:cs="Arial"/>
          <w:sz w:val="20"/>
          <w:szCs w:val="20"/>
        </w:rPr>
        <w:t>Pośredniczącej</w:t>
      </w:r>
      <w:r w:rsidRPr="004226CE">
        <w:rPr>
          <w:rFonts w:ascii="Arial" w:hAnsi="Arial" w:cs="Arial"/>
          <w:sz w:val="20"/>
          <w:szCs w:val="20"/>
        </w:rPr>
        <w:t xml:space="preserve"> wszelkich informacji i wyjaśnień związanych z realizacją Projektu, w terminie określonym w wezwaniu, jednak nie krótszym niż 5 dni roboczych.</w:t>
      </w:r>
    </w:p>
    <w:p w14:paraId="00EFECDE" w14:textId="43A880BE" w:rsidR="00BC6668" w:rsidRPr="004226CE" w:rsidRDefault="00BC6668" w:rsidP="007B1172">
      <w:pPr>
        <w:numPr>
          <w:ilvl w:val="0"/>
          <w:numId w:val="24"/>
        </w:numPr>
        <w:tabs>
          <w:tab w:val="left" w:pos="284"/>
        </w:tabs>
        <w:spacing w:after="60" w:line="240" w:lineRule="auto"/>
        <w:ind w:left="284" w:hanging="284"/>
        <w:jc w:val="both"/>
        <w:rPr>
          <w:rFonts w:ascii="Arial" w:hAnsi="Arial" w:cs="Arial"/>
          <w:color w:val="000000"/>
          <w:sz w:val="20"/>
          <w:szCs w:val="20"/>
        </w:rPr>
      </w:pPr>
      <w:r w:rsidRPr="004226CE">
        <w:rPr>
          <w:rFonts w:ascii="Arial" w:hAnsi="Arial" w:cs="Arial"/>
          <w:sz w:val="20"/>
          <w:szCs w:val="20"/>
        </w:rPr>
        <w:t xml:space="preserve">Postanowienia ust. 1 stosuje się w okresie realizacji Projektu, o którym mowa w § 3 ust. 1, oraz w okresie wskazanym w § </w:t>
      </w:r>
      <w:r w:rsidR="002A43C5" w:rsidRPr="004226CE">
        <w:rPr>
          <w:rFonts w:ascii="Arial" w:hAnsi="Arial" w:cs="Arial"/>
          <w:sz w:val="20"/>
          <w:szCs w:val="20"/>
        </w:rPr>
        <w:t xml:space="preserve">15 </w:t>
      </w:r>
      <w:r w:rsidRPr="004226CE">
        <w:rPr>
          <w:rFonts w:ascii="Arial" w:hAnsi="Arial" w:cs="Arial"/>
          <w:sz w:val="20"/>
          <w:szCs w:val="20"/>
        </w:rPr>
        <w:t>ust. 4.</w:t>
      </w:r>
    </w:p>
    <w:p w14:paraId="0F5EABE3" w14:textId="37891BA4"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color w:val="000000"/>
          <w:sz w:val="20"/>
          <w:szCs w:val="20"/>
        </w:rPr>
        <w:t>Beneficjent jest zobowiązany do współpracy z Instytucją Zarządzającą</w:t>
      </w:r>
      <w:r w:rsidR="0022226F">
        <w:rPr>
          <w:rFonts w:ascii="Arial" w:hAnsi="Arial" w:cs="Arial"/>
          <w:color w:val="000000"/>
          <w:sz w:val="20"/>
          <w:szCs w:val="20"/>
        </w:rPr>
        <w:t xml:space="preserve">, Instytucją </w:t>
      </w:r>
      <w:r w:rsidR="00DD6BC5">
        <w:rPr>
          <w:rFonts w:ascii="Arial" w:hAnsi="Arial" w:cs="Arial"/>
          <w:color w:val="000000"/>
          <w:sz w:val="20"/>
          <w:szCs w:val="20"/>
        </w:rPr>
        <w:t>Pośredniczącą</w:t>
      </w:r>
      <w:r w:rsidRPr="004226CE">
        <w:rPr>
          <w:rFonts w:ascii="Arial" w:hAnsi="Arial" w:cs="Arial"/>
          <w:color w:val="000000"/>
          <w:sz w:val="20"/>
          <w:szCs w:val="20"/>
        </w:rPr>
        <w:t xml:space="preserve"> oraz z podmiotami zewnętrznymi, realizującymi badanie ewaluacyjne na zlecenie Instytucji Zarządzającej</w:t>
      </w:r>
      <w:r w:rsidR="0022226F">
        <w:rPr>
          <w:rFonts w:ascii="Arial" w:hAnsi="Arial" w:cs="Arial"/>
          <w:color w:val="000000"/>
          <w:sz w:val="20"/>
          <w:szCs w:val="20"/>
        </w:rPr>
        <w:t xml:space="preserve">, Instytucji </w:t>
      </w:r>
      <w:r w:rsidR="00DD6BC5">
        <w:rPr>
          <w:rFonts w:ascii="Arial" w:hAnsi="Arial" w:cs="Arial"/>
          <w:color w:val="000000"/>
          <w:sz w:val="20"/>
          <w:szCs w:val="20"/>
        </w:rPr>
        <w:t>Pośredniczącej</w:t>
      </w:r>
      <w:r w:rsidRPr="004226CE">
        <w:rPr>
          <w:rFonts w:ascii="Arial" w:hAnsi="Arial" w:cs="Arial"/>
          <w:color w:val="000000"/>
          <w:sz w:val="20"/>
          <w:szCs w:val="20"/>
        </w:rPr>
        <w:t xml:space="preserve"> lub innego podmiotu</w:t>
      </w:r>
      <w:r w:rsidR="00E71446" w:rsidRPr="004226CE">
        <w:rPr>
          <w:rFonts w:ascii="Arial" w:hAnsi="Arial" w:cs="Arial"/>
          <w:sz w:val="20"/>
          <w:szCs w:val="20"/>
        </w:rPr>
        <w:t>,</w:t>
      </w:r>
      <w:r w:rsidRPr="004226CE">
        <w:rPr>
          <w:rFonts w:ascii="Arial" w:hAnsi="Arial" w:cs="Arial"/>
          <w:color w:val="000000"/>
          <w:sz w:val="20"/>
          <w:szCs w:val="20"/>
        </w:rPr>
        <w:t xml:space="preserve"> który zawarł umowę lub porozumienie z Instytucją Zarządzającą</w:t>
      </w:r>
      <w:r w:rsidR="0022226F">
        <w:rPr>
          <w:rFonts w:ascii="Arial" w:hAnsi="Arial" w:cs="Arial"/>
          <w:color w:val="000000"/>
          <w:sz w:val="20"/>
          <w:szCs w:val="20"/>
        </w:rPr>
        <w:t xml:space="preserve">, Instytucją </w:t>
      </w:r>
      <w:r w:rsidR="00DD6BC5">
        <w:rPr>
          <w:rFonts w:ascii="Arial" w:hAnsi="Arial" w:cs="Arial"/>
          <w:color w:val="000000"/>
          <w:sz w:val="20"/>
          <w:szCs w:val="20"/>
        </w:rPr>
        <w:t>Pośredniczącą</w:t>
      </w:r>
      <w:r w:rsidRPr="004226CE">
        <w:rPr>
          <w:rFonts w:ascii="Arial" w:hAnsi="Arial" w:cs="Arial"/>
          <w:color w:val="000000"/>
          <w:sz w:val="20"/>
          <w:szCs w:val="20"/>
        </w:rPr>
        <w:t xml:space="preserve"> na realizację ewaluacji. Beneficjent jest zobowiązany do przekazywania każdorazowo na w</w:t>
      </w:r>
      <w:r w:rsidR="00BC1BDE" w:rsidRPr="004226CE">
        <w:rPr>
          <w:rFonts w:ascii="Arial" w:hAnsi="Arial" w:cs="Arial"/>
          <w:color w:val="000000"/>
          <w:sz w:val="20"/>
          <w:szCs w:val="20"/>
        </w:rPr>
        <w:t>niosek Instytucji Zarządzającej</w:t>
      </w:r>
      <w:r w:rsidR="0022226F">
        <w:rPr>
          <w:rFonts w:ascii="Arial" w:hAnsi="Arial" w:cs="Arial"/>
          <w:color w:val="000000"/>
          <w:sz w:val="20"/>
          <w:szCs w:val="20"/>
        </w:rPr>
        <w:t xml:space="preserve">, Instytucji </w:t>
      </w:r>
      <w:r w:rsidR="00DD6BC5">
        <w:rPr>
          <w:rFonts w:ascii="Arial" w:hAnsi="Arial" w:cs="Arial"/>
          <w:color w:val="000000"/>
          <w:sz w:val="20"/>
          <w:szCs w:val="20"/>
        </w:rPr>
        <w:t>Pośredniczącej</w:t>
      </w:r>
      <w:r w:rsidRPr="004226CE">
        <w:rPr>
          <w:rFonts w:ascii="Arial" w:hAnsi="Arial" w:cs="Arial"/>
          <w:color w:val="000000"/>
          <w:sz w:val="20"/>
          <w:szCs w:val="20"/>
        </w:rPr>
        <w:t xml:space="preserve"> lub wymienionych wyżej podmiotów dokumentów i informacji na temat realizacji Projektu, niezbędnych do przeprowadzenia badania ewaluacyjnego.</w:t>
      </w:r>
    </w:p>
    <w:p w14:paraId="3DF4CF86" w14:textId="23D6C307" w:rsidR="00BC6668" w:rsidRPr="004226CE" w:rsidRDefault="0015582C" w:rsidP="00F739E1">
      <w:pPr>
        <w:numPr>
          <w:ilvl w:val="0"/>
          <w:numId w:val="24"/>
        </w:numPr>
        <w:spacing w:after="60" w:line="240" w:lineRule="auto"/>
        <w:jc w:val="both"/>
        <w:rPr>
          <w:rFonts w:ascii="Arial" w:hAnsi="Arial" w:cs="Arial"/>
          <w:sz w:val="20"/>
          <w:szCs w:val="20"/>
        </w:rPr>
      </w:pPr>
      <w:r>
        <w:rPr>
          <w:rFonts w:ascii="Arial" w:hAnsi="Arial" w:cs="Arial"/>
          <w:sz w:val="20"/>
          <w:szCs w:val="20"/>
        </w:rPr>
        <w:t>Na co najmniej 10 dni p</w:t>
      </w:r>
      <w:r w:rsidR="00BC1BDE" w:rsidRPr="004226CE">
        <w:rPr>
          <w:rFonts w:ascii="Arial" w:hAnsi="Arial" w:cs="Arial"/>
          <w:sz w:val="20"/>
          <w:szCs w:val="20"/>
        </w:rPr>
        <w:t xml:space="preserve">rzed rozpoczęciem udzielania wsparcia </w:t>
      </w:r>
      <w:r w:rsidR="00BC6668" w:rsidRPr="004226CE">
        <w:rPr>
          <w:rFonts w:ascii="Arial" w:hAnsi="Arial" w:cs="Arial"/>
          <w:sz w:val="20"/>
          <w:szCs w:val="20"/>
        </w:rPr>
        <w:t>Beneficjent zobowiązuje się sporządzić szczegółowy harmonogram udzielania wsparcia w Projekcie</w:t>
      </w:r>
      <w:r w:rsidR="00550725">
        <w:rPr>
          <w:rFonts w:ascii="Arial" w:hAnsi="Arial" w:cs="Arial"/>
          <w:sz w:val="20"/>
          <w:szCs w:val="20"/>
        </w:rPr>
        <w:t xml:space="preserve"> oraz przesłać go w tym terminie do Instytucji </w:t>
      </w:r>
      <w:r w:rsidR="00DD6BC5">
        <w:rPr>
          <w:rFonts w:ascii="Arial" w:hAnsi="Arial" w:cs="Arial"/>
          <w:sz w:val="20"/>
          <w:szCs w:val="20"/>
        </w:rPr>
        <w:t>Pośredniczącej</w:t>
      </w:r>
      <w:r w:rsidR="00550725">
        <w:rPr>
          <w:rFonts w:ascii="Arial" w:hAnsi="Arial" w:cs="Arial"/>
          <w:sz w:val="20"/>
          <w:szCs w:val="20"/>
        </w:rPr>
        <w:t xml:space="preserve"> za pośrednictwem SL2014</w:t>
      </w:r>
      <w:r w:rsidR="00BC1BDE" w:rsidRPr="004226CE">
        <w:rPr>
          <w:rFonts w:ascii="Arial" w:hAnsi="Arial" w:cs="Arial"/>
          <w:sz w:val="20"/>
          <w:szCs w:val="20"/>
        </w:rPr>
        <w:t>.</w:t>
      </w:r>
      <w:r w:rsidR="00BC6668" w:rsidRPr="004226CE">
        <w:rPr>
          <w:rFonts w:ascii="Arial" w:hAnsi="Arial" w:cs="Arial"/>
          <w:sz w:val="20"/>
          <w:szCs w:val="20"/>
        </w:rPr>
        <w:t xml:space="preserve"> </w:t>
      </w:r>
      <w:r w:rsidR="004E78D2">
        <w:rPr>
          <w:rFonts w:ascii="Arial" w:hAnsi="Arial" w:cs="Arial"/>
          <w:sz w:val="20"/>
          <w:szCs w:val="20"/>
        </w:rPr>
        <w:t xml:space="preserve">Beneficjent zobowiązany jest również do zamieszczenia go na stronie internetowej Projektu, o ile taka istnieje. </w:t>
      </w:r>
      <w:r w:rsidR="00BC6668" w:rsidRPr="004226CE">
        <w:rPr>
          <w:rFonts w:ascii="Arial" w:hAnsi="Arial" w:cs="Arial"/>
          <w:sz w:val="20"/>
          <w:szCs w:val="20"/>
        </w:rPr>
        <w:t>Harmonogram</w:t>
      </w:r>
      <w:r w:rsidR="004E78D2">
        <w:rPr>
          <w:rFonts w:ascii="Arial" w:hAnsi="Arial" w:cs="Arial"/>
          <w:sz w:val="20"/>
          <w:szCs w:val="20"/>
        </w:rPr>
        <w:t xml:space="preserve">, o którym mowa powyżej </w:t>
      </w:r>
      <w:r w:rsidR="00BC6668" w:rsidRPr="004226CE">
        <w:rPr>
          <w:rFonts w:ascii="Arial" w:hAnsi="Arial" w:cs="Arial"/>
          <w:sz w:val="20"/>
          <w:szCs w:val="20"/>
        </w:rPr>
        <w:t xml:space="preserve"> powinien zawierać co najmniej informację o rodzaju wsparcia oraz dokładną datę, godzinę i adres r</w:t>
      </w:r>
      <w:r w:rsidR="00BC1BDE" w:rsidRPr="004226CE">
        <w:rPr>
          <w:rFonts w:ascii="Arial" w:hAnsi="Arial" w:cs="Arial"/>
          <w:sz w:val="20"/>
          <w:szCs w:val="20"/>
        </w:rPr>
        <w:t xml:space="preserve">ealizacji wsparcia. </w:t>
      </w:r>
      <w:r w:rsidR="00BC6668" w:rsidRPr="004226CE">
        <w:rPr>
          <w:rFonts w:ascii="Arial" w:hAnsi="Arial" w:cs="Arial"/>
          <w:sz w:val="20"/>
          <w:szCs w:val="20"/>
        </w:rPr>
        <w:t xml:space="preserve">W przypadku </w:t>
      </w:r>
      <w:r w:rsidR="00550725">
        <w:rPr>
          <w:rFonts w:ascii="Arial" w:hAnsi="Arial" w:cs="Arial"/>
          <w:sz w:val="20"/>
          <w:szCs w:val="20"/>
        </w:rPr>
        <w:t xml:space="preserve">wystąpienia </w:t>
      </w:r>
      <w:r w:rsidR="00BC6668" w:rsidRPr="004226CE">
        <w:rPr>
          <w:rFonts w:ascii="Arial" w:hAnsi="Arial" w:cs="Arial"/>
          <w:sz w:val="20"/>
          <w:szCs w:val="20"/>
        </w:rPr>
        <w:t>okoliczności mających wpływ na treść harmonogramu Beneficjent zobowiązany jest dokonać niezwłoczn</w:t>
      </w:r>
      <w:r w:rsidR="00550725">
        <w:rPr>
          <w:rFonts w:ascii="Arial" w:hAnsi="Arial" w:cs="Arial"/>
          <w:sz w:val="20"/>
          <w:szCs w:val="20"/>
        </w:rPr>
        <w:t>ie</w:t>
      </w:r>
      <w:r w:rsidR="00BC6668" w:rsidRPr="004226CE">
        <w:rPr>
          <w:rFonts w:ascii="Arial" w:hAnsi="Arial" w:cs="Arial"/>
          <w:sz w:val="20"/>
          <w:szCs w:val="20"/>
        </w:rPr>
        <w:t xml:space="preserve"> jego aktualizacji</w:t>
      </w:r>
      <w:r w:rsidR="00550725">
        <w:rPr>
          <w:rFonts w:ascii="Arial" w:hAnsi="Arial" w:cs="Arial"/>
          <w:sz w:val="20"/>
          <w:szCs w:val="20"/>
        </w:rPr>
        <w:t xml:space="preserve"> na stronie internetowej Projektu </w:t>
      </w:r>
      <w:r w:rsidR="00E7175D">
        <w:rPr>
          <w:rFonts w:ascii="Arial" w:hAnsi="Arial" w:cs="Arial"/>
          <w:sz w:val="20"/>
          <w:szCs w:val="20"/>
        </w:rPr>
        <w:t xml:space="preserve">z równoczesnym poinformowaniem </w:t>
      </w:r>
      <w:r w:rsidR="00550725">
        <w:rPr>
          <w:rFonts w:ascii="Arial" w:hAnsi="Arial" w:cs="Arial"/>
          <w:sz w:val="20"/>
          <w:szCs w:val="20"/>
        </w:rPr>
        <w:t xml:space="preserve">o tym Instytucji </w:t>
      </w:r>
      <w:r w:rsidR="00DD6BC5">
        <w:rPr>
          <w:rFonts w:ascii="Arial" w:hAnsi="Arial" w:cs="Arial"/>
          <w:sz w:val="20"/>
          <w:szCs w:val="20"/>
        </w:rPr>
        <w:t>Pośredniczącej</w:t>
      </w:r>
      <w:r w:rsidR="00550725">
        <w:rPr>
          <w:rFonts w:ascii="Arial" w:hAnsi="Arial" w:cs="Arial"/>
          <w:sz w:val="20"/>
          <w:szCs w:val="20"/>
        </w:rPr>
        <w:t xml:space="preserve"> za pośrednictwem SL2014</w:t>
      </w:r>
      <w:r w:rsidR="00BC6668" w:rsidRPr="004226CE">
        <w:rPr>
          <w:rFonts w:ascii="Arial" w:hAnsi="Arial" w:cs="Arial"/>
          <w:sz w:val="20"/>
          <w:szCs w:val="20"/>
        </w:rPr>
        <w:t>.</w:t>
      </w:r>
      <w:r w:rsidR="00A078EF" w:rsidRPr="004226CE">
        <w:rPr>
          <w:rFonts w:ascii="Arial" w:hAnsi="Arial" w:cs="Arial"/>
          <w:sz w:val="20"/>
          <w:szCs w:val="20"/>
        </w:rPr>
        <w:t xml:space="preserve"> Brak realizacji wskazanych obowiązków może spowodować zastosowanie sankcji, o której mowa w § </w:t>
      </w:r>
      <w:r w:rsidR="004B1AF6" w:rsidRPr="004226CE">
        <w:rPr>
          <w:rFonts w:ascii="Arial" w:hAnsi="Arial" w:cs="Arial"/>
          <w:sz w:val="20"/>
          <w:szCs w:val="20"/>
        </w:rPr>
        <w:t>8</w:t>
      </w:r>
      <w:r w:rsidR="00A078EF" w:rsidRPr="004226CE">
        <w:rPr>
          <w:rFonts w:ascii="Arial" w:hAnsi="Arial" w:cs="Arial"/>
          <w:sz w:val="20"/>
          <w:szCs w:val="20"/>
        </w:rPr>
        <w:t xml:space="preserve"> ust. 4</w:t>
      </w:r>
      <w:r w:rsidR="00550725">
        <w:rPr>
          <w:rFonts w:ascii="Arial" w:hAnsi="Arial" w:cs="Arial"/>
          <w:sz w:val="20"/>
          <w:szCs w:val="20"/>
        </w:rPr>
        <w:t xml:space="preserve"> oraz </w:t>
      </w:r>
      <w:r w:rsidR="00550725" w:rsidRPr="004226CE">
        <w:rPr>
          <w:rFonts w:ascii="Arial" w:hAnsi="Arial" w:cs="Arial"/>
          <w:sz w:val="20"/>
          <w:szCs w:val="20"/>
        </w:rPr>
        <w:t>§</w:t>
      </w:r>
      <w:r w:rsidR="00550725">
        <w:rPr>
          <w:rFonts w:ascii="Arial" w:hAnsi="Arial" w:cs="Arial"/>
          <w:sz w:val="20"/>
          <w:szCs w:val="20"/>
        </w:rPr>
        <w:t xml:space="preserve"> 5 ust. 10</w:t>
      </w:r>
      <w:r w:rsidR="00A078EF" w:rsidRPr="004226CE">
        <w:rPr>
          <w:rFonts w:ascii="Arial" w:hAnsi="Arial" w:cs="Arial"/>
          <w:sz w:val="20"/>
          <w:szCs w:val="20"/>
        </w:rPr>
        <w:t>.</w:t>
      </w:r>
    </w:p>
    <w:p w14:paraId="73CA2586" w14:textId="77777777" w:rsidR="00BC6668" w:rsidRPr="004226CE" w:rsidRDefault="00BC6668" w:rsidP="007B1172">
      <w:pPr>
        <w:numPr>
          <w:ilvl w:val="0"/>
          <w:numId w:val="24"/>
        </w:numPr>
        <w:spacing w:after="60" w:line="240" w:lineRule="auto"/>
        <w:jc w:val="both"/>
        <w:rPr>
          <w:rFonts w:ascii="Arial" w:hAnsi="Arial" w:cs="Arial"/>
          <w:sz w:val="20"/>
          <w:szCs w:val="20"/>
        </w:rPr>
      </w:pPr>
      <w:r w:rsidRPr="004226CE">
        <w:rPr>
          <w:rFonts w:ascii="Arial" w:hAnsi="Arial" w:cs="Arial"/>
          <w:sz w:val="20"/>
          <w:szCs w:val="20"/>
        </w:rPr>
        <w:t>Beneficjent zobowiązuje się do:</w:t>
      </w:r>
    </w:p>
    <w:p w14:paraId="2D0E861C" w14:textId="0104A3FC" w:rsidR="00BC6668" w:rsidRPr="004226CE" w:rsidRDefault="00BC1BDE"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pisemnego informowania</w:t>
      </w:r>
      <w:r w:rsidR="00BC6668" w:rsidRPr="004226CE">
        <w:rPr>
          <w:rFonts w:ascii="Arial" w:hAnsi="Arial" w:cs="Arial"/>
          <w:sz w:val="20"/>
          <w:szCs w:val="20"/>
        </w:rPr>
        <w:t xml:space="preserve"> </w:t>
      </w:r>
      <w:r w:rsidRPr="004226CE">
        <w:rPr>
          <w:rFonts w:ascii="Arial" w:hAnsi="Arial" w:cs="Arial"/>
          <w:sz w:val="20"/>
          <w:szCs w:val="20"/>
        </w:rPr>
        <w:t xml:space="preserve">Instytucji </w:t>
      </w:r>
      <w:r w:rsidR="00DD6BC5">
        <w:rPr>
          <w:rFonts w:ascii="Arial" w:hAnsi="Arial" w:cs="Arial"/>
          <w:sz w:val="20"/>
          <w:szCs w:val="20"/>
        </w:rPr>
        <w:t>Pośredniczącej</w:t>
      </w:r>
      <w:r w:rsidRPr="004226CE">
        <w:rPr>
          <w:rFonts w:ascii="Arial" w:hAnsi="Arial" w:cs="Arial"/>
          <w:sz w:val="20"/>
          <w:szCs w:val="20"/>
        </w:rPr>
        <w:t xml:space="preserve"> </w:t>
      </w:r>
      <w:r w:rsidR="00BC6668" w:rsidRPr="004226CE">
        <w:rPr>
          <w:rFonts w:ascii="Arial" w:hAnsi="Arial" w:cs="Arial"/>
          <w:sz w:val="20"/>
          <w:szCs w:val="20"/>
        </w:rPr>
        <w:t>o złożeniu do Sądu wnioskó</w:t>
      </w:r>
      <w:r w:rsidR="00ED0BE9" w:rsidRPr="004226CE">
        <w:rPr>
          <w:rFonts w:ascii="Arial" w:hAnsi="Arial" w:cs="Arial"/>
          <w:sz w:val="20"/>
          <w:szCs w:val="20"/>
        </w:rPr>
        <w:t>w o ogłoszenie upadłości przez B</w:t>
      </w:r>
      <w:r w:rsidRPr="004226CE">
        <w:rPr>
          <w:rFonts w:ascii="Arial" w:hAnsi="Arial" w:cs="Arial"/>
          <w:sz w:val="20"/>
          <w:szCs w:val="20"/>
        </w:rPr>
        <w:t>eneficjenta,</w:t>
      </w:r>
      <w:r w:rsidR="00ED0BE9" w:rsidRPr="004226CE">
        <w:rPr>
          <w:rFonts w:ascii="Arial" w:hAnsi="Arial" w:cs="Arial"/>
          <w:sz w:val="20"/>
          <w:szCs w:val="20"/>
        </w:rPr>
        <w:t xml:space="preserve"> P</w:t>
      </w:r>
      <w:r w:rsidR="00BC6668" w:rsidRPr="004226CE">
        <w:rPr>
          <w:rFonts w:ascii="Arial" w:hAnsi="Arial" w:cs="Arial"/>
          <w:sz w:val="20"/>
          <w:szCs w:val="20"/>
        </w:rPr>
        <w:t>artnera lub przez ich wierzycieli;</w:t>
      </w:r>
    </w:p>
    <w:p w14:paraId="213BA08A" w14:textId="2A13B61E" w:rsidR="00BC6668" w:rsidRPr="004226CE" w:rsidRDefault="00BC6668" w:rsidP="007B1172">
      <w:pPr>
        <w:numPr>
          <w:ilvl w:val="1"/>
          <w:numId w:val="24"/>
        </w:numPr>
        <w:spacing w:after="60" w:line="240" w:lineRule="auto"/>
        <w:jc w:val="both"/>
        <w:rPr>
          <w:rFonts w:ascii="Arial" w:hAnsi="Arial" w:cs="Arial"/>
          <w:sz w:val="20"/>
          <w:szCs w:val="20"/>
        </w:rPr>
      </w:pPr>
      <w:r w:rsidRPr="004226CE">
        <w:rPr>
          <w:rFonts w:ascii="Arial" w:hAnsi="Arial" w:cs="Arial"/>
          <w:sz w:val="20"/>
          <w:szCs w:val="20"/>
        </w:rPr>
        <w:t xml:space="preserve">pisemnego informowania Instytucji </w:t>
      </w:r>
      <w:r w:rsidR="00DD6BC5">
        <w:rPr>
          <w:rFonts w:ascii="Arial" w:hAnsi="Arial" w:cs="Arial"/>
          <w:sz w:val="20"/>
          <w:szCs w:val="20"/>
        </w:rPr>
        <w:t>Pośredniczącej</w:t>
      </w:r>
      <w:r w:rsidRPr="004226CE">
        <w:rPr>
          <w:rFonts w:ascii="Arial" w:hAnsi="Arial" w:cs="Arial"/>
          <w:sz w:val="20"/>
          <w:szCs w:val="20"/>
        </w:rPr>
        <w:t xml:space="preserve"> o pozos</w:t>
      </w:r>
      <w:r w:rsidR="00BC1BDE" w:rsidRPr="004226CE">
        <w:rPr>
          <w:rFonts w:ascii="Arial" w:hAnsi="Arial" w:cs="Arial"/>
          <w:sz w:val="20"/>
          <w:szCs w:val="20"/>
        </w:rPr>
        <w:t>tawaniu w stanie likwidacji,</w:t>
      </w:r>
      <w:r w:rsidRPr="004226CE">
        <w:rPr>
          <w:rFonts w:ascii="Arial" w:hAnsi="Arial" w:cs="Arial"/>
          <w:sz w:val="20"/>
          <w:szCs w:val="20"/>
        </w:rPr>
        <w:t xml:space="preserve"> podlegani</w:t>
      </w:r>
      <w:r w:rsidR="00BC1BDE" w:rsidRPr="004226CE">
        <w:rPr>
          <w:rFonts w:ascii="Arial" w:hAnsi="Arial" w:cs="Arial"/>
          <w:sz w:val="20"/>
          <w:szCs w:val="20"/>
        </w:rPr>
        <w:t>u zarządowi komisarycznemu lub zawieszeniu swej działalności</w:t>
      </w:r>
      <w:r w:rsidRPr="004226CE">
        <w:rPr>
          <w:rFonts w:ascii="Arial" w:hAnsi="Arial" w:cs="Arial"/>
          <w:sz w:val="20"/>
          <w:szCs w:val="20"/>
        </w:rPr>
        <w:t xml:space="preserve"> w terminie do 3 dni kalendarzowych od dnia wystąpienia powyższych okoliczności;</w:t>
      </w:r>
    </w:p>
    <w:p w14:paraId="61FC14E7" w14:textId="60F15547" w:rsidR="00455C06" w:rsidRPr="00B70DCF" w:rsidRDefault="00BC6668" w:rsidP="00B70DCF">
      <w:pPr>
        <w:numPr>
          <w:ilvl w:val="1"/>
          <w:numId w:val="24"/>
        </w:numPr>
        <w:spacing w:after="60" w:line="240" w:lineRule="auto"/>
        <w:jc w:val="both"/>
        <w:rPr>
          <w:rFonts w:ascii="Arial" w:hAnsi="Arial" w:cs="Arial"/>
          <w:b/>
          <w:bCs/>
          <w:sz w:val="20"/>
          <w:szCs w:val="20"/>
        </w:rPr>
      </w:pPr>
      <w:r w:rsidRPr="004226CE">
        <w:rPr>
          <w:rFonts w:ascii="Arial" w:hAnsi="Arial" w:cs="Arial"/>
          <w:sz w:val="20"/>
          <w:szCs w:val="20"/>
        </w:rPr>
        <w:t xml:space="preserve">pisemnego informowania Instytucji </w:t>
      </w:r>
      <w:r w:rsidR="00DD6BC5">
        <w:rPr>
          <w:rFonts w:ascii="Arial" w:hAnsi="Arial" w:cs="Arial"/>
          <w:sz w:val="20"/>
          <w:szCs w:val="20"/>
        </w:rPr>
        <w:t>Pośredniczącej</w:t>
      </w:r>
      <w:r w:rsidRPr="004226CE">
        <w:rPr>
          <w:rFonts w:ascii="Arial" w:hAnsi="Arial" w:cs="Arial"/>
          <w:sz w:val="20"/>
          <w:szCs w:val="20"/>
        </w:rPr>
        <w:t xml:space="preserve"> o toczącym się wobec Beneficjenta jakimkolwiek postępowaniu</w:t>
      </w:r>
      <w:r w:rsidR="00BC1BDE" w:rsidRPr="004226CE">
        <w:rPr>
          <w:rFonts w:ascii="Arial" w:hAnsi="Arial" w:cs="Arial"/>
          <w:sz w:val="20"/>
          <w:szCs w:val="20"/>
        </w:rPr>
        <w:t xml:space="preserve"> egzekucyjnym, karnym skarbowym lub</w:t>
      </w:r>
      <w:r w:rsidRPr="004226CE">
        <w:rPr>
          <w:rFonts w:ascii="Arial" w:hAnsi="Arial" w:cs="Arial"/>
          <w:sz w:val="20"/>
          <w:szCs w:val="20"/>
        </w:rPr>
        <w:t xml:space="preserve"> o pos</w:t>
      </w:r>
      <w:r w:rsidR="00BC1BDE" w:rsidRPr="004226CE">
        <w:rPr>
          <w:rFonts w:ascii="Arial" w:hAnsi="Arial" w:cs="Arial"/>
          <w:sz w:val="20"/>
          <w:szCs w:val="20"/>
        </w:rPr>
        <w:t>iadaniu zajętych wierzytelności</w:t>
      </w:r>
      <w:r w:rsidRPr="004226CE">
        <w:rPr>
          <w:rFonts w:ascii="Arial" w:hAnsi="Arial" w:cs="Arial"/>
          <w:sz w:val="20"/>
          <w:szCs w:val="20"/>
        </w:rPr>
        <w:t xml:space="preserve"> w terminie do 7 dni kalendarzowych od dnia wystąpienia powyższych okoliczności oraz </w:t>
      </w:r>
      <w:r w:rsidR="00BC1BDE" w:rsidRPr="004226CE">
        <w:rPr>
          <w:rFonts w:ascii="Arial" w:hAnsi="Arial" w:cs="Arial"/>
          <w:sz w:val="20"/>
          <w:szCs w:val="20"/>
        </w:rPr>
        <w:t xml:space="preserve">do </w:t>
      </w:r>
      <w:r w:rsidRPr="004226CE">
        <w:rPr>
          <w:rFonts w:ascii="Arial" w:hAnsi="Arial" w:cs="Arial"/>
          <w:sz w:val="20"/>
          <w:szCs w:val="20"/>
        </w:rPr>
        <w:t xml:space="preserve">pisemnego powiadamiania Instytucji </w:t>
      </w:r>
      <w:r w:rsidR="00DD6BC5">
        <w:rPr>
          <w:rFonts w:ascii="Arial" w:hAnsi="Arial" w:cs="Arial"/>
          <w:sz w:val="20"/>
          <w:szCs w:val="20"/>
        </w:rPr>
        <w:t>Pośredniczącej</w:t>
      </w:r>
      <w:r w:rsidRPr="004226CE">
        <w:rPr>
          <w:rFonts w:ascii="Arial" w:hAnsi="Arial" w:cs="Arial"/>
          <w:sz w:val="20"/>
          <w:szCs w:val="20"/>
        </w:rPr>
        <w:t xml:space="preserve"> w terminie do 7 dni kalendarzowych od daty powzięcia przez Beneficjenta informacji o</w:t>
      </w:r>
      <w:r w:rsidR="008A1D3E" w:rsidRPr="004226CE">
        <w:rPr>
          <w:rFonts w:ascii="Arial" w:hAnsi="Arial" w:cs="Arial"/>
          <w:sz w:val="20"/>
          <w:szCs w:val="20"/>
        </w:rPr>
        <w:t xml:space="preserve"> każdej zmianie w tym zakresie;</w:t>
      </w:r>
    </w:p>
    <w:p w14:paraId="1EBADE87"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Ochrona danych osobowych</w:t>
      </w:r>
    </w:p>
    <w:p w14:paraId="01F79725" w14:textId="33FB614C"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18</w:t>
      </w:r>
      <w:r w:rsidRPr="004226CE">
        <w:rPr>
          <w:rFonts w:ascii="Arial" w:hAnsi="Arial" w:cs="Arial"/>
          <w:sz w:val="20"/>
          <w:szCs w:val="20"/>
        </w:rPr>
        <w:t>.</w:t>
      </w:r>
    </w:p>
    <w:p w14:paraId="126E1F77" w14:textId="256163CE" w:rsidR="00BC6668" w:rsidRPr="004226CE" w:rsidRDefault="00BC6668" w:rsidP="00F30496">
      <w:pPr>
        <w:keepNext/>
        <w:numPr>
          <w:ilvl w:val="0"/>
          <w:numId w:val="37"/>
        </w:numPr>
        <w:tabs>
          <w:tab w:val="clear" w:pos="708"/>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powierza Beneficjentowi przetwarzanie danych osobowych na warunkach opisanych w niniejszym paragrafie.</w:t>
      </w:r>
    </w:p>
    <w:p w14:paraId="25B9D47A" w14:textId="77777777" w:rsidR="00BC6668" w:rsidRPr="004226CE" w:rsidRDefault="00BC6668" w:rsidP="00F30496">
      <w:pPr>
        <w:numPr>
          <w:ilvl w:val="0"/>
          <w:numId w:val="37"/>
        </w:numPr>
        <w:tabs>
          <w:tab w:val="clear" w:pos="708"/>
        </w:tabs>
        <w:autoSpaceDE w:val="0"/>
        <w:spacing w:after="120" w:line="240" w:lineRule="auto"/>
        <w:ind w:hanging="357"/>
        <w:jc w:val="both"/>
        <w:rPr>
          <w:rFonts w:ascii="Arial" w:hAnsi="Arial" w:cs="Arial"/>
          <w:sz w:val="20"/>
          <w:szCs w:val="20"/>
        </w:rPr>
      </w:pPr>
      <w:r w:rsidRPr="004226CE">
        <w:rPr>
          <w:rFonts w:ascii="Arial" w:hAnsi="Arial" w:cs="Arial"/>
          <w:sz w:val="20"/>
          <w:szCs w:val="20"/>
        </w:rPr>
        <w:t>Przetwarzanie danych osobowych jest dopuszczalne</w:t>
      </w:r>
      <w:r w:rsidR="006E2125" w:rsidRPr="004226CE">
        <w:rPr>
          <w:rFonts w:ascii="Arial" w:hAnsi="Arial" w:cs="Arial"/>
          <w:sz w:val="20"/>
          <w:szCs w:val="20"/>
        </w:rPr>
        <w:t>:</w:t>
      </w:r>
    </w:p>
    <w:p w14:paraId="6519184C" w14:textId="0D94F5E0"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w:t>
      </w:r>
      <w:r w:rsidR="004C38B3">
        <w:rPr>
          <w:rFonts w:ascii="Arial" w:hAnsi="Arial" w:cs="Arial"/>
          <w:sz w:val="20"/>
          <w:szCs w:val="20"/>
        </w:rPr>
        <w:t>zbioru</w:t>
      </w:r>
      <w:r w:rsidR="00F3789C">
        <w:rPr>
          <w:rFonts w:ascii="Arial" w:hAnsi="Arial" w:cs="Arial"/>
          <w:sz w:val="20"/>
          <w:szCs w:val="20"/>
        </w:rPr>
        <w:t xml:space="preserve"> danych osobowych</w:t>
      </w:r>
      <w:r w:rsidR="004C38B3">
        <w:rPr>
          <w:rFonts w:ascii="Arial" w:hAnsi="Arial" w:cs="Arial"/>
          <w:sz w:val="20"/>
          <w:szCs w:val="20"/>
        </w:rPr>
        <w:t xml:space="preserve"> i kategorii osób, których dane dotyczą (wskazanych w załączniku nr 4 pkt I)</w:t>
      </w:r>
      <w:r w:rsidR="00715E01">
        <w:rPr>
          <w:rFonts w:ascii="Arial" w:hAnsi="Arial" w:cs="Arial"/>
          <w:sz w:val="20"/>
          <w:szCs w:val="20"/>
        </w:rPr>
        <w:t>,</w:t>
      </w:r>
      <w:r w:rsidR="004C38B3">
        <w:rPr>
          <w:rFonts w:ascii="Arial" w:hAnsi="Arial" w:cs="Arial"/>
          <w:sz w:val="20"/>
          <w:szCs w:val="20"/>
        </w:rPr>
        <w:t xml:space="preserve"> przetwarzanych</w:t>
      </w:r>
      <w:r w:rsidR="00F3789C" w:rsidRPr="006462EE">
        <w:rPr>
          <w:rFonts w:ascii="Arial" w:hAnsi="Arial" w:cs="Arial"/>
          <w:sz w:val="20"/>
          <w:szCs w:val="20"/>
        </w:rPr>
        <w:t xml:space="preserve"> w ramach Regionalnego Programu Operacyjnego Województwa Łódzkiego na lata 2014-2020</w:t>
      </w:r>
      <w:r w:rsidR="00F3789C">
        <w:rPr>
          <w:rFonts w:ascii="Arial" w:hAnsi="Arial" w:cs="Arial"/>
          <w:sz w:val="20"/>
          <w:szCs w:val="20"/>
        </w:rPr>
        <w:t xml:space="preserve"> </w:t>
      </w:r>
      <w:r w:rsidR="000D214C" w:rsidRPr="004226CE">
        <w:rPr>
          <w:rFonts w:ascii="Arial" w:hAnsi="Arial" w:cs="Arial"/>
          <w:sz w:val="20"/>
          <w:szCs w:val="20"/>
        </w:rPr>
        <w:t xml:space="preserve"> na podstawie</w:t>
      </w:r>
      <w:r w:rsidRPr="004226CE">
        <w:rPr>
          <w:rFonts w:ascii="Arial" w:hAnsi="Arial" w:cs="Arial"/>
          <w:sz w:val="20"/>
          <w:szCs w:val="20"/>
        </w:rPr>
        <w:t>:</w:t>
      </w:r>
    </w:p>
    <w:p w14:paraId="0EC5FC7F"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C74424B"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Parlamentu Europejskiego i Rady (UE) nr 1304/2013 z dnia 17 grudnia 2013 r. w sprawie Europejskiego Funduszu Społecznego i uchylającego rozporządzenie Rady (WE) nr 1081/2006, zwanego dalej „rozporządzeniem nr 1304/2013”;</w:t>
      </w:r>
    </w:p>
    <w:p w14:paraId="73200CE3"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2F9B51E8" w14:textId="22A55DC1" w:rsidR="00BC6668" w:rsidRPr="004226CE" w:rsidRDefault="00BC6668" w:rsidP="007B1172">
      <w:pPr>
        <w:numPr>
          <w:ilvl w:val="1"/>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 odniesieniu do zbioru </w:t>
      </w:r>
      <w:r w:rsidR="000D214C" w:rsidRPr="004226CE">
        <w:rPr>
          <w:rFonts w:ascii="Arial" w:hAnsi="Arial" w:cs="Arial"/>
          <w:sz w:val="20"/>
          <w:szCs w:val="20"/>
        </w:rPr>
        <w:t>„</w:t>
      </w:r>
      <w:r w:rsidRPr="004226CE">
        <w:rPr>
          <w:rFonts w:ascii="Arial" w:hAnsi="Arial" w:cs="Arial"/>
          <w:sz w:val="20"/>
          <w:szCs w:val="20"/>
        </w:rPr>
        <w:t>Centralny system teleinformatyczny wspierający realizację programów operacyjnych</w:t>
      </w:r>
      <w:r w:rsidR="000D214C" w:rsidRPr="004226CE">
        <w:rPr>
          <w:rFonts w:ascii="Arial" w:hAnsi="Arial" w:cs="Arial"/>
          <w:sz w:val="20"/>
          <w:szCs w:val="20"/>
        </w:rPr>
        <w:t xml:space="preserve">” </w:t>
      </w:r>
      <w:r w:rsidR="005558DF">
        <w:rPr>
          <w:rFonts w:ascii="Arial" w:hAnsi="Arial" w:cs="Arial"/>
          <w:sz w:val="20"/>
          <w:szCs w:val="20"/>
        </w:rPr>
        <w:t xml:space="preserve">(wskazanych w załączniku nr 4 pkt II) </w:t>
      </w:r>
      <w:r w:rsidR="000D214C" w:rsidRPr="004226CE">
        <w:rPr>
          <w:rFonts w:ascii="Arial" w:hAnsi="Arial" w:cs="Arial"/>
          <w:sz w:val="20"/>
          <w:szCs w:val="20"/>
        </w:rPr>
        <w:t>na podstawie</w:t>
      </w:r>
      <w:r w:rsidRPr="004226CE">
        <w:rPr>
          <w:rFonts w:ascii="Arial" w:hAnsi="Arial" w:cs="Arial"/>
          <w:sz w:val="20"/>
          <w:szCs w:val="20"/>
        </w:rPr>
        <w:t xml:space="preserve">: </w:t>
      </w:r>
    </w:p>
    <w:p w14:paraId="74A20B6B" w14:textId="77777777" w:rsidR="00BC6668" w:rsidRPr="004226CE" w:rsidRDefault="00BC6668" w:rsidP="007B1172">
      <w:pPr>
        <w:numPr>
          <w:ilvl w:val="2"/>
          <w:numId w:val="15"/>
        </w:numPr>
        <w:tabs>
          <w:tab w:val="left" w:pos="357"/>
        </w:tabs>
        <w:spacing w:after="120" w:line="240" w:lineRule="auto"/>
        <w:jc w:val="both"/>
        <w:rPr>
          <w:rFonts w:ascii="Arial" w:hAnsi="Arial" w:cs="Arial"/>
          <w:sz w:val="20"/>
          <w:szCs w:val="20"/>
        </w:rPr>
      </w:pPr>
      <w:r w:rsidRPr="004226CE">
        <w:rPr>
          <w:rFonts w:ascii="Arial" w:hAnsi="Arial" w:cs="Arial"/>
          <w:sz w:val="20"/>
          <w:szCs w:val="20"/>
        </w:rPr>
        <w:t>rozporządzenia nr 1303/2013;</w:t>
      </w:r>
    </w:p>
    <w:p w14:paraId="079CF56C"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rozporządzenia nr 1304/2013;</w:t>
      </w:r>
    </w:p>
    <w:p w14:paraId="2B7FD2EE"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ustawy wdrożeniowej;</w:t>
      </w:r>
    </w:p>
    <w:p w14:paraId="61CBABC2" w14:textId="77777777"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097639" w:rsidRPr="004226CE">
        <w:rPr>
          <w:rFonts w:ascii="Arial" w:hAnsi="Arial" w:cs="Arial"/>
          <w:sz w:val="20"/>
          <w:szCs w:val="20"/>
        </w:rPr>
        <w:br/>
      </w:r>
      <w:r w:rsidRPr="004226C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p>
    <w:p w14:paraId="5D890D43" w14:textId="44658DE1" w:rsidR="00BC6668" w:rsidRPr="004226CE" w:rsidRDefault="00BC6668" w:rsidP="007B1172">
      <w:pPr>
        <w:numPr>
          <w:ilvl w:val="2"/>
          <w:numId w:val="15"/>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porozumieni</w:t>
      </w:r>
      <w:r w:rsidR="00FF3FC7" w:rsidRPr="004226CE">
        <w:rPr>
          <w:rFonts w:ascii="Arial" w:hAnsi="Arial" w:cs="Arial"/>
          <w:sz w:val="20"/>
          <w:szCs w:val="20"/>
        </w:rPr>
        <w:t xml:space="preserve">a </w:t>
      </w:r>
      <w:r w:rsidRPr="004226CE">
        <w:rPr>
          <w:rFonts w:ascii="Arial" w:hAnsi="Arial" w:cs="Arial"/>
          <w:sz w:val="20"/>
          <w:szCs w:val="20"/>
        </w:rPr>
        <w:t xml:space="preserve">w sprawie powierzenia przetwarzania danych osobowych w ramach Centralnego systemu teleinformatycznego wspierającego realizację programów operacyjnych w związku z realizacją Regionalnego Programu Operacyjnego Województwa Łódzkiego na lata 2014-2020 nr </w:t>
      </w:r>
      <w:r w:rsidR="00097639" w:rsidRPr="004226CE">
        <w:rPr>
          <w:rFonts w:ascii="Arial" w:hAnsi="Arial" w:cs="Arial"/>
          <w:sz w:val="20"/>
          <w:szCs w:val="20"/>
        </w:rPr>
        <w:t>RPLD/11/2015</w:t>
      </w:r>
      <w:r w:rsidRPr="004226CE">
        <w:rPr>
          <w:rFonts w:ascii="Arial" w:hAnsi="Arial" w:cs="Arial"/>
          <w:sz w:val="20"/>
          <w:szCs w:val="20"/>
        </w:rPr>
        <w:t xml:space="preserve"> z dnia </w:t>
      </w:r>
      <w:r w:rsidR="00097639" w:rsidRPr="004226CE">
        <w:rPr>
          <w:rFonts w:ascii="Arial" w:hAnsi="Arial" w:cs="Arial"/>
          <w:sz w:val="20"/>
          <w:szCs w:val="20"/>
        </w:rPr>
        <w:t>9 września 2015 r</w:t>
      </w:r>
      <w:r w:rsidRPr="004226CE">
        <w:rPr>
          <w:rFonts w:ascii="Arial" w:hAnsi="Arial" w:cs="Arial"/>
          <w:sz w:val="20"/>
          <w:szCs w:val="20"/>
        </w:rPr>
        <w:t>.</w:t>
      </w:r>
      <w:r w:rsidR="00C74A1F">
        <w:rPr>
          <w:rFonts w:ascii="Arial" w:hAnsi="Arial" w:cs="Arial"/>
          <w:sz w:val="20"/>
          <w:szCs w:val="20"/>
        </w:rPr>
        <w:t xml:space="preserve"> z późniejszymi zmianami.</w:t>
      </w:r>
    </w:p>
    <w:p w14:paraId="73F7052E" w14:textId="77777777" w:rsidR="009A4BAC" w:rsidRPr="00B50CBD"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Przetwarzanie danych osobowych w z</w:t>
      </w:r>
      <w:r>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668EB34A" w14:textId="77777777" w:rsidR="009A4BAC" w:rsidRPr="002A75BA"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0B810836" w14:textId="77777777" w:rsidR="009A4BAC" w:rsidRPr="002A75BA" w:rsidRDefault="009A4BAC" w:rsidP="009A4BAC">
      <w:pPr>
        <w:pStyle w:val="Akapitzlist"/>
        <w:numPr>
          <w:ilvl w:val="0"/>
          <w:numId w:val="37"/>
        </w:numPr>
        <w:tabs>
          <w:tab w:val="clear" w:pos="708"/>
        </w:tabs>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2AADD346" w14:textId="06F0557E" w:rsidR="009A4BAC" w:rsidRDefault="009A4BAC" w:rsidP="000D214C">
      <w:pPr>
        <w:numPr>
          <w:ilvl w:val="0"/>
          <w:numId w:val="37"/>
        </w:numPr>
        <w:tabs>
          <w:tab w:val="clear" w:pos="708"/>
        </w:tabs>
        <w:spacing w:after="120" w:line="240" w:lineRule="auto"/>
        <w:ind w:hanging="357"/>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2D5EFDA1" w14:textId="774B9C08"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Powierzone dane osobowe mogą być przetwarzane przez Beneficjenta wyłącznie w celu ap</w:t>
      </w:r>
      <w:r w:rsidR="006E25A8" w:rsidRPr="004226CE">
        <w:rPr>
          <w:rFonts w:ascii="Arial" w:hAnsi="Arial" w:cs="Arial"/>
          <w:sz w:val="20"/>
          <w:szCs w:val="20"/>
        </w:rPr>
        <w:t xml:space="preserve">likowania o środki europejskie </w:t>
      </w:r>
      <w:r w:rsidRPr="004226CE">
        <w:rPr>
          <w:rFonts w:ascii="Arial" w:hAnsi="Arial" w:cs="Arial"/>
          <w:sz w:val="20"/>
          <w:szCs w:val="20"/>
        </w:rPr>
        <w:t>i realizacji Projektu, w szczególności potwierdzania kwalifikowalności wydatków, udzielania wsparcia uczestnikom Projektu, ewaluacji, monitoringu, kontroli, audytu, sprawozdawczości oraz działań informacyjno-promocyjnych, w ramach Programu w zakresie określonym w załączniku nr 4 do umowy.</w:t>
      </w:r>
    </w:p>
    <w:p w14:paraId="3034E188" w14:textId="31482FFC" w:rsidR="00BC6668" w:rsidRPr="004226CE" w:rsidRDefault="00BC6668" w:rsidP="000D214C">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Przy przetwarzaniu danych osobowych Beneficjent zobowiązuje się do przestrzegania zasad wskazanych w niniejszym paragrafie, w ustawie o o</w:t>
      </w:r>
      <w:r w:rsidR="002F00FB">
        <w:rPr>
          <w:rFonts w:ascii="Arial" w:hAnsi="Arial" w:cs="Arial"/>
          <w:sz w:val="20"/>
          <w:szCs w:val="20"/>
        </w:rPr>
        <w:t xml:space="preserve">chronie danych osobowych </w:t>
      </w:r>
      <w:r w:rsidR="00D22432">
        <w:rPr>
          <w:rFonts w:ascii="Arial" w:hAnsi="Arial" w:cs="Arial"/>
          <w:sz w:val="20"/>
          <w:szCs w:val="20"/>
        </w:rPr>
        <w:t>, RODO oraz</w:t>
      </w:r>
      <w:r w:rsidR="00D22432" w:rsidRPr="00D56BE0">
        <w:rPr>
          <w:rFonts w:ascii="Arial" w:hAnsi="Arial" w:cs="Arial"/>
          <w:sz w:val="20"/>
          <w:szCs w:val="20"/>
        </w:rPr>
        <w:t xml:space="preserve"> </w:t>
      </w:r>
      <w:r w:rsidR="00D22432" w:rsidRPr="00D475D8">
        <w:rPr>
          <w:rFonts w:ascii="Arial" w:hAnsi="Arial" w:cs="Arial"/>
          <w:sz w:val="20"/>
          <w:szCs w:val="20"/>
        </w:rPr>
        <w:t>innych przepisach prawa powszechnie obowiązującego dotyczącego ochrony danych osobowych.</w:t>
      </w:r>
      <w:r w:rsidR="00D22432">
        <w:rPr>
          <w:rFonts w:ascii="Arial" w:hAnsi="Arial" w:cs="Arial"/>
          <w:sz w:val="20"/>
          <w:szCs w:val="20"/>
        </w:rPr>
        <w:t xml:space="preserve"> </w:t>
      </w:r>
    </w:p>
    <w:p w14:paraId="77BCE24A" w14:textId="3965A359"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 decyduje o celach i </w:t>
      </w:r>
      <w:r w:rsidR="00DA39E8">
        <w:rPr>
          <w:rFonts w:ascii="Arial" w:hAnsi="Arial" w:cs="Arial"/>
          <w:sz w:val="20"/>
          <w:szCs w:val="20"/>
        </w:rPr>
        <w:t>sposobach</w:t>
      </w:r>
      <w:r w:rsidRPr="004226CE">
        <w:rPr>
          <w:rFonts w:ascii="Arial" w:hAnsi="Arial" w:cs="Arial"/>
          <w:sz w:val="20"/>
          <w:szCs w:val="20"/>
        </w:rPr>
        <w:t xml:space="preserve"> przetwarzania powierzonych danych osobowych.</w:t>
      </w:r>
    </w:p>
    <w:p w14:paraId="24422074" w14:textId="243E959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w przypadku przetwarzania </w:t>
      </w:r>
      <w:r w:rsidR="00FF3FC7" w:rsidRPr="004226CE">
        <w:rPr>
          <w:rFonts w:ascii="Arial" w:hAnsi="Arial" w:cs="Arial"/>
          <w:sz w:val="20"/>
          <w:szCs w:val="20"/>
        </w:rPr>
        <w:t xml:space="preserve">powierzonych danych osobowych w </w:t>
      </w:r>
      <w:r w:rsidRPr="004226CE">
        <w:rPr>
          <w:rFonts w:ascii="Arial" w:hAnsi="Arial" w:cs="Arial"/>
          <w:sz w:val="20"/>
          <w:szCs w:val="20"/>
        </w:rPr>
        <w:t xml:space="preserve">systemie informatycznym, zobowiązuje się do przetwarzania ich w systemie SL2014 oraz systemie informatycznym wskazanym przez Instytucję </w:t>
      </w:r>
      <w:r w:rsidR="00DD6BC5">
        <w:rPr>
          <w:rFonts w:ascii="Arial" w:hAnsi="Arial" w:cs="Arial"/>
          <w:sz w:val="20"/>
          <w:szCs w:val="20"/>
        </w:rPr>
        <w:t>Pośredniczącą</w:t>
      </w:r>
      <w:r w:rsidRPr="004226CE">
        <w:rPr>
          <w:rFonts w:ascii="Arial" w:hAnsi="Arial" w:cs="Arial"/>
          <w:sz w:val="20"/>
          <w:szCs w:val="20"/>
        </w:rPr>
        <w:t>.</w:t>
      </w:r>
    </w:p>
    <w:p w14:paraId="1867614B" w14:textId="5DFAB0CC"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57"/>
      </w:r>
      <w:r w:rsidRPr="004226CE">
        <w:rPr>
          <w:rFonts w:ascii="Arial" w:hAnsi="Arial" w:cs="Arial"/>
          <w:sz w:val="20"/>
          <w:szCs w:val="20"/>
        </w:rPr>
        <w:t xml:space="preserve"> umocowuje Beneficjenta do powierzania przetwarzania danych osobowych podmiotom wykonującym zadania związane z udzieleniem wsparcia</w:t>
      </w:r>
      <w:r w:rsidR="008A4E1D" w:rsidRPr="004226CE">
        <w:rPr>
          <w:rFonts w:ascii="Arial" w:hAnsi="Arial" w:cs="Arial"/>
          <w:sz w:val="20"/>
          <w:szCs w:val="20"/>
        </w:rPr>
        <w:t xml:space="preserve"> i realizacją Projektu, w tym w </w:t>
      </w:r>
      <w:r w:rsidRPr="004226CE">
        <w:rPr>
          <w:rFonts w:ascii="Arial" w:hAnsi="Arial" w:cs="Arial"/>
          <w:sz w:val="20"/>
          <w:szCs w:val="20"/>
        </w:rPr>
        <w:t xml:space="preserve">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8A4E1D" w:rsidRPr="004226CE">
        <w:rPr>
          <w:rFonts w:ascii="Arial" w:hAnsi="Arial" w:cs="Arial"/>
          <w:sz w:val="20"/>
          <w:szCs w:val="20"/>
        </w:rPr>
        <w:t xml:space="preserve">przez Instytucję </w:t>
      </w:r>
      <w:r w:rsidR="00DD6BC5">
        <w:rPr>
          <w:rFonts w:ascii="Arial" w:hAnsi="Arial" w:cs="Arial"/>
          <w:sz w:val="20"/>
          <w:szCs w:val="20"/>
        </w:rPr>
        <w:t>Pośredniczącą</w:t>
      </w:r>
      <w:r w:rsidR="008A4E1D" w:rsidRPr="004226CE">
        <w:rPr>
          <w:rFonts w:ascii="Arial" w:hAnsi="Arial" w:cs="Arial"/>
          <w:sz w:val="20"/>
          <w:szCs w:val="20"/>
        </w:rPr>
        <w:t xml:space="preserve"> w </w:t>
      </w:r>
      <w:r w:rsidRPr="004226CE">
        <w:rPr>
          <w:rFonts w:ascii="Arial" w:hAnsi="Arial" w:cs="Arial"/>
          <w:sz w:val="20"/>
          <w:szCs w:val="20"/>
        </w:rPr>
        <w:t xml:space="preserve">terminie 7 dni roboczych od dnia wpłynięcia informacji o zamiarze powierzania przetwarzania danych osobowych do Instytucji </w:t>
      </w:r>
      <w:r w:rsidR="00DD6BC5">
        <w:rPr>
          <w:rFonts w:ascii="Arial" w:hAnsi="Arial" w:cs="Arial"/>
          <w:sz w:val="20"/>
          <w:szCs w:val="20"/>
        </w:rPr>
        <w:t>Pośredniczącej</w:t>
      </w:r>
      <w:r w:rsidRPr="004226CE">
        <w:rPr>
          <w:rFonts w:ascii="Arial" w:hAnsi="Arial" w:cs="Arial"/>
          <w:sz w:val="20"/>
          <w:szCs w:val="20"/>
        </w:rPr>
        <w:t xml:space="preserve"> i pod warunkiem, że Beneficjent zawrze </w:t>
      </w:r>
      <w:r w:rsidR="008A4E1D" w:rsidRPr="004226CE">
        <w:rPr>
          <w:rFonts w:ascii="Arial" w:hAnsi="Arial" w:cs="Arial"/>
          <w:sz w:val="20"/>
          <w:szCs w:val="20"/>
        </w:rPr>
        <w:t xml:space="preserve">z każdym </w:t>
      </w:r>
      <w:r w:rsidRPr="004226CE">
        <w:rPr>
          <w:rFonts w:ascii="Arial" w:hAnsi="Arial" w:cs="Arial"/>
          <w:sz w:val="20"/>
          <w:szCs w:val="20"/>
        </w:rPr>
        <w:t>podmiotem, któremu powierza przetwarzanie danych osobowych umowę powierzenia przetwarzania danych osobowych w</w:t>
      </w:r>
      <w:r w:rsidR="008A4E1D" w:rsidRPr="004226CE">
        <w:rPr>
          <w:rFonts w:ascii="Arial" w:hAnsi="Arial" w:cs="Arial"/>
          <w:sz w:val="20"/>
          <w:szCs w:val="20"/>
        </w:rPr>
        <w:t xml:space="preserve"> kształcie zgodnym z </w:t>
      </w:r>
      <w:r w:rsidRPr="004226CE">
        <w:rPr>
          <w:rFonts w:ascii="Arial" w:hAnsi="Arial" w:cs="Arial"/>
          <w:sz w:val="20"/>
          <w:szCs w:val="20"/>
        </w:rPr>
        <w:t>postanowieniami niniejszego paragrafu.</w:t>
      </w:r>
    </w:p>
    <w:p w14:paraId="6905938D" w14:textId="1BC5321F" w:rsidR="005F2524" w:rsidRPr="00EB6765" w:rsidRDefault="005F2524" w:rsidP="005F2524">
      <w:pPr>
        <w:numPr>
          <w:ilvl w:val="0"/>
          <w:numId w:val="37"/>
        </w:numPr>
        <w:tabs>
          <w:tab w:val="clear" w:pos="708"/>
        </w:tabs>
        <w:spacing w:after="120" w:line="240" w:lineRule="auto"/>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58"/>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w:t>
      </w:r>
      <w:r w:rsidR="005E688A">
        <w:rPr>
          <w:rFonts w:ascii="Arial" w:hAnsi="Arial" w:cs="Arial"/>
          <w:sz w:val="20"/>
          <w:szCs w:val="20"/>
        </w:rPr>
        <w:t xml:space="preserve"> </w:t>
      </w:r>
      <w:r w:rsidRPr="00EB6765">
        <w:rPr>
          <w:rFonts w:ascii="Arial" w:hAnsi="Arial" w:cs="Arial"/>
          <w:sz w:val="20"/>
          <w:szCs w:val="20"/>
        </w:rPr>
        <w:t>danych osobowych tak, aby przetwarzanie spełniało wymogi RODO i chroniło prawa osób, których dane dotyczą.</w:t>
      </w:r>
    </w:p>
    <w:p w14:paraId="15FA87C1" w14:textId="772090D2" w:rsidR="005F2524" w:rsidRPr="00EB6765" w:rsidRDefault="005F2524" w:rsidP="005F2524">
      <w:pPr>
        <w:numPr>
          <w:ilvl w:val="0"/>
          <w:numId w:val="37"/>
        </w:numPr>
        <w:tabs>
          <w:tab w:val="clear" w:pos="708"/>
        </w:tabs>
        <w:spacing w:after="120" w:line="240" w:lineRule="auto"/>
        <w:jc w:val="both"/>
        <w:rPr>
          <w:rFonts w:ascii="Arial" w:hAnsi="Arial" w:cs="Arial"/>
          <w:sz w:val="20"/>
          <w:szCs w:val="20"/>
        </w:rPr>
      </w:pPr>
      <w:r w:rsidRPr="00EB6765">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59"/>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6BE10FC2" w14:textId="3760C605" w:rsidR="005F2524" w:rsidRDefault="005F2524" w:rsidP="005F2524">
      <w:pPr>
        <w:numPr>
          <w:ilvl w:val="0"/>
          <w:numId w:val="37"/>
        </w:numPr>
        <w:tabs>
          <w:tab w:val="clear" w:pos="708"/>
        </w:tabs>
        <w:spacing w:after="120" w:line="240" w:lineRule="auto"/>
        <w:ind w:hanging="357"/>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0"/>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510C3DE8" w14:textId="16997FDE"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Zakres danych osobowych powierzanych przez Beneficjen</w:t>
      </w:r>
      <w:r w:rsidR="006E25A8" w:rsidRPr="004226CE">
        <w:rPr>
          <w:rFonts w:ascii="Arial" w:hAnsi="Arial" w:cs="Arial"/>
          <w:sz w:val="20"/>
          <w:szCs w:val="20"/>
        </w:rPr>
        <w:t xml:space="preserve">tów podmiotom, o których mowa w ust. </w:t>
      </w:r>
      <w:r w:rsidR="005F2524">
        <w:rPr>
          <w:rFonts w:ascii="Arial" w:hAnsi="Arial" w:cs="Arial"/>
          <w:sz w:val="20"/>
          <w:szCs w:val="20"/>
        </w:rPr>
        <w:t>11, zakres nie może być szerszy niż zakres określony w załączniku nr 4.</w:t>
      </w:r>
    </w:p>
    <w:p w14:paraId="5DAFC7F1" w14:textId="119F8CCC" w:rsidR="00BC6668"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przekaże Instytucji </w:t>
      </w:r>
      <w:r w:rsidR="00DD6BC5">
        <w:rPr>
          <w:rFonts w:ascii="Arial" w:hAnsi="Arial" w:cs="Arial"/>
          <w:sz w:val="20"/>
          <w:szCs w:val="20"/>
        </w:rPr>
        <w:t>Pośredniczącej</w:t>
      </w:r>
      <w:r w:rsidRPr="004226CE">
        <w:rPr>
          <w:rFonts w:ascii="Arial" w:hAnsi="Arial" w:cs="Arial"/>
          <w:sz w:val="20"/>
          <w:szCs w:val="20"/>
        </w:rPr>
        <w:t xml:space="preserve"> wykaz podmiotów, o których mowa w ust. </w:t>
      </w:r>
      <w:r w:rsidR="0031069D">
        <w:rPr>
          <w:rFonts w:ascii="Arial" w:hAnsi="Arial" w:cs="Arial"/>
          <w:sz w:val="20"/>
          <w:szCs w:val="20"/>
        </w:rPr>
        <w:t>11</w:t>
      </w:r>
      <w:r w:rsidRPr="004226CE">
        <w:rPr>
          <w:rFonts w:ascii="Arial" w:hAnsi="Arial" w:cs="Arial"/>
          <w:sz w:val="20"/>
          <w:szCs w:val="20"/>
        </w:rPr>
        <w:t>, za każdym razem, gdy takie powierzenie przetwarzania danych osobowych nastąpi, a także na każde jej żądanie.</w:t>
      </w:r>
      <w:r w:rsidR="0031069D">
        <w:rPr>
          <w:rFonts w:ascii="Arial" w:hAnsi="Arial" w:cs="Arial"/>
          <w:sz w:val="20"/>
          <w:szCs w:val="20"/>
        </w:rPr>
        <w:t xml:space="preserve"> </w:t>
      </w:r>
      <w:r w:rsidR="0031069D" w:rsidRPr="00EB6765">
        <w:rPr>
          <w:rFonts w:ascii="Arial" w:hAnsi="Arial" w:cs="Arial"/>
          <w:sz w:val="20"/>
          <w:szCs w:val="20"/>
        </w:rPr>
        <w:t>Wykaz podmiotów będzie zawierał, co najmniej, nazwę podmiotu oraz dane kontaktowe podmiotu.</w:t>
      </w:r>
    </w:p>
    <w:p w14:paraId="07DC01DC" w14:textId="2081CE95" w:rsidR="0031069D" w:rsidRPr="004226CE" w:rsidRDefault="0031069D" w:rsidP="006E25A8">
      <w:pPr>
        <w:numPr>
          <w:ilvl w:val="0"/>
          <w:numId w:val="37"/>
        </w:numPr>
        <w:tabs>
          <w:tab w:val="clear" w:pos="708"/>
        </w:tabs>
        <w:spacing w:after="120" w:line="240" w:lineRule="auto"/>
        <w:ind w:hanging="357"/>
        <w:jc w:val="both"/>
        <w:rPr>
          <w:rFonts w:ascii="Arial" w:hAnsi="Arial" w:cs="Arial"/>
          <w:sz w:val="20"/>
          <w:szCs w:val="20"/>
        </w:rPr>
      </w:pPr>
      <w:r w:rsidRPr="00EB6765">
        <w:rPr>
          <w:rFonts w:ascii="Arial" w:hAnsi="Arial" w:cs="Arial"/>
          <w:sz w:val="20"/>
          <w:szCs w:val="20"/>
        </w:rPr>
        <w:t>Beneficjent prowadzi rejestr wszystkich kategorii czynności przetwarzania, o którym mowa w art. 30 ust. 2 RODO</w:t>
      </w:r>
      <w:r w:rsidR="009F36BD">
        <w:rPr>
          <w:rFonts w:ascii="Arial" w:hAnsi="Arial" w:cs="Arial"/>
          <w:sz w:val="20"/>
          <w:szCs w:val="20"/>
        </w:rPr>
        <w:t>.</w:t>
      </w:r>
    </w:p>
    <w:p w14:paraId="3B966083" w14:textId="57A9609B"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przed rozpoczęciem przetwarzania danych osobowych przygotowuje dokumentację opisującą sposób przetwarzania danych oso</w:t>
      </w:r>
      <w:r w:rsidR="006C7EA0" w:rsidRPr="004226CE">
        <w:rPr>
          <w:rFonts w:ascii="Arial" w:hAnsi="Arial" w:cs="Arial"/>
          <w:sz w:val="20"/>
          <w:szCs w:val="20"/>
        </w:rPr>
        <w:t xml:space="preserve">bowych oraz środki techniczne i </w:t>
      </w:r>
      <w:r w:rsidRPr="004226CE">
        <w:rPr>
          <w:rFonts w:ascii="Arial" w:hAnsi="Arial" w:cs="Arial"/>
          <w:sz w:val="20"/>
          <w:szCs w:val="20"/>
        </w:rPr>
        <w:t xml:space="preserve">organizacyjne zapewniające ochronę </w:t>
      </w:r>
      <w:r w:rsidR="009F36BD">
        <w:rPr>
          <w:rFonts w:ascii="Arial" w:hAnsi="Arial" w:cs="Arial"/>
          <w:sz w:val="20"/>
          <w:szCs w:val="20"/>
        </w:rPr>
        <w:t xml:space="preserve">i bezpieczeństwo </w:t>
      </w:r>
      <w:r w:rsidRPr="004226CE">
        <w:rPr>
          <w:rFonts w:ascii="Arial" w:hAnsi="Arial" w:cs="Arial"/>
          <w:sz w:val="20"/>
          <w:szCs w:val="20"/>
        </w:rPr>
        <w:t>przetwarz</w:t>
      </w:r>
      <w:r w:rsidR="006C7EA0" w:rsidRPr="004226CE">
        <w:rPr>
          <w:rFonts w:ascii="Arial" w:hAnsi="Arial" w:cs="Arial"/>
          <w:sz w:val="20"/>
          <w:szCs w:val="20"/>
        </w:rPr>
        <w:t>anych danych osobowych,</w:t>
      </w:r>
      <w:r w:rsidR="009F36BD" w:rsidRPr="009F36BD">
        <w:rPr>
          <w:rFonts w:ascii="Arial" w:hAnsi="Arial" w:cs="Arial"/>
          <w:sz w:val="20"/>
          <w:szCs w:val="20"/>
        </w:rPr>
        <w:t xml:space="preserve"> </w:t>
      </w:r>
      <w:r w:rsidR="009F36BD" w:rsidRPr="00EB6765">
        <w:rPr>
          <w:rFonts w:ascii="Arial" w:hAnsi="Arial" w:cs="Arial"/>
          <w:sz w:val="20"/>
          <w:szCs w:val="20"/>
        </w:rPr>
        <w:t>które uwzględniają warunki przetwarzania w szczególności te, o których mowa w art. 32 RODO.</w:t>
      </w:r>
    </w:p>
    <w:p w14:paraId="13015404" w14:textId="30E9287B"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Do przetwarzania danych osobowych mogą być dopuszczone jedynie osoby upoważnione przez Beneficjenta oraz przez podmioty, o których mowa w ust. </w:t>
      </w:r>
      <w:r w:rsidR="009F36BD">
        <w:rPr>
          <w:rFonts w:ascii="Arial" w:hAnsi="Arial" w:cs="Arial"/>
          <w:sz w:val="20"/>
          <w:szCs w:val="20"/>
        </w:rPr>
        <w:t>11</w:t>
      </w:r>
      <w:r w:rsidRPr="004226CE">
        <w:rPr>
          <w:rFonts w:ascii="Arial" w:hAnsi="Arial" w:cs="Arial"/>
          <w:sz w:val="20"/>
          <w:szCs w:val="20"/>
        </w:rPr>
        <w:t>, posiadające imienne upoważnienie do przetwarzania danych osobowych.</w:t>
      </w:r>
    </w:p>
    <w:p w14:paraId="1E1469F5" w14:textId="7BC2BD43" w:rsidR="004F3095" w:rsidRPr="005E688A" w:rsidRDefault="004F3095" w:rsidP="005E688A">
      <w:pPr>
        <w:pStyle w:val="Akapitzlist"/>
        <w:numPr>
          <w:ilvl w:val="0"/>
          <w:numId w:val="37"/>
        </w:numPr>
        <w:tabs>
          <w:tab w:val="clear" w:pos="708"/>
        </w:tabs>
        <w:jc w:val="both"/>
        <w:rPr>
          <w:rFonts w:ascii="Arial" w:hAnsi="Arial" w:cs="Arial"/>
          <w:sz w:val="20"/>
          <w:szCs w:val="20"/>
        </w:rPr>
      </w:pPr>
      <w:r>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1"/>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3500C970" w14:textId="22FC8536" w:rsidR="00BC6668" w:rsidRPr="004226CE" w:rsidRDefault="00BC6668" w:rsidP="006E25A8">
      <w:pPr>
        <w:numPr>
          <w:ilvl w:val="0"/>
          <w:numId w:val="37"/>
        </w:numPr>
        <w:tabs>
          <w:tab w:val="clear" w:pos="708"/>
        </w:tabs>
        <w:spacing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2"/>
      </w:r>
      <w:r w:rsidRPr="004226CE">
        <w:rPr>
          <w:rFonts w:ascii="Arial" w:hAnsi="Arial" w:cs="Arial"/>
          <w:sz w:val="20"/>
          <w:szCs w:val="20"/>
        </w:rPr>
        <w:t xml:space="preserve"> umocowuje Beneficjenta do wydawania i odwoływania osobom, o których mowa w ust. 1</w:t>
      </w:r>
      <w:r w:rsidR="004F3095">
        <w:rPr>
          <w:rFonts w:ascii="Arial" w:hAnsi="Arial" w:cs="Arial"/>
          <w:sz w:val="20"/>
          <w:szCs w:val="20"/>
        </w:rPr>
        <w:t>9</w:t>
      </w:r>
      <w:r w:rsidRPr="004226CE">
        <w:rPr>
          <w:rFonts w:ascii="Arial" w:hAnsi="Arial" w:cs="Arial"/>
          <w:sz w:val="20"/>
          <w:szCs w:val="20"/>
        </w:rPr>
        <w:t>, imiennych upoważnień do przetwarzania danych osobowych w zbiorze, o którym mowa w ust. 2</w:t>
      </w:r>
      <w:r w:rsidR="00F74248">
        <w:rPr>
          <w:rFonts w:ascii="Arial" w:hAnsi="Arial" w:cs="Arial"/>
          <w:sz w:val="20"/>
          <w:szCs w:val="20"/>
        </w:rPr>
        <w:t xml:space="preserve"> pkt 1 </w:t>
      </w:r>
      <w:r w:rsidRPr="004226CE">
        <w:rPr>
          <w:rFonts w:ascii="Arial" w:hAnsi="Arial" w:cs="Arial"/>
          <w:sz w:val="20"/>
          <w:szCs w:val="20"/>
        </w:rPr>
        <w:t>. Upoważnienia przechowuje</w:t>
      </w:r>
      <w:r w:rsidR="002171E0" w:rsidRPr="004226CE">
        <w:rPr>
          <w:rFonts w:ascii="Arial" w:hAnsi="Arial" w:cs="Arial"/>
          <w:sz w:val="20"/>
          <w:szCs w:val="20"/>
        </w:rPr>
        <w:t xml:space="preserve"> Beneficjent w swojej siedzibie. W</w:t>
      </w:r>
      <w:r w:rsidRPr="004226CE">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w:t>
      </w:r>
      <w:r w:rsidR="00DD6BC5">
        <w:rPr>
          <w:rFonts w:ascii="Arial" w:hAnsi="Arial" w:cs="Arial"/>
          <w:sz w:val="20"/>
          <w:szCs w:val="20"/>
        </w:rPr>
        <w:t>Pośrednicząca</w:t>
      </w:r>
      <w:r w:rsidRPr="004226CE">
        <w:rPr>
          <w:rFonts w:ascii="Arial" w:hAnsi="Arial" w:cs="Arial"/>
          <w:sz w:val="20"/>
          <w:szCs w:val="20"/>
        </w:rPr>
        <w:t xml:space="preserve">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3755D8" w:rsidRPr="004226CE">
        <w:rPr>
          <w:rFonts w:ascii="Arial" w:hAnsi="Arial" w:cs="Arial"/>
          <w:sz w:val="20"/>
          <w:szCs w:val="20"/>
        </w:rPr>
        <w:t>wzoru oświadczenia</w:t>
      </w:r>
      <w:r w:rsidRPr="004226CE">
        <w:rPr>
          <w:rFonts w:ascii="Arial" w:hAnsi="Arial" w:cs="Arial"/>
          <w:sz w:val="20"/>
          <w:szCs w:val="20"/>
        </w:rPr>
        <w:t xml:space="preserve"> nr 6 lub 7 nie wymaga </w:t>
      </w:r>
      <w:r w:rsidR="00777773" w:rsidRPr="004226CE">
        <w:rPr>
          <w:rFonts w:ascii="Arial" w:hAnsi="Arial" w:cs="Arial"/>
          <w:sz w:val="20"/>
          <w:szCs w:val="20"/>
        </w:rPr>
        <w:t xml:space="preserve">formy aneksu do </w:t>
      </w:r>
      <w:r w:rsidRPr="004226CE">
        <w:rPr>
          <w:rFonts w:ascii="Arial" w:hAnsi="Arial" w:cs="Arial"/>
          <w:sz w:val="20"/>
          <w:szCs w:val="20"/>
        </w:rPr>
        <w:t>umowy.</w:t>
      </w:r>
    </w:p>
    <w:p w14:paraId="7A3C9910" w14:textId="4C0B454A"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Imienne upoważnienia, o których mowa w ust. </w:t>
      </w:r>
      <w:r w:rsidR="004F3095">
        <w:rPr>
          <w:rFonts w:ascii="Arial" w:hAnsi="Arial" w:cs="Arial"/>
          <w:sz w:val="20"/>
          <w:szCs w:val="20"/>
        </w:rPr>
        <w:t>21</w:t>
      </w:r>
      <w:r w:rsidRPr="004226CE">
        <w:rPr>
          <w:rFonts w:ascii="Arial" w:hAnsi="Arial" w:cs="Arial"/>
          <w:sz w:val="20"/>
          <w:szCs w:val="20"/>
        </w:rPr>
        <w:t xml:space="preserve"> są ważne do dnia odwołania, nie dłużej jednak niż do dnia, o którym mowa w § </w:t>
      </w:r>
      <w:r w:rsidR="002A43C5" w:rsidRPr="004226CE">
        <w:rPr>
          <w:rFonts w:ascii="Arial" w:hAnsi="Arial" w:cs="Arial"/>
          <w:sz w:val="20"/>
          <w:szCs w:val="20"/>
        </w:rPr>
        <w:t xml:space="preserve">15 </w:t>
      </w:r>
      <w:r w:rsidRPr="004226CE">
        <w:rPr>
          <w:rFonts w:ascii="Arial" w:hAnsi="Arial" w:cs="Arial"/>
          <w:sz w:val="20"/>
          <w:szCs w:val="20"/>
        </w:rPr>
        <w:t>ust. 4. Upoważnienie wygasa z chwilą ustania stosunku prawnego łączącego Beneficjenta z osobą wskazaną w ust. 1</w:t>
      </w:r>
      <w:r w:rsidR="004F3095">
        <w:rPr>
          <w:rFonts w:ascii="Arial" w:hAnsi="Arial" w:cs="Arial"/>
          <w:sz w:val="20"/>
          <w:szCs w:val="20"/>
        </w:rPr>
        <w:t>9</w:t>
      </w:r>
      <w:r w:rsidRPr="004226CE">
        <w:rPr>
          <w:rFonts w:ascii="Arial" w:hAnsi="Arial" w:cs="Arial"/>
          <w:sz w:val="20"/>
          <w:szCs w:val="20"/>
        </w:rPr>
        <w:t xml:space="preserve">. </w:t>
      </w:r>
      <w:r w:rsidRPr="004226C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4226CE">
        <w:rPr>
          <w:rFonts w:ascii="Arial" w:hAnsi="Arial" w:cs="Arial"/>
          <w:sz w:val="20"/>
          <w:szCs w:val="20"/>
        </w:rPr>
        <w:t xml:space="preserve">o </w:t>
      </w:r>
      <w:r w:rsidRPr="004226CE">
        <w:rPr>
          <w:rFonts w:ascii="Arial" w:hAnsi="Arial" w:cs="Arial"/>
          <w:color w:val="000000"/>
          <w:sz w:val="20"/>
          <w:szCs w:val="20"/>
        </w:rPr>
        <w:t>dnia</w:t>
      </w:r>
      <w:r w:rsidR="004F3095">
        <w:rPr>
          <w:rFonts w:ascii="Arial" w:hAnsi="Arial" w:cs="Arial"/>
          <w:color w:val="000000"/>
          <w:sz w:val="20"/>
          <w:szCs w:val="20"/>
        </w:rPr>
        <w:t xml:space="preserve"> zakończenia jej archiwizowania.</w:t>
      </w:r>
    </w:p>
    <w:p w14:paraId="14C5EC0D" w14:textId="2A4F49B8"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3"/>
      </w:r>
      <w:r w:rsidRPr="004226CE">
        <w:rPr>
          <w:rFonts w:ascii="Arial" w:hAnsi="Arial" w:cs="Arial"/>
          <w:sz w:val="20"/>
          <w:szCs w:val="20"/>
        </w:rPr>
        <w:t xml:space="preserve"> umocowuje Beneficjenta do dalszego umocowywania podmiotów, o których mowa w ust. </w:t>
      </w:r>
      <w:r w:rsidR="00C11CB5">
        <w:rPr>
          <w:rFonts w:ascii="Arial" w:hAnsi="Arial" w:cs="Arial"/>
          <w:sz w:val="20"/>
          <w:szCs w:val="20"/>
        </w:rPr>
        <w:t>11</w:t>
      </w:r>
      <w:r w:rsidRPr="004226CE">
        <w:rPr>
          <w:rFonts w:ascii="Arial" w:hAnsi="Arial" w:cs="Arial"/>
          <w:sz w:val="20"/>
          <w:szCs w:val="20"/>
        </w:rPr>
        <w:t xml:space="preserve">, do wydawania oraz odwoływania osobom, o których mowa w ust. </w:t>
      </w:r>
      <w:r w:rsidR="00122B21">
        <w:rPr>
          <w:rFonts w:ascii="Arial" w:hAnsi="Arial" w:cs="Arial"/>
          <w:sz w:val="20"/>
          <w:szCs w:val="20"/>
        </w:rPr>
        <w:t>19</w:t>
      </w:r>
      <w:r w:rsidRPr="004226CE">
        <w:rPr>
          <w:rFonts w:ascii="Arial" w:hAnsi="Arial" w:cs="Arial"/>
          <w:sz w:val="20"/>
          <w:szCs w:val="20"/>
        </w:rPr>
        <w:t>, upoważnień do przetwarzania danych osobowych w zbiorze</w:t>
      </w:r>
      <w:r w:rsidR="00C11CB5">
        <w:rPr>
          <w:rFonts w:ascii="Arial" w:hAnsi="Arial" w:cs="Arial"/>
          <w:sz w:val="20"/>
          <w:szCs w:val="20"/>
        </w:rPr>
        <w:t xml:space="preserve"> </w:t>
      </w:r>
      <w:r w:rsidR="00F74248">
        <w:rPr>
          <w:rFonts w:ascii="Arial" w:hAnsi="Arial" w:cs="Arial"/>
          <w:sz w:val="20"/>
          <w:szCs w:val="20"/>
        </w:rPr>
        <w:t xml:space="preserve">danych osobowych i kategorii osób, których dane dotyczą (wskazanych w załączniku nr 4 </w:t>
      </w:r>
      <w:r w:rsidR="00122B21">
        <w:rPr>
          <w:rFonts w:ascii="Arial" w:hAnsi="Arial" w:cs="Arial"/>
          <w:sz w:val="20"/>
          <w:szCs w:val="20"/>
        </w:rPr>
        <w:t>p</w:t>
      </w:r>
      <w:r w:rsidR="00F74248">
        <w:rPr>
          <w:rFonts w:ascii="Arial" w:hAnsi="Arial" w:cs="Arial"/>
          <w:sz w:val="20"/>
          <w:szCs w:val="20"/>
        </w:rPr>
        <w:t>kt I)</w:t>
      </w:r>
      <w:r w:rsidR="00836DD2">
        <w:rPr>
          <w:rFonts w:ascii="Arial" w:hAnsi="Arial" w:cs="Arial"/>
          <w:sz w:val="20"/>
          <w:szCs w:val="20"/>
        </w:rPr>
        <w:t>,</w:t>
      </w:r>
      <w:r w:rsidR="00F74248">
        <w:rPr>
          <w:rFonts w:ascii="Arial" w:hAnsi="Arial" w:cs="Arial"/>
          <w:sz w:val="20"/>
          <w:szCs w:val="20"/>
        </w:rPr>
        <w:t xml:space="preserve"> o których mowa w ust. 2 pkt 1, przetwarzanych </w:t>
      </w:r>
      <w:r w:rsidR="00C11CB5" w:rsidRPr="006462EE">
        <w:rPr>
          <w:rFonts w:ascii="Arial" w:hAnsi="Arial" w:cs="Arial"/>
          <w:sz w:val="20"/>
          <w:szCs w:val="20"/>
        </w:rPr>
        <w:t>w ramach Regionalnego Programu Operacyjnego Województwa Łódzkiego na lata 2014-2020</w:t>
      </w:r>
      <w:r w:rsidRPr="004226CE">
        <w:rPr>
          <w:rFonts w:ascii="Arial" w:hAnsi="Arial" w:cs="Arial"/>
          <w:sz w:val="20"/>
          <w:szCs w:val="20"/>
        </w:rPr>
        <w:t>,. W takim wypadku stosuje się odpowiednie postanowienia dotyczące Beneficjentów w tym zakresie. Upoważnienia do przetwarzania danych osobowych w zbiorze, o którym mowa w ust. 2 pkt 2, wydaje wyłącznie Powierzający.</w:t>
      </w:r>
    </w:p>
    <w:p w14:paraId="07FD61FB" w14:textId="2DEA3BF1"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4"/>
      </w:r>
      <w:r w:rsidRPr="004226C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C11CB5">
        <w:rPr>
          <w:rFonts w:ascii="Arial" w:hAnsi="Arial" w:cs="Arial"/>
          <w:sz w:val="20"/>
          <w:szCs w:val="20"/>
        </w:rPr>
        <w:t>11</w:t>
      </w:r>
      <w:r w:rsidRPr="004226CE">
        <w:rPr>
          <w:rFonts w:ascii="Arial" w:hAnsi="Arial" w:cs="Arial"/>
          <w:sz w:val="20"/>
          <w:szCs w:val="20"/>
        </w:rPr>
        <w:t>.</w:t>
      </w:r>
    </w:p>
    <w:p w14:paraId="281BED40" w14:textId="0E0A5875" w:rsidR="001D2CC2" w:rsidRDefault="001D2CC2" w:rsidP="001D2CC2">
      <w:pPr>
        <w:numPr>
          <w:ilvl w:val="0"/>
          <w:numId w:val="37"/>
        </w:numPr>
        <w:tabs>
          <w:tab w:val="clear" w:pos="708"/>
          <w:tab w:val="num" w:pos="426"/>
        </w:tabs>
        <w:spacing w:after="120" w:line="240" w:lineRule="auto"/>
        <w:ind w:left="426" w:hanging="426"/>
        <w:jc w:val="both"/>
        <w:rPr>
          <w:rFonts w:ascii="Arial" w:hAnsi="Arial" w:cs="Arial"/>
          <w:sz w:val="20"/>
          <w:szCs w:val="20"/>
        </w:rPr>
      </w:pPr>
      <w:r w:rsidRPr="007C2A12">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5"/>
      </w:r>
      <w:r w:rsidRPr="007C2A12">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r>
        <w:rPr>
          <w:rFonts w:ascii="Arial" w:hAnsi="Arial" w:cs="Arial"/>
          <w:sz w:val="20"/>
          <w:szCs w:val="20"/>
        </w:rPr>
        <w:t>.</w:t>
      </w:r>
    </w:p>
    <w:p w14:paraId="52697C27" w14:textId="3DF0340E" w:rsidR="001D2CC2" w:rsidRDefault="001D2CC2" w:rsidP="001D2CC2">
      <w:pPr>
        <w:numPr>
          <w:ilvl w:val="0"/>
          <w:numId w:val="37"/>
        </w:numPr>
        <w:tabs>
          <w:tab w:val="clear" w:pos="708"/>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 xml:space="preserve">Instytucja </w:t>
      </w:r>
      <w:r w:rsidR="00DD6BC5">
        <w:rPr>
          <w:rFonts w:ascii="Arial" w:hAnsi="Arial" w:cs="Arial"/>
          <w:sz w:val="20"/>
          <w:szCs w:val="20"/>
        </w:rPr>
        <w:t>Pośrednicząca</w:t>
      </w:r>
      <w:r w:rsidRPr="00D56BE0">
        <w:rPr>
          <w:rStyle w:val="Odwoanieprzypisudolnego"/>
          <w:rFonts w:ascii="Arial" w:hAnsi="Arial" w:cs="Arial"/>
          <w:sz w:val="20"/>
          <w:szCs w:val="20"/>
        </w:rPr>
        <w:footnoteReference w:id="66"/>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1EA48798" w14:textId="164BF41C" w:rsidR="00BC6668" w:rsidRPr="0026387B" w:rsidRDefault="00B83263" w:rsidP="0026387B">
      <w:pPr>
        <w:numPr>
          <w:ilvl w:val="0"/>
          <w:numId w:val="37"/>
        </w:numPr>
        <w:tabs>
          <w:tab w:val="clear" w:pos="708"/>
          <w:tab w:val="num" w:pos="426"/>
        </w:tabs>
        <w:spacing w:after="120" w:line="240" w:lineRule="auto"/>
        <w:ind w:left="426" w:hanging="426"/>
        <w:jc w:val="both"/>
        <w:rPr>
          <w:rFonts w:ascii="Arial" w:hAnsi="Arial" w:cs="Arial"/>
          <w:sz w:val="20"/>
          <w:szCs w:val="20"/>
        </w:rPr>
      </w:pPr>
      <w:r w:rsidRPr="007C2A12">
        <w:rPr>
          <w:rFonts w:ascii="Arial" w:hAnsi="Arial" w:cs="Arial"/>
          <w:sz w:val="20"/>
          <w:szCs w:val="20"/>
        </w:rPr>
        <w:t>W celu zrealizowania, wobec uczestnika Projektu, obowiązku informacyjnego, o którym mowa w art. 13 i art. 14 RODO, Beneficjent jest zobowiązany odebrać od uczestnika Projektu oświadczenie, którego wzór stanowi załącznik nr 5 do umowy. Oświadczenia przechowuje Beneficjent w swojej siedzibie lub w innym miejscu, w którym są zlokalizowane dokumenty związane z Projektem.</w:t>
      </w:r>
    </w:p>
    <w:p w14:paraId="28F2888B" w14:textId="53A7A7B4"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Style w:val="Odwoanieprzypisudolnego"/>
          <w:rFonts w:ascii="Arial" w:hAnsi="Arial" w:cs="Arial"/>
          <w:sz w:val="20"/>
          <w:szCs w:val="20"/>
        </w:rPr>
        <w:footnoteReference w:id="67"/>
      </w:r>
      <w:r w:rsidRPr="004226CE">
        <w:rPr>
          <w:rFonts w:ascii="Arial" w:hAnsi="Arial" w:cs="Arial"/>
          <w:sz w:val="20"/>
          <w:szCs w:val="20"/>
        </w:rPr>
        <w:t xml:space="preserve"> umocowuje Beneficjenta do takiego formułowania umów zawieranych przez Beneficjenta z podmiotami, o których mowa</w:t>
      </w:r>
      <w:r w:rsidR="006D4EBC" w:rsidRPr="004226CE">
        <w:rPr>
          <w:rFonts w:ascii="Arial" w:hAnsi="Arial" w:cs="Arial"/>
          <w:sz w:val="20"/>
          <w:szCs w:val="20"/>
        </w:rPr>
        <w:t xml:space="preserve"> w ust. </w:t>
      </w:r>
      <w:r w:rsidR="00B83263">
        <w:rPr>
          <w:rFonts w:ascii="Arial" w:hAnsi="Arial" w:cs="Arial"/>
          <w:sz w:val="20"/>
          <w:szCs w:val="20"/>
        </w:rPr>
        <w:t>11</w:t>
      </w:r>
      <w:r w:rsidR="006D4EBC" w:rsidRPr="004226CE">
        <w:rPr>
          <w:rFonts w:ascii="Arial" w:hAnsi="Arial" w:cs="Arial"/>
          <w:sz w:val="20"/>
          <w:szCs w:val="20"/>
        </w:rPr>
        <w:t xml:space="preserve">, by podmioty te były </w:t>
      </w:r>
      <w:r w:rsidRPr="004226CE">
        <w:rPr>
          <w:rFonts w:ascii="Arial" w:hAnsi="Arial" w:cs="Arial"/>
          <w:sz w:val="20"/>
          <w:szCs w:val="20"/>
        </w:rPr>
        <w:t xml:space="preserve">zobowiązane do wykonywania wobec osób, których dane dotyczą, obowiązków informacyjnych wynikających z art. </w:t>
      </w:r>
      <w:r w:rsidR="00B83263">
        <w:rPr>
          <w:rFonts w:ascii="Arial" w:hAnsi="Arial" w:cs="Arial"/>
          <w:sz w:val="20"/>
          <w:szCs w:val="20"/>
        </w:rPr>
        <w:t>13</w:t>
      </w:r>
      <w:r w:rsidRPr="004226CE">
        <w:rPr>
          <w:rFonts w:ascii="Arial" w:hAnsi="Arial" w:cs="Arial"/>
          <w:sz w:val="20"/>
          <w:szCs w:val="20"/>
        </w:rPr>
        <w:t xml:space="preserve"> i art. </w:t>
      </w:r>
      <w:r w:rsidR="00B83263">
        <w:rPr>
          <w:rFonts w:ascii="Arial" w:hAnsi="Arial" w:cs="Arial"/>
          <w:sz w:val="20"/>
          <w:szCs w:val="20"/>
        </w:rPr>
        <w:t>14</w:t>
      </w:r>
      <w:r w:rsidRPr="004226CE">
        <w:rPr>
          <w:rFonts w:ascii="Arial" w:hAnsi="Arial" w:cs="Arial"/>
          <w:sz w:val="20"/>
          <w:szCs w:val="20"/>
        </w:rPr>
        <w:t xml:space="preserve"> </w:t>
      </w:r>
      <w:r w:rsidR="00B83263">
        <w:rPr>
          <w:rFonts w:ascii="Arial" w:hAnsi="Arial" w:cs="Arial"/>
          <w:sz w:val="20"/>
          <w:szCs w:val="20"/>
        </w:rPr>
        <w:t>RODO</w:t>
      </w:r>
      <w:r w:rsidRPr="004226CE">
        <w:rPr>
          <w:rFonts w:ascii="Arial" w:hAnsi="Arial" w:cs="Arial"/>
          <w:sz w:val="20"/>
          <w:szCs w:val="20"/>
        </w:rPr>
        <w:t>.</w:t>
      </w:r>
    </w:p>
    <w:p w14:paraId="7B6D0A6B" w14:textId="61D9930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jest zobowiązany do podjęcia wszelkich kroków służących zachowaniu </w:t>
      </w:r>
      <w:r w:rsidR="002C3250">
        <w:rPr>
          <w:rFonts w:ascii="Arial" w:hAnsi="Arial" w:cs="Arial"/>
          <w:sz w:val="20"/>
          <w:szCs w:val="20"/>
        </w:rPr>
        <w:t>w tajemnicy</w:t>
      </w:r>
      <w:r w:rsidRPr="004226CE">
        <w:rPr>
          <w:rFonts w:ascii="Arial" w:hAnsi="Arial" w:cs="Arial"/>
          <w:sz w:val="20"/>
          <w:szCs w:val="20"/>
        </w:rPr>
        <w:t xml:space="preserve"> danych osobowych przetwarzanych prz</w:t>
      </w:r>
      <w:r w:rsidR="006D4EBC" w:rsidRPr="004226CE">
        <w:rPr>
          <w:rFonts w:ascii="Arial" w:hAnsi="Arial" w:cs="Arial"/>
          <w:sz w:val="20"/>
          <w:szCs w:val="20"/>
        </w:rPr>
        <w:t xml:space="preserve">ez mające do nich dostęp osoby </w:t>
      </w:r>
      <w:r w:rsidRPr="004226CE">
        <w:rPr>
          <w:rFonts w:ascii="Arial" w:hAnsi="Arial" w:cs="Arial"/>
          <w:sz w:val="20"/>
          <w:szCs w:val="20"/>
        </w:rPr>
        <w:t>upoważnione do przetwarzania danych osobowych</w:t>
      </w:r>
      <w:r w:rsidR="002C3250">
        <w:rPr>
          <w:rFonts w:ascii="Arial" w:hAnsi="Arial" w:cs="Arial"/>
          <w:sz w:val="20"/>
          <w:szCs w:val="20"/>
        </w:rPr>
        <w:t xml:space="preserve"> oraz sposobu ich zabezpieczenia</w:t>
      </w:r>
      <w:r w:rsidRPr="004226CE">
        <w:rPr>
          <w:rFonts w:ascii="Arial" w:hAnsi="Arial" w:cs="Arial"/>
          <w:sz w:val="20"/>
          <w:szCs w:val="20"/>
        </w:rPr>
        <w:t>.</w:t>
      </w:r>
    </w:p>
    <w:p w14:paraId="2135A77B" w14:textId="514635CD"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niezwłocznie informuje Instytucję </w:t>
      </w:r>
      <w:r w:rsidR="00DD6BC5">
        <w:rPr>
          <w:rFonts w:ascii="Arial" w:hAnsi="Arial" w:cs="Arial"/>
          <w:sz w:val="20"/>
          <w:szCs w:val="20"/>
        </w:rPr>
        <w:t>Pośredniczącą</w:t>
      </w:r>
      <w:r w:rsidRPr="004226CE">
        <w:rPr>
          <w:rFonts w:ascii="Arial" w:hAnsi="Arial" w:cs="Arial"/>
          <w:sz w:val="20"/>
          <w:szCs w:val="20"/>
        </w:rPr>
        <w:t xml:space="preserve"> o:</w:t>
      </w:r>
    </w:p>
    <w:p w14:paraId="2266CFDC" w14:textId="7108BE17"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wszelkich przypadkach naruszenia tajemnicy danych osobowych lub o ich niewłaściwym użyciu</w:t>
      </w:r>
      <w:r w:rsidR="002C3250">
        <w:rPr>
          <w:rFonts w:ascii="Arial" w:hAnsi="Arial" w:cs="Arial"/>
          <w:sz w:val="20"/>
          <w:szCs w:val="20"/>
        </w:rPr>
        <w:t xml:space="preserve"> </w:t>
      </w:r>
      <w:r w:rsidR="002C3250" w:rsidRPr="00DD073D">
        <w:rPr>
          <w:rFonts w:ascii="Arial" w:hAnsi="Arial" w:cs="Arial"/>
          <w:sz w:val="20"/>
          <w:szCs w:val="20"/>
        </w:rPr>
        <w:t>oraz naruszeniu obowiązków dotyczących ochrony powierzonych do przetwarzania danych osobowych, z zastrzeżeniem ust. 32</w:t>
      </w:r>
      <w:r w:rsidRPr="004226CE">
        <w:rPr>
          <w:rFonts w:ascii="Arial" w:hAnsi="Arial" w:cs="Arial"/>
          <w:sz w:val="20"/>
          <w:szCs w:val="20"/>
        </w:rPr>
        <w:t>;</w:t>
      </w:r>
    </w:p>
    <w:p w14:paraId="5D40EAE9" w14:textId="1ED815D5"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wszelkich czynnościach z własnym udziałem w sprawach dotyczących ochrony danych osobowych prowadzonych w szczególności przed </w:t>
      </w:r>
      <w:r w:rsidR="002C3250">
        <w:rPr>
          <w:rFonts w:ascii="Arial" w:hAnsi="Arial" w:cs="Arial"/>
          <w:sz w:val="20"/>
          <w:szCs w:val="20"/>
        </w:rPr>
        <w:t>Prezesem Urzędu Ochrony Danych Osobowych</w:t>
      </w:r>
      <w:r w:rsidRPr="004226CE">
        <w:rPr>
          <w:rFonts w:ascii="Arial" w:hAnsi="Arial" w:cs="Arial"/>
          <w:sz w:val="20"/>
          <w:szCs w:val="20"/>
        </w:rPr>
        <w:t>, urzędami państwowymi, policją lub przed sądem;</w:t>
      </w:r>
    </w:p>
    <w:p w14:paraId="1E80CB22" w14:textId="0D8AE333" w:rsidR="00BC6668" w:rsidRPr="004226CE" w:rsidRDefault="00BC6668" w:rsidP="007B1172">
      <w:pPr>
        <w:numPr>
          <w:ilvl w:val="0"/>
          <w:numId w:val="19"/>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 xml:space="preserve">wynikach kontroli prowadzonych przez podmioty uprawnione w zakresie przetwarzania danych osobowych wraz z informacją na temat zastosowania się do wydanych zaleceń, o których mowa w ust. </w:t>
      </w:r>
      <w:r w:rsidR="000B34CD">
        <w:rPr>
          <w:rFonts w:ascii="Arial" w:hAnsi="Arial" w:cs="Arial"/>
          <w:sz w:val="20"/>
          <w:szCs w:val="20"/>
        </w:rPr>
        <w:t>41</w:t>
      </w:r>
      <w:r w:rsidRPr="004226CE">
        <w:rPr>
          <w:rFonts w:ascii="Arial" w:hAnsi="Arial" w:cs="Arial"/>
          <w:sz w:val="20"/>
          <w:szCs w:val="20"/>
        </w:rPr>
        <w:t>.</w:t>
      </w:r>
    </w:p>
    <w:p w14:paraId="4DFD8CB3" w14:textId="243ADA52" w:rsidR="00BC6668"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Beneficjent zobowiązuje się do udzielenia Instytucji </w:t>
      </w:r>
      <w:r w:rsidR="00DD6BC5">
        <w:rPr>
          <w:rFonts w:ascii="Arial" w:hAnsi="Arial" w:cs="Arial"/>
          <w:sz w:val="20"/>
          <w:szCs w:val="20"/>
        </w:rPr>
        <w:t>Pośredniczącej</w:t>
      </w:r>
      <w:r w:rsidRPr="004226CE">
        <w:rPr>
          <w:rFonts w:ascii="Arial" w:hAnsi="Arial" w:cs="Arial"/>
          <w:sz w:val="20"/>
          <w:szCs w:val="20"/>
        </w:rPr>
        <w:t xml:space="preserve">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065451DF" w14:textId="00D63783"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 xml:space="preserve">zgłosi Instytucji </w:t>
      </w:r>
      <w:r w:rsidR="00DD6BC5">
        <w:rPr>
          <w:rFonts w:ascii="Arial" w:hAnsi="Arial" w:cs="Arial"/>
          <w:sz w:val="20"/>
          <w:szCs w:val="20"/>
        </w:rPr>
        <w:t>Pośredniczącej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6BD57F7F" w14:textId="18E25D3E"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 xml:space="preserve">niosek Instytucji </w:t>
      </w:r>
      <w:r w:rsidR="00DD6BC5">
        <w:rPr>
          <w:rFonts w:ascii="Arial" w:hAnsi="Arial" w:cs="Arial"/>
          <w:sz w:val="20"/>
          <w:szCs w:val="20"/>
        </w:rPr>
        <w:t>Pośredniczącej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 xml:space="preserve">ja </w:t>
      </w:r>
      <w:r w:rsidR="00DD6BC5">
        <w:rPr>
          <w:rFonts w:ascii="Arial" w:hAnsi="Arial" w:cs="Arial"/>
          <w:sz w:val="20"/>
          <w:szCs w:val="20"/>
        </w:rPr>
        <w:t>Pośrednicząca</w:t>
      </w:r>
      <w:r w:rsidRPr="0099117F">
        <w:rPr>
          <w:rFonts w:ascii="Arial" w:hAnsi="Arial" w:cs="Arial"/>
          <w:sz w:val="20"/>
          <w:szCs w:val="20"/>
        </w:rPr>
        <w:t xml:space="preserve"> o to wystąpi.</w:t>
      </w:r>
    </w:p>
    <w:p w14:paraId="788920C5" w14:textId="3F1FC9BC"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DD6BC5">
        <w:rPr>
          <w:rFonts w:ascii="Arial" w:hAnsi="Arial" w:cs="Arial"/>
          <w:sz w:val="20"/>
          <w:szCs w:val="20"/>
        </w:rPr>
        <w:t>Pośredniczącej</w:t>
      </w:r>
      <w:r w:rsidRPr="0099117F">
        <w:rPr>
          <w:rFonts w:ascii="Arial" w:hAnsi="Arial" w:cs="Arial"/>
          <w:sz w:val="20"/>
          <w:szCs w:val="20"/>
        </w:rPr>
        <w:t xml:space="preserve"> i Powierzającemu wywiązać się z obowiązków określonych w art. 32 - 36 RODO.</w:t>
      </w:r>
    </w:p>
    <w:p w14:paraId="3FBB2CAA" w14:textId="418B07F4" w:rsidR="000B34CD" w:rsidRPr="0099117F" w:rsidRDefault="000B34CD" w:rsidP="000B34CD">
      <w:pPr>
        <w:numPr>
          <w:ilvl w:val="0"/>
          <w:numId w:val="37"/>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 xml:space="preserve">pomaga Instytucji </w:t>
      </w:r>
      <w:r w:rsidR="00DD6BC5">
        <w:rPr>
          <w:rFonts w:ascii="Arial" w:hAnsi="Arial" w:cs="Arial"/>
          <w:sz w:val="20"/>
          <w:szCs w:val="20"/>
        </w:rPr>
        <w:t>Pośredniczącej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30B9575" w14:textId="7B68AF9C"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Beneficjent umożliwi</w:t>
      </w:r>
      <w:r w:rsidR="00797396">
        <w:rPr>
          <w:rFonts w:ascii="Arial" w:hAnsi="Arial" w:cs="Arial"/>
          <w:sz w:val="20"/>
          <w:szCs w:val="20"/>
        </w:rPr>
        <w:t xml:space="preserve"> Instytucji </w:t>
      </w:r>
      <w:r w:rsidR="00DD6BC5">
        <w:rPr>
          <w:rFonts w:ascii="Arial" w:hAnsi="Arial" w:cs="Arial"/>
          <w:sz w:val="20"/>
          <w:szCs w:val="20"/>
        </w:rPr>
        <w:t>Pośredniczącej</w:t>
      </w:r>
      <w:r w:rsidRPr="004226CE">
        <w:rPr>
          <w:rFonts w:ascii="Arial" w:hAnsi="Arial" w:cs="Arial"/>
          <w:sz w:val="20"/>
          <w:szCs w:val="20"/>
        </w:rPr>
        <w:t xml:space="preserve">, Powierzającemu lub podmiotom przez </w:t>
      </w:r>
      <w:r w:rsidR="003755D8" w:rsidRPr="004226CE">
        <w:rPr>
          <w:rFonts w:ascii="Arial" w:hAnsi="Arial" w:cs="Arial"/>
          <w:sz w:val="20"/>
          <w:szCs w:val="20"/>
        </w:rPr>
        <w:t xml:space="preserve">nich </w:t>
      </w:r>
      <w:r w:rsidRPr="004226CE">
        <w:rPr>
          <w:rFonts w:ascii="Arial" w:hAnsi="Arial" w:cs="Arial"/>
          <w:sz w:val="20"/>
          <w:szCs w:val="20"/>
        </w:rPr>
        <w:t xml:space="preserve">upoważnionym, w miejscach, w których są przetwarzane powierzone dane osobowe, dokonanie kontroli </w:t>
      </w:r>
      <w:r w:rsidR="000B34CD">
        <w:rPr>
          <w:rFonts w:ascii="Arial" w:hAnsi="Arial" w:cs="Arial"/>
          <w:sz w:val="20"/>
          <w:szCs w:val="20"/>
        </w:rPr>
        <w:t xml:space="preserve">lub audytu </w:t>
      </w:r>
      <w:r w:rsidRPr="004226CE">
        <w:rPr>
          <w:rFonts w:ascii="Arial" w:hAnsi="Arial" w:cs="Arial"/>
          <w:sz w:val="20"/>
          <w:szCs w:val="20"/>
        </w:rPr>
        <w:t>zgodności przetwarzania powierzon</w:t>
      </w:r>
      <w:r w:rsidR="006D4EBC" w:rsidRPr="004226CE">
        <w:rPr>
          <w:rFonts w:ascii="Arial" w:hAnsi="Arial" w:cs="Arial"/>
          <w:sz w:val="20"/>
          <w:szCs w:val="20"/>
        </w:rPr>
        <w:t xml:space="preserve">ych danych osobowych z ustawą o </w:t>
      </w:r>
      <w:r w:rsidRPr="004226CE">
        <w:rPr>
          <w:rFonts w:ascii="Arial" w:hAnsi="Arial" w:cs="Arial"/>
          <w:sz w:val="20"/>
          <w:szCs w:val="20"/>
        </w:rPr>
        <w:t>ochronie danych os</w:t>
      </w:r>
      <w:r w:rsidR="00E933D8" w:rsidRPr="004226CE">
        <w:rPr>
          <w:rFonts w:ascii="Arial" w:hAnsi="Arial" w:cs="Arial"/>
          <w:sz w:val="20"/>
          <w:szCs w:val="20"/>
        </w:rPr>
        <w:t>obowych</w:t>
      </w:r>
      <w:r w:rsidR="000B34CD">
        <w:rPr>
          <w:rFonts w:ascii="Arial" w:hAnsi="Arial" w:cs="Arial"/>
          <w:sz w:val="20"/>
          <w:szCs w:val="20"/>
        </w:rPr>
        <w:t xml:space="preserve">, </w:t>
      </w:r>
      <w:r w:rsidR="000B34CD" w:rsidRPr="0099117F">
        <w:rPr>
          <w:rFonts w:ascii="Arial" w:hAnsi="Arial" w:cs="Arial"/>
          <w:sz w:val="20"/>
          <w:szCs w:val="20"/>
        </w:rPr>
        <w:t>RODO, przepisów prawa powszechnie obowiązującego dotyczącego ochrony danych osobowych</w:t>
      </w:r>
      <w:r w:rsidRPr="004226CE">
        <w:rPr>
          <w:rFonts w:ascii="Arial" w:hAnsi="Arial" w:cs="Arial"/>
          <w:sz w:val="20"/>
          <w:szCs w:val="20"/>
        </w:rPr>
        <w:t xml:space="preserve"> oraz z umową. Zawiadomienie o zamiarze przeprowadzenia kontroli </w:t>
      </w:r>
      <w:r w:rsidR="000B34CD">
        <w:rPr>
          <w:rFonts w:ascii="Arial" w:hAnsi="Arial" w:cs="Arial"/>
          <w:sz w:val="20"/>
          <w:szCs w:val="20"/>
        </w:rPr>
        <w:t xml:space="preserve">lub audytu </w:t>
      </w:r>
      <w:r w:rsidRPr="004226CE">
        <w:rPr>
          <w:rFonts w:ascii="Arial" w:hAnsi="Arial" w:cs="Arial"/>
          <w:sz w:val="20"/>
          <w:szCs w:val="20"/>
        </w:rPr>
        <w:t xml:space="preserve">powinno być przekazane podmiotowi kontrolowanemu co najmniej </w:t>
      </w:r>
      <w:r w:rsidR="006D4EBC" w:rsidRPr="004226CE">
        <w:rPr>
          <w:rFonts w:ascii="Arial" w:hAnsi="Arial" w:cs="Arial"/>
          <w:sz w:val="20"/>
          <w:szCs w:val="20"/>
        </w:rPr>
        <w:t xml:space="preserve">5 dni roboczych </w:t>
      </w:r>
      <w:r w:rsidRPr="004226CE">
        <w:rPr>
          <w:rFonts w:ascii="Arial" w:hAnsi="Arial" w:cs="Arial"/>
          <w:sz w:val="20"/>
          <w:szCs w:val="20"/>
        </w:rPr>
        <w:t>przed rozpoczęciem kontroli.</w:t>
      </w:r>
    </w:p>
    <w:p w14:paraId="3E716898" w14:textId="1A6348A5"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W przypadku powzięcia przez Instytucję </w:t>
      </w:r>
      <w:r w:rsidR="00DD6BC5">
        <w:rPr>
          <w:rFonts w:ascii="Arial" w:hAnsi="Arial" w:cs="Arial"/>
          <w:sz w:val="20"/>
          <w:szCs w:val="20"/>
        </w:rPr>
        <w:t>Pośredniczącą</w:t>
      </w:r>
      <w:r w:rsidRPr="004226CE">
        <w:rPr>
          <w:rFonts w:ascii="Arial" w:hAnsi="Arial" w:cs="Arial"/>
          <w:sz w:val="20"/>
          <w:szCs w:val="20"/>
        </w:rPr>
        <w:t xml:space="preserve"> lub Powierzającego wiadomości o rażącym naruszeniu przez Beneficjenta obowiązków wynikających z ustawy</w:t>
      </w:r>
      <w:r w:rsidR="006D4EBC" w:rsidRPr="004226CE">
        <w:rPr>
          <w:rFonts w:ascii="Arial" w:hAnsi="Arial" w:cs="Arial"/>
          <w:sz w:val="20"/>
          <w:szCs w:val="20"/>
        </w:rPr>
        <w:t xml:space="preserve"> o ochronie danych osobowych, </w:t>
      </w:r>
      <w:r w:rsidR="00226CAF" w:rsidRPr="0099117F">
        <w:rPr>
          <w:rFonts w:ascii="Arial" w:hAnsi="Arial" w:cs="Arial"/>
          <w:sz w:val="20"/>
          <w:szCs w:val="20"/>
        </w:rPr>
        <w:t>RODO, przepisów prawa powszechnie obowiązującego dotyczącego ochrony danych osobowych</w:t>
      </w:r>
      <w:r w:rsidR="00226CAF" w:rsidRPr="004226CE">
        <w:rPr>
          <w:rFonts w:ascii="Arial" w:hAnsi="Arial" w:cs="Arial"/>
          <w:sz w:val="20"/>
          <w:szCs w:val="20"/>
        </w:rPr>
        <w:t xml:space="preserve"> </w:t>
      </w:r>
      <w:r w:rsidRPr="004226CE">
        <w:rPr>
          <w:rFonts w:ascii="Arial" w:hAnsi="Arial" w:cs="Arial"/>
          <w:sz w:val="20"/>
          <w:szCs w:val="20"/>
        </w:rPr>
        <w:t xml:space="preserve">lub z umowy, Beneficjent umożliwi Instytucji </w:t>
      </w:r>
      <w:r w:rsidR="00DD6BC5">
        <w:rPr>
          <w:rFonts w:ascii="Arial" w:hAnsi="Arial" w:cs="Arial"/>
          <w:sz w:val="20"/>
          <w:szCs w:val="20"/>
        </w:rPr>
        <w:t>Pośredniczącej</w:t>
      </w:r>
      <w:r w:rsidRPr="004226CE">
        <w:rPr>
          <w:rFonts w:ascii="Arial" w:hAnsi="Arial" w:cs="Arial"/>
          <w:sz w:val="20"/>
          <w:szCs w:val="20"/>
        </w:rPr>
        <w:t>, Powierzającemu lub podmiotom przez nie upoważnionym dokonani</w:t>
      </w:r>
      <w:r w:rsidR="002F00FB">
        <w:rPr>
          <w:rFonts w:ascii="Arial" w:hAnsi="Arial" w:cs="Arial"/>
          <w:sz w:val="20"/>
          <w:szCs w:val="20"/>
        </w:rPr>
        <w:t>e niezapowiedzianej kontroli</w:t>
      </w:r>
      <w:r w:rsidR="00226CAF">
        <w:rPr>
          <w:rFonts w:ascii="Arial" w:hAnsi="Arial" w:cs="Arial"/>
          <w:sz w:val="20"/>
          <w:szCs w:val="20"/>
        </w:rPr>
        <w:t xml:space="preserve"> lub audytu</w:t>
      </w:r>
      <w:r w:rsidR="002F00FB">
        <w:rPr>
          <w:rFonts w:ascii="Arial" w:hAnsi="Arial" w:cs="Arial"/>
          <w:sz w:val="20"/>
          <w:szCs w:val="20"/>
        </w:rPr>
        <w:t>, w </w:t>
      </w:r>
      <w:r w:rsidRPr="004226CE">
        <w:rPr>
          <w:rFonts w:ascii="Arial" w:hAnsi="Arial" w:cs="Arial"/>
          <w:sz w:val="20"/>
          <w:szCs w:val="20"/>
        </w:rPr>
        <w:t xml:space="preserve">celu określonym w ust. </w:t>
      </w:r>
      <w:r w:rsidR="00226CAF">
        <w:rPr>
          <w:rFonts w:ascii="Arial" w:hAnsi="Arial" w:cs="Arial"/>
          <w:sz w:val="20"/>
          <w:szCs w:val="20"/>
        </w:rPr>
        <w:t>36</w:t>
      </w:r>
      <w:r w:rsidRPr="004226CE">
        <w:rPr>
          <w:rFonts w:ascii="Arial" w:hAnsi="Arial" w:cs="Arial"/>
          <w:sz w:val="20"/>
          <w:szCs w:val="20"/>
        </w:rPr>
        <w:t>.</w:t>
      </w:r>
    </w:p>
    <w:p w14:paraId="1FC666D0" w14:textId="6DE6A97F" w:rsidR="00BC6668"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sz w:val="20"/>
          <w:szCs w:val="20"/>
        </w:rPr>
        <w:t xml:space="preserve">Kontrolerzy Instytucji </w:t>
      </w:r>
      <w:r w:rsidR="00DD6BC5">
        <w:rPr>
          <w:rFonts w:ascii="Arial" w:hAnsi="Arial" w:cs="Arial"/>
          <w:sz w:val="20"/>
          <w:szCs w:val="20"/>
        </w:rPr>
        <w:t>Pośredniczącej</w:t>
      </w:r>
      <w:r w:rsidRPr="004226CE">
        <w:rPr>
          <w:rFonts w:ascii="Arial" w:hAnsi="Arial" w:cs="Arial"/>
          <w:sz w:val="20"/>
          <w:szCs w:val="20"/>
        </w:rPr>
        <w:t>, Powierzaj</w:t>
      </w:r>
      <w:r w:rsidR="00E933D8" w:rsidRPr="004226CE">
        <w:rPr>
          <w:rFonts w:ascii="Arial" w:hAnsi="Arial" w:cs="Arial"/>
          <w:sz w:val="20"/>
          <w:szCs w:val="20"/>
        </w:rPr>
        <w:t>ącego</w:t>
      </w:r>
      <w:r w:rsidR="006D4EBC" w:rsidRPr="004226CE">
        <w:rPr>
          <w:rFonts w:ascii="Arial" w:hAnsi="Arial" w:cs="Arial"/>
          <w:sz w:val="20"/>
          <w:szCs w:val="20"/>
        </w:rPr>
        <w:t xml:space="preserve"> lub podmiotów przez nich</w:t>
      </w:r>
      <w:r w:rsidRPr="004226CE">
        <w:rPr>
          <w:rFonts w:ascii="Arial" w:hAnsi="Arial" w:cs="Arial"/>
          <w:sz w:val="20"/>
          <w:szCs w:val="20"/>
        </w:rPr>
        <w:t xml:space="preserve"> upoważnionych, mają w szczególności prawo</w:t>
      </w:r>
      <w:r w:rsidR="00F90B68" w:rsidRPr="004226CE">
        <w:rPr>
          <w:rFonts w:ascii="Arial" w:hAnsi="Arial" w:cs="Arial"/>
          <w:sz w:val="20"/>
          <w:szCs w:val="20"/>
        </w:rPr>
        <w:t xml:space="preserve"> do</w:t>
      </w:r>
      <w:r w:rsidRPr="004226CE">
        <w:rPr>
          <w:rFonts w:ascii="Arial" w:hAnsi="Arial" w:cs="Arial"/>
          <w:sz w:val="20"/>
          <w:szCs w:val="20"/>
        </w:rPr>
        <w:t>:</w:t>
      </w:r>
    </w:p>
    <w:p w14:paraId="1962FA01" w14:textId="5FBBB7BB" w:rsidR="00BC6668" w:rsidRPr="004226CE" w:rsidRDefault="00E933D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wstępu,</w:t>
      </w:r>
      <w:r w:rsidR="00BC6668" w:rsidRPr="004226CE">
        <w:rPr>
          <w:rFonts w:ascii="Arial" w:hAnsi="Arial" w:cs="Arial"/>
          <w:sz w:val="20"/>
          <w:szCs w:val="20"/>
        </w:rPr>
        <w:t xml:space="preserve">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w:t>
      </w:r>
      <w:r w:rsidR="006D4EBC" w:rsidRPr="004226CE">
        <w:rPr>
          <w:rFonts w:ascii="Arial" w:hAnsi="Arial" w:cs="Arial"/>
          <w:sz w:val="20"/>
          <w:szCs w:val="20"/>
        </w:rPr>
        <w:t xml:space="preserve">bowych z </w:t>
      </w:r>
      <w:r w:rsidR="00C33F3D" w:rsidRPr="0099117F">
        <w:rPr>
          <w:rFonts w:ascii="Arial" w:hAnsi="Arial" w:cs="Arial"/>
          <w:sz w:val="20"/>
          <w:szCs w:val="20"/>
        </w:rPr>
        <w:t>RODO, przepis</w:t>
      </w:r>
      <w:r w:rsidR="00C33F3D">
        <w:rPr>
          <w:rFonts w:ascii="Arial" w:hAnsi="Arial" w:cs="Arial"/>
          <w:sz w:val="20"/>
          <w:szCs w:val="20"/>
        </w:rPr>
        <w:t>ami</w:t>
      </w:r>
      <w:r w:rsidR="00C33F3D" w:rsidRPr="0099117F">
        <w:rPr>
          <w:rFonts w:ascii="Arial" w:hAnsi="Arial" w:cs="Arial"/>
          <w:sz w:val="20"/>
          <w:szCs w:val="20"/>
        </w:rPr>
        <w:t xml:space="preserve"> prawa powszechnie obowiązującego dotyczącego ochrony danych osobowych</w:t>
      </w:r>
      <w:r w:rsidR="00C33F3D" w:rsidRPr="004226CE">
        <w:rPr>
          <w:rFonts w:ascii="Arial" w:hAnsi="Arial" w:cs="Arial"/>
          <w:sz w:val="20"/>
          <w:szCs w:val="20"/>
        </w:rPr>
        <w:t xml:space="preserve"> </w:t>
      </w:r>
      <w:r w:rsidR="00BC6668" w:rsidRPr="004226CE">
        <w:rPr>
          <w:rFonts w:ascii="Arial" w:hAnsi="Arial" w:cs="Arial"/>
          <w:sz w:val="20"/>
          <w:szCs w:val="20"/>
        </w:rPr>
        <w:t>ustawą o ochronie danych osobowych, oraz umową;</w:t>
      </w:r>
    </w:p>
    <w:p w14:paraId="051DB3EF" w14:textId="7B73F9B2"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żąda</w:t>
      </w:r>
      <w:r w:rsidR="00D5215A" w:rsidRPr="004226CE">
        <w:rPr>
          <w:rFonts w:ascii="Arial" w:hAnsi="Arial" w:cs="Arial"/>
          <w:sz w:val="20"/>
          <w:szCs w:val="20"/>
        </w:rPr>
        <w:t>nia</w:t>
      </w:r>
      <w:r w:rsidRPr="004226CE">
        <w:rPr>
          <w:rFonts w:ascii="Arial" w:hAnsi="Arial" w:cs="Arial"/>
          <w:sz w:val="20"/>
          <w:szCs w:val="20"/>
        </w:rPr>
        <w:t xml:space="preserve"> złożenia pisemnych lub ustnych wyjaśnień przez osoby upoważnione do </w:t>
      </w:r>
      <w:r w:rsidR="006D4EBC" w:rsidRPr="004226CE">
        <w:rPr>
          <w:rFonts w:ascii="Arial" w:hAnsi="Arial" w:cs="Arial"/>
          <w:sz w:val="20"/>
          <w:szCs w:val="20"/>
        </w:rPr>
        <w:t>przetwarzania danych osobowych</w:t>
      </w:r>
      <w:r w:rsidR="008F411A">
        <w:rPr>
          <w:rFonts w:ascii="Arial" w:hAnsi="Arial" w:cs="Arial"/>
          <w:sz w:val="20"/>
          <w:szCs w:val="20"/>
        </w:rPr>
        <w:t xml:space="preserve">, przedstawiciela Beneficjenta oraz pracowników </w:t>
      </w:r>
      <w:r w:rsidR="006D4EBC" w:rsidRPr="004226CE">
        <w:rPr>
          <w:rFonts w:ascii="Arial" w:hAnsi="Arial" w:cs="Arial"/>
          <w:sz w:val="20"/>
          <w:szCs w:val="20"/>
        </w:rPr>
        <w:t xml:space="preserve">w </w:t>
      </w:r>
      <w:r w:rsidRPr="004226CE">
        <w:rPr>
          <w:rFonts w:ascii="Arial" w:hAnsi="Arial" w:cs="Arial"/>
          <w:sz w:val="20"/>
          <w:szCs w:val="20"/>
        </w:rPr>
        <w:t>zakresie niezbędnym do ustalenia stanu faktycznego;</w:t>
      </w:r>
    </w:p>
    <w:p w14:paraId="5F8C9ACF" w14:textId="3F8474C6"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wglądu do wszelkich dokumentów i wszelkich danych</w:t>
      </w:r>
      <w:r w:rsidR="006D4EBC" w:rsidRPr="004226CE">
        <w:rPr>
          <w:rFonts w:ascii="Arial" w:hAnsi="Arial" w:cs="Arial"/>
          <w:sz w:val="20"/>
          <w:szCs w:val="20"/>
        </w:rPr>
        <w:t xml:space="preserve"> mających bezpośredni związek z </w:t>
      </w:r>
      <w:r w:rsidRPr="004226CE">
        <w:rPr>
          <w:rFonts w:ascii="Arial" w:hAnsi="Arial" w:cs="Arial"/>
          <w:sz w:val="20"/>
          <w:szCs w:val="20"/>
        </w:rPr>
        <w:t xml:space="preserve">przedmiotem kontroli </w:t>
      </w:r>
      <w:r w:rsidR="008F411A">
        <w:rPr>
          <w:rFonts w:ascii="Arial" w:hAnsi="Arial" w:cs="Arial"/>
          <w:sz w:val="20"/>
          <w:szCs w:val="20"/>
        </w:rPr>
        <w:t xml:space="preserve">lub audytu </w:t>
      </w:r>
      <w:r w:rsidRPr="004226CE">
        <w:rPr>
          <w:rFonts w:ascii="Arial" w:hAnsi="Arial" w:cs="Arial"/>
          <w:sz w:val="20"/>
          <w:szCs w:val="20"/>
        </w:rPr>
        <w:t>oraz sporządzania ich kopii;</w:t>
      </w:r>
    </w:p>
    <w:p w14:paraId="301BDFE0" w14:textId="5780A2B9" w:rsidR="00BC6668" w:rsidRPr="004226CE" w:rsidRDefault="00BC6668" w:rsidP="007B1172">
      <w:pPr>
        <w:numPr>
          <w:ilvl w:val="0"/>
          <w:numId w:val="28"/>
        </w:numPr>
        <w:tabs>
          <w:tab w:val="left" w:pos="357"/>
        </w:tabs>
        <w:spacing w:after="120" w:line="240" w:lineRule="auto"/>
        <w:ind w:hanging="357"/>
        <w:jc w:val="both"/>
        <w:rPr>
          <w:rFonts w:ascii="Arial" w:hAnsi="Arial" w:cs="Arial"/>
          <w:sz w:val="20"/>
          <w:szCs w:val="20"/>
        </w:rPr>
      </w:pPr>
      <w:r w:rsidRPr="004226CE">
        <w:rPr>
          <w:rFonts w:ascii="Arial" w:hAnsi="Arial" w:cs="Arial"/>
          <w:sz w:val="20"/>
          <w:szCs w:val="20"/>
        </w:rPr>
        <w:t>przeprowadzania oględzin urządzeń, nośników oraz systemu informatycznego służącego do przetwarzania danych osobowych.</w:t>
      </w:r>
    </w:p>
    <w:p w14:paraId="385820C1" w14:textId="03AC0177" w:rsidR="008F411A" w:rsidRPr="00B50CBD" w:rsidRDefault="008F411A" w:rsidP="008F411A">
      <w:pPr>
        <w:numPr>
          <w:ilvl w:val="0"/>
          <w:numId w:val="37"/>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 xml:space="preserve">olerów Instytucji </w:t>
      </w:r>
      <w:r w:rsidR="00DD6BC5">
        <w:rPr>
          <w:rFonts w:ascii="Arial" w:hAnsi="Arial" w:cs="Arial"/>
          <w:iCs/>
          <w:sz w:val="20"/>
          <w:szCs w:val="20"/>
        </w:rPr>
        <w:t>Pośredniczącej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27ED65A8" w14:textId="77777777" w:rsidR="008F411A" w:rsidRPr="00EC1248" w:rsidRDefault="008F411A" w:rsidP="008F411A">
      <w:pPr>
        <w:numPr>
          <w:ilvl w:val="0"/>
          <w:numId w:val="37"/>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386864B3" w14:textId="78C0F6B6" w:rsidR="00BC6668" w:rsidRPr="004226CE" w:rsidRDefault="00BC6668" w:rsidP="006E25A8">
      <w:pPr>
        <w:numPr>
          <w:ilvl w:val="0"/>
          <w:numId w:val="37"/>
        </w:numPr>
        <w:tabs>
          <w:tab w:val="clear" w:pos="708"/>
        </w:tabs>
        <w:spacing w:after="120" w:line="240" w:lineRule="auto"/>
        <w:ind w:hanging="357"/>
        <w:jc w:val="both"/>
        <w:rPr>
          <w:rFonts w:ascii="Arial" w:hAnsi="Arial" w:cs="Arial"/>
          <w:i/>
          <w:iCs/>
          <w:sz w:val="20"/>
          <w:szCs w:val="20"/>
        </w:rPr>
      </w:pPr>
      <w:r w:rsidRPr="004226CE">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w:t>
      </w:r>
      <w:r w:rsidR="00DD6BC5">
        <w:rPr>
          <w:rFonts w:ascii="Arial" w:hAnsi="Arial" w:cs="Arial"/>
          <w:sz w:val="20"/>
          <w:szCs w:val="20"/>
        </w:rPr>
        <w:t>Pośredniczącą</w:t>
      </w:r>
      <w:r w:rsidRPr="004226CE">
        <w:rPr>
          <w:rFonts w:ascii="Arial" w:hAnsi="Arial" w:cs="Arial"/>
          <w:sz w:val="20"/>
          <w:szCs w:val="20"/>
        </w:rPr>
        <w:t xml:space="preserve">, Powierzającego lub przez podmioty przez </w:t>
      </w:r>
      <w:r w:rsidR="003755D8" w:rsidRPr="004226CE">
        <w:rPr>
          <w:rFonts w:ascii="Arial" w:hAnsi="Arial" w:cs="Arial"/>
          <w:sz w:val="20"/>
          <w:szCs w:val="20"/>
        </w:rPr>
        <w:t xml:space="preserve">nich </w:t>
      </w:r>
      <w:r w:rsidRPr="004226CE">
        <w:rPr>
          <w:rFonts w:ascii="Arial" w:hAnsi="Arial" w:cs="Arial"/>
          <w:sz w:val="20"/>
          <w:szCs w:val="20"/>
        </w:rPr>
        <w:t>upoważnione albo przez inne instytucje upoważnione do kontroli na podstawie odrębnych przepisów.</w:t>
      </w:r>
    </w:p>
    <w:p w14:paraId="53320E90" w14:textId="1DC5A512" w:rsidR="008F411A" w:rsidRPr="00612DC1" w:rsidRDefault="008F411A" w:rsidP="006E25A8">
      <w:pPr>
        <w:numPr>
          <w:ilvl w:val="0"/>
          <w:numId w:val="37"/>
        </w:numPr>
        <w:tabs>
          <w:tab w:val="clear" w:pos="708"/>
        </w:tabs>
        <w:spacing w:after="120" w:line="240" w:lineRule="auto"/>
        <w:ind w:hanging="357"/>
        <w:jc w:val="both"/>
        <w:rPr>
          <w:rFonts w:ascii="Arial" w:hAnsi="Arial" w:cs="Arial"/>
          <w:sz w:val="20"/>
          <w:szCs w:val="20"/>
        </w:rPr>
      </w:pPr>
      <w:r w:rsidRPr="00B50CBD">
        <w:rPr>
          <w:rFonts w:ascii="Arial" w:hAnsi="Arial" w:cs="Arial"/>
          <w:iCs/>
          <w:sz w:val="20"/>
          <w:szCs w:val="20"/>
        </w:rPr>
        <w:t xml:space="preserve">Instytucja </w:t>
      </w:r>
      <w:r w:rsidR="00DD6BC5">
        <w:rPr>
          <w:rFonts w:ascii="Arial" w:hAnsi="Arial" w:cs="Arial"/>
          <w:iCs/>
          <w:sz w:val="20"/>
          <w:szCs w:val="20"/>
        </w:rPr>
        <w:t>Pośrednicząca</w:t>
      </w:r>
      <w:r w:rsidRPr="00D56BE0">
        <w:rPr>
          <w:rStyle w:val="Odwoanieprzypisudolnego"/>
          <w:rFonts w:ascii="Arial" w:hAnsi="Arial" w:cs="Arial"/>
          <w:sz w:val="20"/>
          <w:szCs w:val="20"/>
        </w:rPr>
        <w:footnoteReference w:id="68"/>
      </w:r>
      <w:r w:rsidRPr="00B50CBD">
        <w:rPr>
          <w:rFonts w:ascii="Arial" w:hAnsi="Arial" w:cs="Arial"/>
          <w:iCs/>
          <w:sz w:val="20"/>
          <w:szCs w:val="20"/>
        </w:rPr>
        <w:t xml:space="preserve">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17EBF614" w14:textId="425A6E3E" w:rsidR="006D4EBC" w:rsidRPr="004226CE" w:rsidRDefault="00BC6668" w:rsidP="006E25A8">
      <w:pPr>
        <w:numPr>
          <w:ilvl w:val="0"/>
          <w:numId w:val="37"/>
        </w:numPr>
        <w:tabs>
          <w:tab w:val="clear" w:pos="708"/>
        </w:tabs>
        <w:spacing w:after="120" w:line="240" w:lineRule="auto"/>
        <w:ind w:hanging="357"/>
        <w:jc w:val="both"/>
        <w:rPr>
          <w:rFonts w:ascii="Arial" w:hAnsi="Arial" w:cs="Arial"/>
          <w:sz w:val="20"/>
          <w:szCs w:val="20"/>
        </w:rPr>
      </w:pPr>
      <w:r w:rsidRPr="004226CE">
        <w:rPr>
          <w:rFonts w:ascii="Arial" w:hAnsi="Arial" w:cs="Arial"/>
          <w:iCs/>
          <w:sz w:val="20"/>
          <w:szCs w:val="20"/>
        </w:rPr>
        <w:t>Przepisy ust. 1-</w:t>
      </w:r>
      <w:r w:rsidR="008F411A">
        <w:rPr>
          <w:rFonts w:ascii="Arial" w:hAnsi="Arial" w:cs="Arial"/>
          <w:iCs/>
          <w:sz w:val="20"/>
          <w:szCs w:val="20"/>
        </w:rPr>
        <w:t>4</w:t>
      </w:r>
      <w:r w:rsidRPr="004226CE">
        <w:rPr>
          <w:rFonts w:ascii="Arial" w:hAnsi="Arial" w:cs="Arial"/>
          <w:iCs/>
          <w:sz w:val="20"/>
          <w:szCs w:val="20"/>
        </w:rPr>
        <w:t>2 stosuje się odpowiednio do przetwarzania da</w:t>
      </w:r>
      <w:r w:rsidR="006D4EBC" w:rsidRPr="004226CE">
        <w:rPr>
          <w:rFonts w:ascii="Arial" w:hAnsi="Arial" w:cs="Arial"/>
          <w:iCs/>
          <w:sz w:val="20"/>
          <w:szCs w:val="20"/>
        </w:rPr>
        <w:t>nych osobowych przez Partnerów P</w:t>
      </w:r>
      <w:r w:rsidRPr="004226CE">
        <w:rPr>
          <w:rFonts w:ascii="Arial" w:hAnsi="Arial" w:cs="Arial"/>
          <w:iCs/>
          <w:sz w:val="20"/>
          <w:szCs w:val="20"/>
        </w:rPr>
        <w:t>rojektu</w:t>
      </w:r>
      <w:r w:rsidR="003755D8" w:rsidRPr="004226CE">
        <w:rPr>
          <w:rFonts w:ascii="Arial" w:hAnsi="Arial" w:cs="Arial"/>
          <w:iCs/>
          <w:sz w:val="20"/>
          <w:szCs w:val="20"/>
        </w:rPr>
        <w:t>, pod warunkiem zawarcia umowy powierzenia przetwarzania danych osobowych, w kształcie zgodnym z postanowieniami niniejszego paragrafu</w:t>
      </w:r>
      <w:r w:rsidRPr="004226CE">
        <w:rPr>
          <w:rStyle w:val="Znakiprzypiswdolnych"/>
          <w:rFonts w:ascii="Arial" w:hAnsi="Arial" w:cs="Arial"/>
          <w:iCs/>
          <w:sz w:val="20"/>
          <w:szCs w:val="20"/>
        </w:rPr>
        <w:footnoteReference w:id="69"/>
      </w:r>
      <w:r w:rsidR="003755D8" w:rsidRPr="004226CE">
        <w:rPr>
          <w:rFonts w:ascii="Arial" w:hAnsi="Arial" w:cs="Arial"/>
          <w:iCs/>
          <w:sz w:val="20"/>
          <w:szCs w:val="20"/>
        </w:rPr>
        <w:t>.</w:t>
      </w:r>
    </w:p>
    <w:p w14:paraId="4ECB90EC" w14:textId="77777777" w:rsidR="00BC6668" w:rsidRPr="004226CE" w:rsidRDefault="00BC6668" w:rsidP="006D4EBC">
      <w:pPr>
        <w:rPr>
          <w:rFonts w:ascii="Arial" w:hAnsi="Arial" w:cs="Arial"/>
          <w:sz w:val="20"/>
          <w:szCs w:val="20"/>
        </w:rPr>
      </w:pPr>
    </w:p>
    <w:p w14:paraId="728392BC" w14:textId="77777777" w:rsidR="00BC6668" w:rsidRPr="004226CE" w:rsidRDefault="00BC6668" w:rsidP="00D412C0">
      <w:pPr>
        <w:spacing w:after="60"/>
        <w:jc w:val="center"/>
        <w:rPr>
          <w:rFonts w:ascii="Arial" w:hAnsi="Arial" w:cs="Arial"/>
          <w:sz w:val="20"/>
          <w:szCs w:val="20"/>
        </w:rPr>
      </w:pPr>
      <w:r w:rsidRPr="004226CE">
        <w:rPr>
          <w:rFonts w:ascii="Arial" w:hAnsi="Arial" w:cs="Arial"/>
          <w:b/>
          <w:bCs/>
          <w:sz w:val="20"/>
          <w:szCs w:val="20"/>
        </w:rPr>
        <w:t>Obowiązki informacyjne</w:t>
      </w:r>
    </w:p>
    <w:p w14:paraId="3CA130CE" w14:textId="4DD0646B" w:rsidR="00BC6668" w:rsidRPr="004226CE" w:rsidRDefault="00BC6668" w:rsidP="00D412C0">
      <w:pPr>
        <w:spacing w:after="60"/>
        <w:jc w:val="center"/>
        <w:rPr>
          <w:rFonts w:ascii="Arial" w:hAnsi="Arial" w:cs="Arial"/>
          <w:sz w:val="20"/>
          <w:szCs w:val="20"/>
        </w:rPr>
      </w:pPr>
      <w:r w:rsidRPr="004226CE">
        <w:rPr>
          <w:rFonts w:ascii="Arial" w:hAnsi="Arial" w:cs="Arial"/>
          <w:sz w:val="20"/>
          <w:szCs w:val="20"/>
        </w:rPr>
        <w:t xml:space="preserve">§ </w:t>
      </w:r>
      <w:r w:rsidR="00A15934" w:rsidRPr="004226CE">
        <w:rPr>
          <w:rFonts w:ascii="Arial" w:hAnsi="Arial" w:cs="Arial"/>
          <w:sz w:val="20"/>
          <w:szCs w:val="20"/>
        </w:rPr>
        <w:t>19</w:t>
      </w:r>
      <w:r w:rsidRPr="004226CE">
        <w:rPr>
          <w:rFonts w:ascii="Arial" w:hAnsi="Arial" w:cs="Arial"/>
          <w:sz w:val="20"/>
          <w:szCs w:val="20"/>
        </w:rPr>
        <w:t>.</w:t>
      </w:r>
    </w:p>
    <w:p w14:paraId="3B357F92" w14:textId="2C6C44F4" w:rsidR="00A15934" w:rsidRPr="004226CE" w:rsidRDefault="00A15934" w:rsidP="00A15934">
      <w:pPr>
        <w:keepNext/>
        <w:numPr>
          <w:ilvl w:val="0"/>
          <w:numId w:val="42"/>
        </w:numPr>
        <w:tabs>
          <w:tab w:val="left" w:pos="426"/>
        </w:tabs>
        <w:spacing w:after="60" w:line="240" w:lineRule="auto"/>
        <w:ind w:left="426" w:hanging="426"/>
        <w:jc w:val="both"/>
        <w:rPr>
          <w:rFonts w:ascii="Arial" w:hAnsi="Arial" w:cs="Arial"/>
          <w:sz w:val="20"/>
          <w:szCs w:val="20"/>
        </w:rPr>
      </w:pPr>
      <w:r w:rsidRPr="004226CE">
        <w:rPr>
          <w:rFonts w:ascii="Arial" w:hAnsi="Arial" w:cs="Arial"/>
          <w:sz w:val="20"/>
          <w:szCs w:val="20"/>
        </w:rPr>
        <w:t>Beneficjent jest zobowiązany do wypełniania obowiązków informacyjnych i promocyjnych zgodnie z przepisami rozporządzenia nr 1303/2013 i rozporządzenia wyko</w:t>
      </w:r>
      <w:r w:rsidR="002F00FB">
        <w:rPr>
          <w:rFonts w:ascii="Arial" w:hAnsi="Arial" w:cs="Arial"/>
          <w:sz w:val="20"/>
          <w:szCs w:val="20"/>
        </w:rPr>
        <w:t>nawczego Komisji (UE) nr </w:t>
      </w:r>
      <w:r w:rsidRPr="004226CE">
        <w:rPr>
          <w:rFonts w:ascii="Arial" w:hAnsi="Arial" w:cs="Arial"/>
          <w:sz w:val="20"/>
          <w:szCs w:val="20"/>
        </w:rPr>
        <w:t>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w:t>
      </w:r>
      <w:r w:rsidR="000116A7">
        <w:rPr>
          <w:rFonts w:ascii="Arial" w:hAnsi="Arial" w:cs="Arial"/>
          <w:sz w:val="20"/>
          <w:szCs w:val="20"/>
        </w:rPr>
        <w:t>icznej działań informacyjnych i </w:t>
      </w:r>
      <w:r w:rsidRPr="004226CE">
        <w:rPr>
          <w:rFonts w:ascii="Arial" w:hAnsi="Arial" w:cs="Arial"/>
          <w:sz w:val="20"/>
          <w:szCs w:val="20"/>
        </w:rPr>
        <w:t>komunikacyjnych w odniesieniu do operacji oraz systemu rejestracji i przechowywania danych (Dz. Urz. UE L 223 z 29.07.2014, str. 7).</w:t>
      </w:r>
    </w:p>
    <w:p w14:paraId="0E6BD8A3" w14:textId="22441E09" w:rsidR="00A15934" w:rsidRPr="004226CE" w:rsidRDefault="00A15934" w:rsidP="00A15934">
      <w:pPr>
        <w:keepNext/>
        <w:numPr>
          <w:ilvl w:val="0"/>
          <w:numId w:val="42"/>
        </w:numPr>
        <w:spacing w:after="60" w:line="240" w:lineRule="auto"/>
        <w:ind w:left="426" w:hanging="426"/>
        <w:jc w:val="both"/>
        <w:rPr>
          <w:rFonts w:ascii="Arial" w:hAnsi="Arial" w:cs="Arial"/>
          <w:sz w:val="20"/>
          <w:szCs w:val="20"/>
        </w:rPr>
      </w:pPr>
      <w:r w:rsidRPr="004226CE">
        <w:rPr>
          <w:rFonts w:ascii="Arial" w:hAnsi="Arial" w:cs="Arial"/>
          <w:sz w:val="20"/>
          <w:szCs w:val="20"/>
        </w:rPr>
        <w:t xml:space="preserve">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w:t>
      </w:r>
      <w:r w:rsidR="00DD6BC5">
        <w:rPr>
          <w:rFonts w:ascii="Arial" w:hAnsi="Arial" w:cs="Arial"/>
          <w:sz w:val="20"/>
          <w:szCs w:val="20"/>
        </w:rPr>
        <w:t>Pośredniczącej</w:t>
      </w:r>
      <w:r w:rsidRPr="004226CE">
        <w:rPr>
          <w:rFonts w:ascii="Arial" w:hAnsi="Arial" w:cs="Arial"/>
          <w:sz w:val="20"/>
          <w:szCs w:val="20"/>
        </w:rPr>
        <w:t xml:space="preserve"> oraz zobowiązuje się podczas realizacji Projektu przestrzegać określonych w nich reguł dotyczących informowania o Projekcie i oznaczenia Projektu.</w:t>
      </w:r>
    </w:p>
    <w:p w14:paraId="5A629B76" w14:textId="2A410D1F" w:rsidR="00A15934" w:rsidRPr="004226CE" w:rsidRDefault="00A15934" w:rsidP="00A15934">
      <w:pPr>
        <w:numPr>
          <w:ilvl w:val="0"/>
          <w:numId w:val="42"/>
        </w:numPr>
        <w:spacing w:after="0" w:line="240" w:lineRule="auto"/>
        <w:ind w:left="426" w:hanging="426"/>
        <w:jc w:val="both"/>
        <w:rPr>
          <w:rFonts w:ascii="Arial" w:hAnsi="Arial" w:cs="Arial"/>
          <w:sz w:val="20"/>
          <w:szCs w:val="20"/>
        </w:rPr>
      </w:pPr>
      <w:r w:rsidRPr="004226CE">
        <w:rPr>
          <w:rFonts w:ascii="Arial" w:hAnsi="Arial" w:cs="Arial"/>
          <w:sz w:val="20"/>
          <w:szCs w:val="20"/>
        </w:rPr>
        <w:t>Beneficjent jest zobowiązany do tego, aby wszystkie działania informacyjne i komunikacyjne, dokumenty dotyczące realizacji Projektu podawane do wiadomości publicznej oraz przeznaczone dla uczestników Projektu zawierały informację o otrzymaniu wsparcia na realizację Projektu z Europejskiego Funduszu Społecznego w ramach Regionalnego Programu Operacyjnego Województwa Łódzkiego na lata 2014-2020, za pomocą:</w:t>
      </w:r>
    </w:p>
    <w:p w14:paraId="13F2EB31"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Unii Europejskiej wraz ze słownym odniesieniem do Unii Europejskiej;</w:t>
      </w:r>
    </w:p>
    <w:p w14:paraId="69356ACD"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odniesienia do Funduszu z nazwą Europejski Fundusz Społeczny;</w:t>
      </w:r>
    </w:p>
    <w:p w14:paraId="414F168F" w14:textId="77777777" w:rsidR="00A15934" w:rsidRPr="004226CE"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Fundusze Europejskie wraz z nazwą Program Regionalny;</w:t>
      </w:r>
    </w:p>
    <w:p w14:paraId="47B83A22" w14:textId="77777777" w:rsidR="001D42B3" w:rsidRDefault="00A15934" w:rsidP="00A15934">
      <w:pPr>
        <w:keepNext/>
        <w:numPr>
          <w:ilvl w:val="2"/>
          <w:numId w:val="43"/>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znaku „Łódzkie”</w:t>
      </w:r>
      <w:r w:rsidR="001D42B3">
        <w:rPr>
          <w:rFonts w:ascii="Arial" w:hAnsi="Arial" w:cs="Arial"/>
          <w:sz w:val="20"/>
          <w:szCs w:val="20"/>
        </w:rPr>
        <w:t>;</w:t>
      </w:r>
    </w:p>
    <w:p w14:paraId="12214EDC" w14:textId="12829940" w:rsidR="00A15934" w:rsidRPr="001D42B3" w:rsidRDefault="001D42B3" w:rsidP="001D42B3">
      <w:pPr>
        <w:pStyle w:val="Akapitzlist"/>
        <w:numPr>
          <w:ilvl w:val="2"/>
          <w:numId w:val="43"/>
        </w:numPr>
        <w:ind w:left="993" w:hanging="284"/>
        <w:jc w:val="both"/>
        <w:rPr>
          <w:rFonts w:ascii="Arial" w:hAnsi="Arial" w:cs="Arial"/>
          <w:sz w:val="20"/>
          <w:szCs w:val="20"/>
        </w:rPr>
      </w:pPr>
      <w:r w:rsidRPr="001D42B3">
        <w:rPr>
          <w:rFonts w:ascii="Arial" w:hAnsi="Arial" w:cs="Arial"/>
          <w:sz w:val="20"/>
          <w:szCs w:val="20"/>
        </w:rPr>
        <w:t xml:space="preserve">obligatoryjnie od 1 stycznia 2018 r.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w:t>
      </w:r>
      <w:r>
        <w:rPr>
          <w:rFonts w:ascii="Arial" w:hAnsi="Arial" w:cs="Arial"/>
          <w:sz w:val="20"/>
          <w:szCs w:val="20"/>
        </w:rPr>
        <w:t>oraz Podręczniku wnioskodawcy i </w:t>
      </w:r>
      <w:r w:rsidRPr="001D42B3">
        <w:rPr>
          <w:rFonts w:ascii="Arial" w:hAnsi="Arial" w:cs="Arial"/>
          <w:sz w:val="20"/>
          <w:szCs w:val="20"/>
        </w:rPr>
        <w:t>beneficjenta programów polityki spójności 2014-2020 w zakresie informacji i promocji dostępnych na ww. stronach.</w:t>
      </w:r>
    </w:p>
    <w:p w14:paraId="22DAF869" w14:textId="1CA12D8A" w:rsidR="00A15934" w:rsidRPr="004226CE" w:rsidRDefault="00A15934" w:rsidP="00A15934">
      <w:pPr>
        <w:numPr>
          <w:ilvl w:val="0"/>
          <w:numId w:val="42"/>
        </w:numPr>
        <w:spacing w:after="0" w:line="240" w:lineRule="auto"/>
        <w:ind w:left="426" w:hanging="568"/>
        <w:rPr>
          <w:rFonts w:ascii="Arial" w:hAnsi="Arial" w:cs="Arial"/>
          <w:sz w:val="20"/>
          <w:szCs w:val="20"/>
        </w:rPr>
      </w:pPr>
      <w:r w:rsidRPr="004226CE">
        <w:rPr>
          <w:rFonts w:ascii="Arial" w:hAnsi="Arial" w:cs="Arial"/>
          <w:sz w:val="20"/>
          <w:szCs w:val="20"/>
        </w:rPr>
        <w:t>W okresie realizacji Projektu Beneficjent informuje opinię publiczną o pomocy otrzymanej z Europejskiego Funduszu Społecznego w ramach Regionalnego Programu Operacyjnego Województwa Łódzkiego na lata 2014-2020 m.in. przez:</w:t>
      </w:r>
    </w:p>
    <w:p w14:paraId="4578873F"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przynajmniej jednego plakatu o minimalnym rozmiarze A3 z informacjami na temat Projektu, w tym na temat wsparcia finansowego z Unii, w miejscu ogólnodostępnym i łatwo widocznym, takim jak np. wejście do budynku;</w:t>
      </w:r>
    </w:p>
    <w:p w14:paraId="3BE95115" w14:textId="77777777" w:rsidR="00A15934" w:rsidRPr="004226CE" w:rsidRDefault="00A15934" w:rsidP="00A15934">
      <w:pPr>
        <w:keepNext/>
        <w:numPr>
          <w:ilvl w:val="2"/>
          <w:numId w:val="44"/>
        </w:numPr>
        <w:tabs>
          <w:tab w:val="left" w:pos="993"/>
        </w:tabs>
        <w:spacing w:after="60" w:line="240" w:lineRule="auto"/>
        <w:ind w:left="993" w:hanging="284"/>
        <w:jc w:val="both"/>
        <w:rPr>
          <w:rFonts w:ascii="Arial" w:hAnsi="Arial" w:cs="Arial"/>
          <w:sz w:val="20"/>
          <w:szCs w:val="20"/>
        </w:rPr>
      </w:pPr>
      <w:r w:rsidRPr="004226C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00D85A44" w14:textId="77777777"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umieszczenie tablicy informacyjnej dla każdego Projektu zakładającego finansowanie działań w zakresie infrastruktury lub prac budowlanych, w przypadku którego całkowite wsparcie publiczne przekracza 500 000 EUR;</w:t>
      </w:r>
    </w:p>
    <w:p w14:paraId="070B88B2" w14:textId="6E5CC159"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w:t>
      </w:r>
    </w:p>
    <w:p w14:paraId="6087CBA9" w14:textId="777278B4" w:rsidR="00A15934" w:rsidRPr="004226CE" w:rsidRDefault="00A15934" w:rsidP="00A15934">
      <w:pPr>
        <w:keepNext/>
        <w:numPr>
          <w:ilvl w:val="2"/>
          <w:numId w:val="44"/>
        </w:numPr>
        <w:tabs>
          <w:tab w:val="left" w:pos="993"/>
        </w:tabs>
        <w:spacing w:after="60" w:line="240" w:lineRule="auto"/>
        <w:ind w:left="993" w:hanging="317"/>
        <w:jc w:val="both"/>
        <w:rPr>
          <w:rFonts w:ascii="Arial" w:hAnsi="Arial" w:cs="Arial"/>
          <w:sz w:val="20"/>
          <w:szCs w:val="20"/>
        </w:rPr>
      </w:pPr>
      <w:r w:rsidRPr="004226CE">
        <w:rPr>
          <w:rFonts w:ascii="Arial" w:hAnsi="Arial" w:cs="Arial"/>
          <w:sz w:val="20"/>
          <w:szCs w:val="20"/>
        </w:rPr>
        <w:t>przygotowanie dokumentacji fotograficznej Projektu i umieszczenie jej wraz z opisem Projektu (obejmującym jego cele i wyniki oraz podkreślającym wsparcie finansowe ze strony Unii) na stronie internetowej Projektu lub Beneficjenta.</w:t>
      </w:r>
    </w:p>
    <w:p w14:paraId="549D042C" w14:textId="7D8D7784" w:rsidR="00A15934" w:rsidRPr="004226CE" w:rsidRDefault="00A15934" w:rsidP="00A15934">
      <w:pPr>
        <w:keepNext/>
        <w:numPr>
          <w:ilvl w:val="0"/>
          <w:numId w:val="42"/>
        </w:numPr>
        <w:tabs>
          <w:tab w:val="left" w:pos="426"/>
        </w:tabs>
        <w:spacing w:after="60" w:line="240" w:lineRule="auto"/>
        <w:ind w:left="426" w:hanging="568"/>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udostępnia Beneficjentowi obowiązujące znaki do oznaczania Projektu.</w:t>
      </w:r>
    </w:p>
    <w:p w14:paraId="26B5F230" w14:textId="1F2C0337" w:rsidR="00A15934" w:rsidRPr="004226CE" w:rsidRDefault="00A15934" w:rsidP="00A15934">
      <w:pPr>
        <w:keepNext/>
        <w:numPr>
          <w:ilvl w:val="0"/>
          <w:numId w:val="42"/>
        </w:numPr>
        <w:tabs>
          <w:tab w:val="left" w:pos="426"/>
        </w:tabs>
        <w:spacing w:after="60" w:line="240" w:lineRule="auto"/>
        <w:ind w:left="426" w:hanging="568"/>
        <w:jc w:val="both"/>
        <w:rPr>
          <w:bCs/>
          <w:sz w:val="24"/>
          <w:szCs w:val="24"/>
        </w:rPr>
      </w:pPr>
      <w:r w:rsidRPr="004226CE">
        <w:rPr>
          <w:rFonts w:ascii="Arial" w:hAnsi="Arial" w:cs="Arial"/>
          <w:bCs/>
          <w:sz w:val="20"/>
          <w:szCs w:val="20"/>
        </w:rPr>
        <w:t xml:space="preserve">Na potrzeby informacji i promocji Programu i Europejskiego Funduszu Społecznego Beneficjent udostępnia Instytucji </w:t>
      </w:r>
      <w:r w:rsidR="00DD6BC5">
        <w:rPr>
          <w:rFonts w:ascii="Arial" w:hAnsi="Arial" w:cs="Arial"/>
          <w:bCs/>
          <w:sz w:val="20"/>
          <w:szCs w:val="20"/>
        </w:rPr>
        <w:t>Pośredniczącej</w:t>
      </w:r>
      <w:r w:rsidRPr="004226CE">
        <w:rPr>
          <w:rFonts w:ascii="Arial" w:hAnsi="Arial" w:cs="Arial"/>
          <w:bCs/>
          <w:sz w:val="20"/>
          <w:szCs w:val="20"/>
        </w:rPr>
        <w:t xml:space="preserve"> wszystkie utwory informacyjno-promocyjne powstałe w trakcie realizacji Projektu, w postaci m.in.: materiałów zdjęciowych, materiałów audiowizualnych i prezentacji dotyczących Projektu oraz udziela nieodpłatnie licencji niewyłącznej, obejmującej prawo do korzystania z nich bezterminowo na terytorium Unii Europejskiej w zakresie następujących pól eksploatacji</w:t>
      </w:r>
      <w:r w:rsidRPr="004226CE">
        <w:rPr>
          <w:bCs/>
          <w:sz w:val="24"/>
          <w:szCs w:val="24"/>
        </w:rPr>
        <w:t>:</w:t>
      </w:r>
    </w:p>
    <w:p w14:paraId="2D18EBFD" w14:textId="768416C4"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30220681" w14:textId="446A4979" w:rsidR="00A15934" w:rsidRPr="004226CE" w:rsidRDefault="00A15934" w:rsidP="00A15934">
      <w:pPr>
        <w:keepNext/>
        <w:numPr>
          <w:ilvl w:val="0"/>
          <w:numId w:val="62"/>
        </w:numPr>
        <w:tabs>
          <w:tab w:val="left" w:pos="357"/>
        </w:tabs>
        <w:spacing w:after="60" w:line="240" w:lineRule="auto"/>
        <w:ind w:hanging="357"/>
        <w:jc w:val="both"/>
        <w:rPr>
          <w:rFonts w:ascii="Arial" w:hAnsi="Arial" w:cs="Arial"/>
          <w:bCs/>
          <w:sz w:val="20"/>
          <w:szCs w:val="20"/>
        </w:rPr>
      </w:pPr>
      <w:r w:rsidRPr="004226CE">
        <w:rPr>
          <w:rFonts w:ascii="Arial" w:hAnsi="Arial" w:cs="Arial"/>
          <w:bCs/>
          <w:sz w:val="20"/>
          <w:szCs w:val="20"/>
        </w:rPr>
        <w:t>w zakresie obrotu oryginałem albo egzemplarzami, na których utwór utrwalono– wprowadzanie do obrotu, użyczenie lub najem oryginału albo egzemplarzy;</w:t>
      </w:r>
    </w:p>
    <w:p w14:paraId="2460422E" w14:textId="3C9192EE" w:rsidR="00A15934" w:rsidRPr="004226CE" w:rsidRDefault="00A15934" w:rsidP="00A15934">
      <w:pPr>
        <w:keepNext/>
        <w:numPr>
          <w:ilvl w:val="0"/>
          <w:numId w:val="62"/>
        </w:numPr>
        <w:tabs>
          <w:tab w:val="left" w:pos="357"/>
        </w:tabs>
        <w:spacing w:after="60" w:line="240" w:lineRule="auto"/>
        <w:ind w:left="708" w:hanging="357"/>
        <w:jc w:val="both"/>
        <w:rPr>
          <w:rFonts w:ascii="Arial" w:hAnsi="Arial" w:cs="Arial"/>
          <w:bCs/>
          <w:sz w:val="20"/>
          <w:szCs w:val="20"/>
        </w:rPr>
      </w:pPr>
      <w:r w:rsidRPr="004226CE">
        <w:rPr>
          <w:rFonts w:ascii="Arial" w:hAnsi="Arial" w:cs="Arial"/>
          <w:bCs/>
          <w:sz w:val="20"/>
          <w:szCs w:val="20"/>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1BD7A4D9" w14:textId="373DE499" w:rsidR="00A15934" w:rsidRPr="004226CE" w:rsidRDefault="00A15934" w:rsidP="00A15934">
      <w:pPr>
        <w:keepNext/>
        <w:numPr>
          <w:ilvl w:val="0"/>
          <w:numId w:val="42"/>
        </w:numPr>
        <w:spacing w:after="60" w:line="240" w:lineRule="auto"/>
        <w:ind w:left="0" w:hanging="142"/>
        <w:jc w:val="both"/>
        <w:rPr>
          <w:rFonts w:ascii="Arial" w:hAnsi="Arial" w:cs="Arial"/>
          <w:bCs/>
          <w:sz w:val="20"/>
          <w:szCs w:val="20"/>
        </w:rPr>
      </w:pPr>
      <w:r w:rsidRPr="004226CE">
        <w:rPr>
          <w:rFonts w:ascii="Arial" w:hAnsi="Arial" w:cs="Arial"/>
          <w:sz w:val="20"/>
          <w:szCs w:val="20"/>
        </w:rPr>
        <w:t>Postanowienia ust. 1-</w:t>
      </w:r>
      <w:r w:rsidR="00FE591F">
        <w:rPr>
          <w:rFonts w:ascii="Arial" w:hAnsi="Arial" w:cs="Arial"/>
          <w:sz w:val="20"/>
          <w:szCs w:val="20"/>
        </w:rPr>
        <w:t>6</w:t>
      </w:r>
      <w:r w:rsidRPr="004226CE">
        <w:rPr>
          <w:rFonts w:ascii="Arial" w:hAnsi="Arial" w:cs="Arial"/>
          <w:sz w:val="20"/>
          <w:szCs w:val="20"/>
        </w:rPr>
        <w:t xml:space="preserve"> stosuje się także do Partnerów.</w:t>
      </w:r>
      <w:r w:rsidRPr="004226CE">
        <w:rPr>
          <w:rFonts w:ascii="Arial" w:hAnsi="Arial" w:cs="Arial"/>
          <w:sz w:val="20"/>
          <w:szCs w:val="20"/>
          <w:vertAlign w:val="superscript"/>
        </w:rPr>
        <w:footnoteReference w:id="70"/>
      </w:r>
    </w:p>
    <w:p w14:paraId="40C5D32B" w14:textId="77777777" w:rsidR="00B87A4B" w:rsidRPr="004226CE" w:rsidRDefault="00B87A4B" w:rsidP="00D412C0">
      <w:pPr>
        <w:tabs>
          <w:tab w:val="left" w:pos="357"/>
        </w:tabs>
        <w:spacing w:after="0" w:line="360" w:lineRule="auto"/>
        <w:jc w:val="center"/>
        <w:rPr>
          <w:rFonts w:ascii="Arial" w:hAnsi="Arial" w:cs="Arial"/>
          <w:b/>
          <w:bCs/>
          <w:sz w:val="20"/>
          <w:szCs w:val="20"/>
        </w:rPr>
      </w:pPr>
    </w:p>
    <w:p w14:paraId="0042E32E" w14:textId="77777777"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b/>
          <w:bCs/>
          <w:sz w:val="20"/>
          <w:szCs w:val="20"/>
        </w:rPr>
        <w:t xml:space="preserve">Prawa autorskie </w:t>
      </w:r>
    </w:p>
    <w:p w14:paraId="211204EC" w14:textId="2FC10EBF" w:rsidR="00BC6668" w:rsidRPr="004226CE" w:rsidRDefault="00BC6668" w:rsidP="00D412C0">
      <w:pPr>
        <w:tabs>
          <w:tab w:val="left" w:pos="357"/>
        </w:tabs>
        <w:spacing w:after="60"/>
        <w:jc w:val="center"/>
        <w:rPr>
          <w:rFonts w:ascii="Arial" w:hAnsi="Arial" w:cs="Arial"/>
          <w:sz w:val="20"/>
          <w:szCs w:val="20"/>
        </w:rPr>
      </w:pPr>
      <w:r w:rsidRPr="004226CE">
        <w:rPr>
          <w:rFonts w:ascii="Arial" w:hAnsi="Arial" w:cs="Arial"/>
          <w:sz w:val="20"/>
          <w:szCs w:val="20"/>
        </w:rPr>
        <w:t xml:space="preserve">§ </w:t>
      </w:r>
      <w:r w:rsidR="000B5449" w:rsidRPr="004226CE">
        <w:rPr>
          <w:rFonts w:ascii="Arial" w:hAnsi="Arial" w:cs="Arial"/>
          <w:sz w:val="20"/>
          <w:szCs w:val="20"/>
        </w:rPr>
        <w:t>20</w:t>
      </w:r>
      <w:r w:rsidRPr="004226CE">
        <w:rPr>
          <w:rFonts w:ascii="Arial" w:hAnsi="Arial" w:cs="Arial"/>
          <w:sz w:val="20"/>
          <w:szCs w:val="20"/>
        </w:rPr>
        <w:t>.</w:t>
      </w:r>
    </w:p>
    <w:p w14:paraId="4B53A7D4" w14:textId="37BE847C"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przekazuje informacje do Instytucji </w:t>
      </w:r>
      <w:r w:rsidR="00DD6BC5">
        <w:rPr>
          <w:rFonts w:ascii="Arial" w:hAnsi="Arial" w:cs="Arial"/>
          <w:sz w:val="20"/>
          <w:szCs w:val="20"/>
        </w:rPr>
        <w:t>Pośredniczącej</w:t>
      </w:r>
      <w:r w:rsidRPr="004226CE">
        <w:rPr>
          <w:rFonts w:ascii="Arial" w:hAnsi="Arial" w:cs="Arial"/>
          <w:sz w:val="20"/>
          <w:szCs w:val="20"/>
        </w:rPr>
        <w:t xml:space="preserve"> na temat powstałych utworów wytworzonych w ramach Projektu.</w:t>
      </w:r>
      <w:r w:rsidR="00481D1C" w:rsidRPr="00481D1C">
        <w:rPr>
          <w:rFonts w:ascii="Arial" w:hAnsi="Arial" w:cs="Arial"/>
          <w:sz w:val="20"/>
          <w:szCs w:val="20"/>
        </w:rPr>
        <w:t xml:space="preserve"> 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w:t>
      </w:r>
      <w:proofErr w:type="spellStart"/>
      <w:r w:rsidR="00481D1C" w:rsidRPr="00481D1C">
        <w:rPr>
          <w:rFonts w:ascii="Arial" w:hAnsi="Arial" w:cs="Arial"/>
          <w:sz w:val="20"/>
          <w:szCs w:val="20"/>
        </w:rPr>
        <w:t>ych</w:t>
      </w:r>
      <w:proofErr w:type="spellEnd"/>
      <w:r w:rsidR="00481D1C" w:rsidRPr="00481D1C">
        <w:rPr>
          <w:rFonts w:ascii="Arial" w:hAnsi="Arial" w:cs="Arial"/>
          <w:sz w:val="20"/>
          <w:szCs w:val="20"/>
        </w:rPr>
        <w:t xml:space="preserve"> w ramach Projektu.</w:t>
      </w:r>
    </w:p>
    <w:p w14:paraId="635A4CED" w14:textId="38672197" w:rsidR="00BC6668" w:rsidRPr="00337918" w:rsidRDefault="00BC6668" w:rsidP="00337918">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Beneficjent zobowiązuje się do zawarcia z Instytucją </w:t>
      </w:r>
      <w:r w:rsidR="00DD6BC5">
        <w:rPr>
          <w:rFonts w:ascii="Arial" w:hAnsi="Arial" w:cs="Arial"/>
          <w:sz w:val="20"/>
          <w:szCs w:val="20"/>
        </w:rPr>
        <w:t>Pośrednicząca</w:t>
      </w:r>
      <w:r w:rsidRPr="004226CE">
        <w:rPr>
          <w:rFonts w:ascii="Arial" w:hAnsi="Arial" w:cs="Arial"/>
          <w:sz w:val="20"/>
          <w:szCs w:val="20"/>
        </w:rPr>
        <w:t xml:space="preserve"> odrębnej umowy przeniesienia autorskich praw majątkowych</w:t>
      </w:r>
      <w:r w:rsidR="006466E6" w:rsidRPr="004226CE">
        <w:rPr>
          <w:rFonts w:ascii="Arial" w:hAnsi="Arial" w:cs="Arial"/>
          <w:sz w:val="20"/>
          <w:szCs w:val="20"/>
        </w:rPr>
        <w:t xml:space="preserve">, łącznie z wyłącznym prawem do udzielania zezwoleń na wykonywanie zależnego prawa autorskiego, </w:t>
      </w:r>
      <w:r w:rsidRPr="004226CE">
        <w:rPr>
          <w:rFonts w:ascii="Arial" w:hAnsi="Arial" w:cs="Arial"/>
          <w:sz w:val="20"/>
          <w:szCs w:val="20"/>
        </w:rPr>
        <w:t>do</w:t>
      </w:r>
      <w:r w:rsidR="009677F6" w:rsidRPr="004226CE">
        <w:rPr>
          <w:rFonts w:ascii="Arial" w:hAnsi="Arial" w:cs="Arial"/>
          <w:sz w:val="20"/>
          <w:szCs w:val="20"/>
        </w:rPr>
        <w:t xml:space="preserve"> utworów wytworzonych w ramach P</w:t>
      </w:r>
      <w:r w:rsidRPr="004226CE">
        <w:rPr>
          <w:rFonts w:ascii="Arial" w:hAnsi="Arial" w:cs="Arial"/>
          <w:sz w:val="20"/>
          <w:szCs w:val="20"/>
        </w:rPr>
        <w:t>rojektu, z jednoczesnym</w:t>
      </w:r>
      <w:r w:rsidR="009677F6" w:rsidRPr="004226CE">
        <w:rPr>
          <w:rFonts w:ascii="Arial" w:hAnsi="Arial" w:cs="Arial"/>
          <w:sz w:val="20"/>
          <w:szCs w:val="20"/>
        </w:rPr>
        <w:t xml:space="preserve"> udzieleniem licencji na rzecz B</w:t>
      </w:r>
      <w:r w:rsidRPr="004226CE">
        <w:rPr>
          <w:rFonts w:ascii="Arial" w:hAnsi="Arial" w:cs="Arial"/>
          <w:sz w:val="20"/>
          <w:szCs w:val="20"/>
        </w:rPr>
        <w:t>eneficjenta na korzystanie z ww. utworów. Umowa, o której mowa w zdaniu pierwszym, jest zawierana na pisemny wni</w:t>
      </w:r>
      <w:r w:rsidR="002F00FB">
        <w:rPr>
          <w:rFonts w:ascii="Arial" w:hAnsi="Arial" w:cs="Arial"/>
          <w:sz w:val="20"/>
          <w:szCs w:val="20"/>
        </w:rPr>
        <w:t xml:space="preserve">osek Instytucji </w:t>
      </w:r>
      <w:r w:rsidR="00DD6BC5">
        <w:rPr>
          <w:rFonts w:ascii="Arial" w:hAnsi="Arial" w:cs="Arial"/>
          <w:sz w:val="20"/>
          <w:szCs w:val="20"/>
        </w:rPr>
        <w:t>Pośredniczącej</w:t>
      </w:r>
      <w:r w:rsidR="002F00FB">
        <w:rPr>
          <w:rFonts w:ascii="Arial" w:hAnsi="Arial" w:cs="Arial"/>
          <w:sz w:val="20"/>
          <w:szCs w:val="20"/>
        </w:rPr>
        <w:t xml:space="preserve"> w </w:t>
      </w:r>
      <w:r w:rsidRPr="004226CE">
        <w:rPr>
          <w:rFonts w:ascii="Arial" w:hAnsi="Arial" w:cs="Arial"/>
          <w:sz w:val="20"/>
          <w:szCs w:val="20"/>
        </w:rPr>
        <w:t xml:space="preserve">ramach dofinansowania, o którym mowa w § 2 ust. 2 pkt. 1, na wzorze, który Instytucja </w:t>
      </w:r>
      <w:r w:rsidR="00DD6BC5">
        <w:rPr>
          <w:rFonts w:ascii="Arial" w:hAnsi="Arial" w:cs="Arial"/>
          <w:sz w:val="20"/>
          <w:szCs w:val="20"/>
        </w:rPr>
        <w:t>Pośrednicząca</w:t>
      </w:r>
      <w:r w:rsidRPr="004226CE">
        <w:rPr>
          <w:rFonts w:ascii="Arial" w:hAnsi="Arial" w:cs="Arial"/>
          <w:sz w:val="20"/>
          <w:szCs w:val="20"/>
        </w:rPr>
        <w:t xml:space="preserve"> przekazuje Beneficjentowi.</w:t>
      </w:r>
      <w:r w:rsidR="00337918" w:rsidRPr="00337918">
        <w:rPr>
          <w:rFonts w:ascii="Arial" w:hAnsi="Arial" w:cs="Arial"/>
          <w:sz w:val="20"/>
          <w:szCs w:val="20"/>
        </w:rPr>
        <w:t xml:space="preserve"> W przypadku nie</w:t>
      </w:r>
      <w:r w:rsidR="0031590E">
        <w:rPr>
          <w:rFonts w:ascii="Arial" w:hAnsi="Arial" w:cs="Arial"/>
          <w:sz w:val="20"/>
          <w:szCs w:val="20"/>
        </w:rPr>
        <w:t xml:space="preserve"> </w:t>
      </w:r>
      <w:r w:rsidR="00337918" w:rsidRPr="00337918">
        <w:rPr>
          <w:rFonts w:ascii="Arial" w:hAnsi="Arial" w:cs="Arial"/>
          <w:sz w:val="20"/>
          <w:szCs w:val="20"/>
        </w:rPr>
        <w:t xml:space="preserve">zawarcia przez Beneficjenta umowy przeniesienia autorskich praw majątkowych, </w:t>
      </w:r>
      <w:r w:rsidR="002F00FB">
        <w:rPr>
          <w:rFonts w:ascii="Arial" w:hAnsi="Arial" w:cs="Arial"/>
          <w:sz w:val="20"/>
          <w:szCs w:val="20"/>
        </w:rPr>
        <w:t>kwoty rozliczone w Projekcie w </w:t>
      </w:r>
      <w:r w:rsidR="00282B17">
        <w:rPr>
          <w:rFonts w:ascii="Arial" w:hAnsi="Arial" w:cs="Arial"/>
          <w:sz w:val="20"/>
          <w:szCs w:val="20"/>
        </w:rPr>
        <w:t xml:space="preserve">związku z </w:t>
      </w:r>
      <w:r w:rsidR="00337918" w:rsidRPr="00337918">
        <w:rPr>
          <w:rFonts w:ascii="Arial" w:hAnsi="Arial" w:cs="Arial"/>
          <w:sz w:val="20"/>
          <w:szCs w:val="20"/>
        </w:rPr>
        <w:t>wytworzenie</w:t>
      </w:r>
      <w:r w:rsidR="00282B17">
        <w:rPr>
          <w:rFonts w:ascii="Arial" w:hAnsi="Arial" w:cs="Arial"/>
          <w:sz w:val="20"/>
          <w:szCs w:val="20"/>
        </w:rPr>
        <w:t>m</w:t>
      </w:r>
      <w:r w:rsidR="00337918" w:rsidRPr="00337918">
        <w:rPr>
          <w:rFonts w:ascii="Arial" w:hAnsi="Arial" w:cs="Arial"/>
          <w:sz w:val="20"/>
          <w:szCs w:val="20"/>
        </w:rPr>
        <w:t xml:space="preserve"> utworu zostają uznane za niekwal</w:t>
      </w:r>
      <w:r w:rsidR="008736C6">
        <w:rPr>
          <w:rFonts w:ascii="Arial" w:hAnsi="Arial" w:cs="Arial"/>
          <w:sz w:val="20"/>
          <w:szCs w:val="20"/>
        </w:rPr>
        <w:t>ifikowalne i podlegają zwrotowi</w:t>
      </w:r>
      <w:r w:rsidR="00337918" w:rsidRPr="00337918">
        <w:rPr>
          <w:rFonts w:ascii="Arial" w:hAnsi="Arial" w:cs="Arial"/>
          <w:sz w:val="20"/>
          <w:szCs w:val="20"/>
        </w:rPr>
        <w:t>.</w:t>
      </w:r>
      <w:r w:rsidR="008736C6" w:rsidRPr="008736C6">
        <w:rPr>
          <w:rFonts w:ascii="Arial" w:hAnsi="Arial" w:cs="Arial"/>
          <w:sz w:val="20"/>
          <w:szCs w:val="20"/>
        </w:rPr>
        <w:t xml:space="preserve"> Instytucja </w:t>
      </w:r>
      <w:r w:rsidR="00DD6BC5">
        <w:rPr>
          <w:rFonts w:ascii="Arial" w:hAnsi="Arial" w:cs="Arial"/>
          <w:sz w:val="20"/>
          <w:szCs w:val="20"/>
        </w:rPr>
        <w:t>Pośrednicząca</w:t>
      </w:r>
      <w:r w:rsidR="008736C6" w:rsidRPr="008736C6">
        <w:rPr>
          <w:rFonts w:ascii="Arial" w:hAnsi="Arial" w:cs="Arial"/>
          <w:sz w:val="20"/>
          <w:szCs w:val="20"/>
        </w:rPr>
        <w:t xml:space="preserve"> wzywa Beneficjenta do zwrotu wydatków niekwalifikowanych bez odsetek w terminie 14 dni kalendarzowych od dnia otrzymania wezwania do zwrotu środków. W przypadku braku zwrotu środków Instytucja </w:t>
      </w:r>
      <w:r w:rsidR="00DD6BC5">
        <w:rPr>
          <w:rFonts w:ascii="Arial" w:hAnsi="Arial" w:cs="Arial"/>
          <w:sz w:val="20"/>
          <w:szCs w:val="20"/>
        </w:rPr>
        <w:t>Pośrednicząca</w:t>
      </w:r>
      <w:r w:rsidR="008736C6" w:rsidRPr="008736C6">
        <w:rPr>
          <w:rFonts w:ascii="Arial" w:hAnsi="Arial" w:cs="Arial"/>
          <w:sz w:val="20"/>
          <w:szCs w:val="20"/>
        </w:rPr>
        <w:t xml:space="preserve"> wystosuje we</w:t>
      </w:r>
      <w:r w:rsidR="002F00FB">
        <w:rPr>
          <w:rFonts w:ascii="Arial" w:hAnsi="Arial" w:cs="Arial"/>
          <w:sz w:val="20"/>
          <w:szCs w:val="20"/>
        </w:rPr>
        <w:t>zwanie do zwrotu środków wraz z </w:t>
      </w:r>
      <w:r w:rsidR="008736C6" w:rsidRPr="008736C6">
        <w:rPr>
          <w:rFonts w:ascii="Arial" w:hAnsi="Arial" w:cs="Arial"/>
          <w:sz w:val="20"/>
          <w:szCs w:val="20"/>
        </w:rPr>
        <w:t>odsetkami liczonymi jak dla zaległości podatkowych zgodnie z § 1</w:t>
      </w:r>
      <w:r w:rsidR="008736C6">
        <w:rPr>
          <w:rFonts w:ascii="Arial" w:hAnsi="Arial" w:cs="Arial"/>
          <w:sz w:val="20"/>
          <w:szCs w:val="20"/>
        </w:rPr>
        <w:t>1</w:t>
      </w:r>
      <w:r w:rsidR="008736C6" w:rsidRPr="008736C6">
        <w:rPr>
          <w:rFonts w:ascii="Arial" w:hAnsi="Arial" w:cs="Arial"/>
          <w:sz w:val="20"/>
          <w:szCs w:val="20"/>
        </w:rPr>
        <w:t xml:space="preserve"> niniejszej umowy.</w:t>
      </w:r>
    </w:p>
    <w:p w14:paraId="1A4602EE" w14:textId="67806D0D"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 xml:space="preserve">W przypadku </w:t>
      </w:r>
      <w:r w:rsidR="009677F6" w:rsidRPr="004226CE">
        <w:rPr>
          <w:rFonts w:ascii="Arial" w:hAnsi="Arial" w:cs="Arial"/>
          <w:sz w:val="20"/>
          <w:szCs w:val="20"/>
        </w:rPr>
        <w:t xml:space="preserve">zlecenia </w:t>
      </w:r>
      <w:r w:rsidR="00E1748B" w:rsidRPr="004226CE">
        <w:rPr>
          <w:rFonts w:ascii="Arial" w:hAnsi="Arial" w:cs="Arial"/>
          <w:sz w:val="20"/>
          <w:szCs w:val="20"/>
        </w:rPr>
        <w:t xml:space="preserve">wykonawcy </w:t>
      </w:r>
      <w:r w:rsidR="009677F6" w:rsidRPr="004226CE">
        <w:rPr>
          <w:rFonts w:ascii="Arial" w:hAnsi="Arial" w:cs="Arial"/>
          <w:sz w:val="20"/>
          <w:szCs w:val="20"/>
        </w:rPr>
        <w:t>części zadań</w:t>
      </w:r>
      <w:r w:rsidR="00E1748B" w:rsidRPr="004226CE">
        <w:rPr>
          <w:rFonts w:ascii="Arial" w:hAnsi="Arial" w:cs="Arial"/>
          <w:sz w:val="20"/>
          <w:szCs w:val="20"/>
        </w:rPr>
        <w:t xml:space="preserve"> obejmujących</w:t>
      </w:r>
      <w:r w:rsidR="009677F6" w:rsidRPr="004226CE">
        <w:rPr>
          <w:rFonts w:ascii="Arial" w:hAnsi="Arial" w:cs="Arial"/>
          <w:sz w:val="20"/>
          <w:szCs w:val="20"/>
        </w:rPr>
        <w:t xml:space="preserve"> </w:t>
      </w:r>
      <w:r w:rsidRPr="004226CE">
        <w:rPr>
          <w:rFonts w:ascii="Arial" w:hAnsi="Arial" w:cs="Arial"/>
          <w:sz w:val="20"/>
          <w:szCs w:val="20"/>
        </w:rPr>
        <w:t>m.in. opracowanie utworu, Beneficjent zobowiązuje się do uw</w:t>
      </w:r>
      <w:r w:rsidR="009677F6" w:rsidRPr="004226CE">
        <w:rPr>
          <w:rFonts w:ascii="Arial" w:hAnsi="Arial" w:cs="Arial"/>
          <w:sz w:val="20"/>
          <w:szCs w:val="20"/>
        </w:rPr>
        <w:t>zględnienia w umowie z wykonawcą</w:t>
      </w:r>
      <w:r w:rsidRPr="004226CE">
        <w:rPr>
          <w:rFonts w:ascii="Arial" w:hAnsi="Arial" w:cs="Arial"/>
          <w:sz w:val="20"/>
          <w:szCs w:val="20"/>
        </w:rPr>
        <w:t xml:space="preserve"> klauzuli przenoszącej autorskie prawa majątkowe do ww. utworu na Beneficjenta </w:t>
      </w:r>
      <w:r w:rsidR="00E1748B" w:rsidRPr="004226CE">
        <w:rPr>
          <w:rFonts w:ascii="Arial" w:hAnsi="Arial" w:cs="Arial"/>
          <w:sz w:val="20"/>
          <w:szCs w:val="20"/>
        </w:rPr>
        <w:t xml:space="preserve">co najmniej </w:t>
      </w:r>
      <w:r w:rsidRPr="004226CE">
        <w:rPr>
          <w:rFonts w:ascii="Arial" w:hAnsi="Arial" w:cs="Arial"/>
          <w:sz w:val="20"/>
          <w:szCs w:val="20"/>
        </w:rPr>
        <w:t xml:space="preserve">na polach eksploatacji wskazanych Beneficjentowi przez Instytucję </w:t>
      </w:r>
      <w:r w:rsidR="00DD6BC5">
        <w:rPr>
          <w:rFonts w:ascii="Arial" w:hAnsi="Arial" w:cs="Arial"/>
          <w:sz w:val="20"/>
          <w:szCs w:val="20"/>
        </w:rPr>
        <w:t>Pośredniczącą</w:t>
      </w:r>
      <w:r w:rsidRPr="004226CE">
        <w:rPr>
          <w:rFonts w:ascii="Arial" w:hAnsi="Arial" w:cs="Arial"/>
          <w:sz w:val="20"/>
          <w:szCs w:val="20"/>
        </w:rPr>
        <w:t>.</w:t>
      </w:r>
    </w:p>
    <w:p w14:paraId="0AEB2E58"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sz w:val="20"/>
          <w:szCs w:val="20"/>
        </w:rPr>
      </w:pPr>
      <w:r w:rsidRPr="004226CE">
        <w:rPr>
          <w:rFonts w:ascii="Arial" w:hAnsi="Arial" w:cs="Arial"/>
          <w:sz w:val="20"/>
          <w:szCs w:val="20"/>
        </w:rPr>
        <w:t>Umowy, o których mowa w ust. 2 i 3, są sporządzane z poszanowaniem powszechnie obowiązujących przepisów prawa, w tym w szczególności ustawy z dnia 4 lutego 1994 r. o prawie autorskim i prawach pokrewnych.</w:t>
      </w:r>
    </w:p>
    <w:p w14:paraId="7B5D9D30" w14:textId="77777777" w:rsidR="00BC6668" w:rsidRPr="004226CE" w:rsidRDefault="00BC6668" w:rsidP="00D412C0">
      <w:pPr>
        <w:numPr>
          <w:ilvl w:val="0"/>
          <w:numId w:val="11"/>
        </w:numPr>
        <w:tabs>
          <w:tab w:val="clear" w:pos="360"/>
          <w:tab w:val="left" w:pos="357"/>
        </w:tabs>
        <w:spacing w:after="60" w:line="240" w:lineRule="auto"/>
        <w:jc w:val="both"/>
        <w:rPr>
          <w:rFonts w:ascii="Arial" w:hAnsi="Arial" w:cs="Arial"/>
          <w:b/>
          <w:bCs/>
          <w:sz w:val="20"/>
          <w:szCs w:val="20"/>
        </w:rPr>
      </w:pPr>
      <w:r w:rsidRPr="004226CE">
        <w:rPr>
          <w:rFonts w:ascii="Arial" w:hAnsi="Arial" w:cs="Arial"/>
          <w:sz w:val="20"/>
          <w:szCs w:val="20"/>
        </w:rPr>
        <w:t>Postanowienia ust. 1-4 stosuje się także do Partnerów</w:t>
      </w:r>
      <w:r w:rsidRPr="004226CE">
        <w:rPr>
          <w:rStyle w:val="Odwoanieprzypisudolnego1"/>
          <w:rFonts w:ascii="Arial" w:hAnsi="Arial" w:cs="Arial"/>
          <w:sz w:val="20"/>
          <w:szCs w:val="20"/>
        </w:rPr>
        <w:footnoteReference w:id="71"/>
      </w:r>
      <w:r w:rsidRPr="004226CE">
        <w:rPr>
          <w:rFonts w:ascii="Arial" w:hAnsi="Arial" w:cs="Arial"/>
          <w:sz w:val="20"/>
          <w:szCs w:val="20"/>
        </w:rPr>
        <w:t>.</w:t>
      </w:r>
    </w:p>
    <w:p w14:paraId="2BAD6FBE" w14:textId="77777777" w:rsidR="00333E66" w:rsidRPr="004226CE" w:rsidRDefault="00333E66" w:rsidP="00D412C0">
      <w:pPr>
        <w:pStyle w:val="xl33"/>
        <w:spacing w:before="0" w:after="60"/>
        <w:rPr>
          <w:rFonts w:ascii="Arial" w:hAnsi="Arial" w:cs="Arial"/>
          <w:b/>
          <w:bCs/>
        </w:rPr>
      </w:pPr>
    </w:p>
    <w:p w14:paraId="5164359E" w14:textId="54D287B8" w:rsidR="00BC6668" w:rsidRPr="004226CE" w:rsidRDefault="00BC6668" w:rsidP="00D412C0">
      <w:pPr>
        <w:pStyle w:val="xl33"/>
        <w:spacing w:before="0" w:after="60"/>
        <w:rPr>
          <w:rFonts w:ascii="Arial" w:hAnsi="Arial" w:cs="Arial"/>
        </w:rPr>
      </w:pPr>
      <w:r w:rsidRPr="004226CE">
        <w:rPr>
          <w:rFonts w:ascii="Arial" w:hAnsi="Arial" w:cs="Arial"/>
          <w:b/>
          <w:bCs/>
        </w:rPr>
        <w:t>Zmiany w Projekcie</w:t>
      </w:r>
    </w:p>
    <w:p w14:paraId="0C69DFEB" w14:textId="1C5F7DD8" w:rsidR="00BC6668" w:rsidRPr="004226CE" w:rsidRDefault="00BC6668" w:rsidP="00D412C0">
      <w:pPr>
        <w:pStyle w:val="xl33"/>
        <w:spacing w:before="0" w:after="60"/>
        <w:rPr>
          <w:rFonts w:ascii="Arial" w:hAnsi="Arial" w:cs="Arial"/>
        </w:rPr>
      </w:pPr>
      <w:r w:rsidRPr="004226CE">
        <w:rPr>
          <w:rFonts w:ascii="Arial" w:hAnsi="Arial" w:cs="Arial"/>
        </w:rPr>
        <w:t xml:space="preserve">§ </w:t>
      </w:r>
      <w:r w:rsidR="00763D5D" w:rsidRPr="004226CE">
        <w:rPr>
          <w:rFonts w:ascii="Arial" w:hAnsi="Arial" w:cs="Arial"/>
        </w:rPr>
        <w:t>21</w:t>
      </w:r>
      <w:r w:rsidRPr="004226CE">
        <w:rPr>
          <w:rFonts w:ascii="Arial" w:hAnsi="Arial" w:cs="Arial"/>
        </w:rPr>
        <w:t>.</w:t>
      </w:r>
    </w:p>
    <w:p w14:paraId="5C8AA682" w14:textId="32AE927E" w:rsidR="00D112C2" w:rsidRPr="004226CE" w:rsidRDefault="00F91F81" w:rsidP="00617FA2">
      <w:pPr>
        <w:keepNext/>
        <w:numPr>
          <w:ilvl w:val="6"/>
          <w:numId w:val="5"/>
        </w:numPr>
        <w:tabs>
          <w:tab w:val="clear" w:pos="4680"/>
          <w:tab w:val="left" w:pos="284"/>
        </w:tabs>
        <w:spacing w:after="60" w:line="240" w:lineRule="auto"/>
        <w:ind w:left="284" w:hanging="284"/>
        <w:jc w:val="both"/>
        <w:rPr>
          <w:rFonts w:ascii="Arial" w:hAnsi="Arial" w:cs="Arial"/>
          <w:sz w:val="20"/>
          <w:szCs w:val="20"/>
        </w:rPr>
      </w:pPr>
      <w:r w:rsidRPr="00F91F81">
        <w:rPr>
          <w:rFonts w:ascii="Arial" w:hAnsi="Arial" w:cs="Arial"/>
          <w:sz w:val="20"/>
          <w:szCs w:val="20"/>
        </w:rPr>
        <w:t xml:space="preserve">Beneficjent może zgłaszać propozycje zmian do Projektu zgodnie z procedurą określoną przez Instytucję </w:t>
      </w:r>
      <w:r>
        <w:rPr>
          <w:rFonts w:ascii="Arial" w:hAnsi="Arial" w:cs="Arial"/>
          <w:sz w:val="20"/>
          <w:szCs w:val="20"/>
        </w:rPr>
        <w:t>Pośrednicz</w:t>
      </w:r>
      <w:r w:rsidRPr="00F91F81">
        <w:rPr>
          <w:rFonts w:ascii="Arial" w:hAnsi="Arial" w:cs="Arial"/>
          <w:sz w:val="20"/>
          <w:szCs w:val="20"/>
        </w:rPr>
        <w:t xml:space="preserve">ącą, nie później niż na 1 miesiąc przed planowanym zakończeniem jego realizacji. Warunkiem dokonania zmian w Projekcie jest przesłanie przez Beneficjenta zaktualizowanego wniosku o dofinansowanie za pomocą Generatora Wniosków oraz wersji papierowej tożsamej z wersją elektroniczną, a także  uzyskanie akceptacji Instytucji </w:t>
      </w:r>
      <w:r>
        <w:rPr>
          <w:rFonts w:ascii="Arial" w:hAnsi="Arial" w:cs="Arial"/>
          <w:sz w:val="20"/>
          <w:szCs w:val="20"/>
        </w:rPr>
        <w:t>Pośrednicz</w:t>
      </w:r>
      <w:r w:rsidRPr="00F91F81">
        <w:rPr>
          <w:rFonts w:ascii="Arial" w:hAnsi="Arial" w:cs="Arial"/>
          <w:sz w:val="20"/>
          <w:szCs w:val="20"/>
        </w:rPr>
        <w:t xml:space="preserve">ącej, z zastrzeżeniem ust. 2 i 3. W uzasadnionych przypadkach Instytucja </w:t>
      </w:r>
      <w:r>
        <w:rPr>
          <w:rFonts w:ascii="Arial" w:hAnsi="Arial" w:cs="Arial"/>
          <w:sz w:val="20"/>
          <w:szCs w:val="20"/>
        </w:rPr>
        <w:t>Pośrednicz</w:t>
      </w:r>
      <w:r w:rsidRPr="00F91F81">
        <w:rPr>
          <w:rFonts w:ascii="Arial" w:hAnsi="Arial" w:cs="Arial"/>
          <w:sz w:val="20"/>
          <w:szCs w:val="20"/>
        </w:rPr>
        <w:t>ąca może rozpatrzyć zmiany, które zostały zgłoszone później niż na 1 miesiąc przed planowanym zakończeniem realizacji Projektu. Akceptacja, o której mowa powyżej, jest dokonywana w systemie SL2014 w terminie 15 dni roboczych od dnia złożenia wersji papierowej zaktualizowanego wniosku o dofinansowanie i nie wymaga formy aneksu do umowy, o ile zmiany nie wpływają na treść postanowień umowy</w:t>
      </w:r>
      <w:r w:rsidR="00D112C2" w:rsidRPr="004226CE">
        <w:rPr>
          <w:rFonts w:ascii="Arial" w:hAnsi="Arial" w:cs="Arial"/>
          <w:sz w:val="20"/>
          <w:szCs w:val="20"/>
        </w:rPr>
        <w:t>.</w:t>
      </w:r>
    </w:p>
    <w:p w14:paraId="63258337" w14:textId="587CC976" w:rsidR="00BC6668" w:rsidRPr="004226CE" w:rsidRDefault="00BC6668">
      <w:pPr>
        <w:numPr>
          <w:ilvl w:val="0"/>
          <w:numId w:val="5"/>
        </w:numPr>
        <w:tabs>
          <w:tab w:val="left" w:pos="284"/>
        </w:tabs>
        <w:spacing w:after="60" w:line="240" w:lineRule="auto"/>
        <w:ind w:left="284" w:hanging="284"/>
        <w:jc w:val="both"/>
        <w:rPr>
          <w:rFonts w:ascii="Arial" w:hAnsi="Arial" w:cs="Arial"/>
          <w:i/>
          <w:iCs/>
          <w:sz w:val="20"/>
          <w:szCs w:val="20"/>
        </w:rPr>
      </w:pPr>
      <w:r w:rsidRPr="004226CE">
        <w:rPr>
          <w:rFonts w:ascii="Arial" w:hAnsi="Arial" w:cs="Arial"/>
          <w:sz w:val="20"/>
          <w:szCs w:val="20"/>
        </w:rPr>
        <w:t xml:space="preserve">W </w:t>
      </w:r>
      <w:r w:rsidR="0037616F">
        <w:rPr>
          <w:rFonts w:ascii="Arial" w:hAnsi="Arial" w:cs="Arial"/>
          <w:sz w:val="20"/>
          <w:szCs w:val="20"/>
        </w:rPr>
        <w:t xml:space="preserve">przypadku </w:t>
      </w:r>
      <w:r w:rsidRPr="004226CE">
        <w:rPr>
          <w:rFonts w:ascii="Arial" w:hAnsi="Arial" w:cs="Arial"/>
          <w:sz w:val="20"/>
          <w:szCs w:val="20"/>
        </w:rPr>
        <w:t>zmian w prawie krajowym lub unijnym wpływających na wysokość wydatkó</w:t>
      </w:r>
      <w:r w:rsidR="002B5095" w:rsidRPr="004226CE">
        <w:rPr>
          <w:rFonts w:ascii="Arial" w:hAnsi="Arial" w:cs="Arial"/>
          <w:sz w:val="20"/>
          <w:szCs w:val="20"/>
        </w:rPr>
        <w:t>w kwalifikowalnych w Projekcie S</w:t>
      </w:r>
      <w:r w:rsidRPr="004226CE">
        <w:rPr>
          <w:rFonts w:ascii="Arial" w:hAnsi="Arial" w:cs="Arial"/>
          <w:sz w:val="20"/>
          <w:szCs w:val="20"/>
        </w:rPr>
        <w:t xml:space="preserve">trony mogą wnioskować o renegocjację </w:t>
      </w:r>
      <w:r w:rsidR="00547C36" w:rsidRPr="004226CE">
        <w:rPr>
          <w:rFonts w:ascii="Arial" w:hAnsi="Arial" w:cs="Arial"/>
          <w:sz w:val="20"/>
          <w:szCs w:val="20"/>
        </w:rPr>
        <w:t xml:space="preserve">warunków </w:t>
      </w:r>
      <w:r w:rsidRPr="004226CE">
        <w:rPr>
          <w:rFonts w:ascii="Arial" w:hAnsi="Arial" w:cs="Arial"/>
          <w:sz w:val="20"/>
          <w:szCs w:val="20"/>
        </w:rPr>
        <w:t>umowy.</w:t>
      </w:r>
    </w:p>
    <w:p w14:paraId="0EED3737" w14:textId="6BFD481F" w:rsidR="00955555" w:rsidRPr="00955555" w:rsidRDefault="00955555" w:rsidP="00955555">
      <w:pPr>
        <w:numPr>
          <w:ilvl w:val="0"/>
          <w:numId w:val="5"/>
        </w:numPr>
        <w:tabs>
          <w:tab w:val="clear" w:pos="360"/>
        </w:tabs>
        <w:spacing w:after="60" w:line="240" w:lineRule="auto"/>
        <w:ind w:left="284" w:hanging="284"/>
        <w:jc w:val="both"/>
        <w:rPr>
          <w:rFonts w:ascii="Arial" w:hAnsi="Arial" w:cs="Arial"/>
          <w:sz w:val="20"/>
          <w:szCs w:val="20"/>
        </w:rPr>
      </w:pPr>
      <w:r w:rsidRPr="00955555">
        <w:rPr>
          <w:rFonts w:ascii="Arial" w:hAnsi="Arial" w:cs="Arial"/>
          <w:sz w:val="20"/>
          <w:szCs w:val="20"/>
        </w:rPr>
        <w:t xml:space="preserve"> Projekt opisany we wniosku o dofinansowanie</w:t>
      </w:r>
      <w:r w:rsidR="00FC20EC">
        <w:rPr>
          <w:rStyle w:val="Odwoanieprzypisudolnego"/>
          <w:rFonts w:ascii="Arial" w:hAnsi="Arial" w:cs="Arial"/>
          <w:sz w:val="20"/>
          <w:szCs w:val="20"/>
        </w:rPr>
        <w:footnoteReference w:id="72"/>
      </w:r>
      <w:r w:rsidRPr="00955555">
        <w:rPr>
          <w:rFonts w:ascii="Arial" w:hAnsi="Arial" w:cs="Arial"/>
          <w:sz w:val="20"/>
          <w:szCs w:val="20"/>
        </w:rPr>
        <w:t xml:space="preserve"> może ulegać zmianie, jeśli zmiany te nie wpływają na spełnianie kryteriów wyboru projektu obowiązujących w danym konkursie, skutkując negatywną jego oceną.</w:t>
      </w:r>
    </w:p>
    <w:p w14:paraId="3127CCDE" w14:textId="34B80201" w:rsidR="00BC6668" w:rsidRPr="003A4F79" w:rsidRDefault="00955555" w:rsidP="003A4F79">
      <w:pPr>
        <w:numPr>
          <w:ilvl w:val="0"/>
          <w:numId w:val="5"/>
        </w:numPr>
        <w:spacing w:after="60" w:line="240" w:lineRule="auto"/>
        <w:jc w:val="both"/>
        <w:rPr>
          <w:rFonts w:ascii="Arial" w:hAnsi="Arial" w:cs="Arial"/>
          <w:iCs/>
          <w:sz w:val="20"/>
          <w:szCs w:val="20"/>
        </w:rPr>
      </w:pPr>
      <w:r w:rsidRPr="00955555">
        <w:rPr>
          <w:rFonts w:ascii="Arial" w:hAnsi="Arial" w:cs="Arial"/>
          <w:sz w:val="20"/>
          <w:szCs w:val="20"/>
        </w:rPr>
        <w:t xml:space="preserve">Zatwierdzone przez Instytucję </w:t>
      </w:r>
      <w:r w:rsidR="00DD6BC5">
        <w:rPr>
          <w:rFonts w:ascii="Arial" w:hAnsi="Arial" w:cs="Arial"/>
          <w:sz w:val="20"/>
          <w:szCs w:val="20"/>
        </w:rPr>
        <w:t>Pośredniczącą</w:t>
      </w:r>
      <w:r w:rsidRPr="00955555">
        <w:rPr>
          <w:rFonts w:ascii="Arial" w:hAnsi="Arial" w:cs="Arial"/>
          <w:sz w:val="20"/>
          <w:szCs w:val="20"/>
        </w:rPr>
        <w:t xml:space="preserve"> zmiany niewymagające aneksowania zapisów umowy obowiązują od daty przekazania informacji</w:t>
      </w:r>
      <w:r w:rsidRPr="00955555">
        <w:rPr>
          <w:rFonts w:ascii="Arial" w:hAnsi="Arial" w:cs="Arial"/>
          <w:sz w:val="20"/>
          <w:szCs w:val="20"/>
          <w:vertAlign w:val="superscript"/>
        </w:rPr>
        <w:footnoteReference w:id="73"/>
      </w:r>
      <w:r w:rsidRPr="00955555">
        <w:rPr>
          <w:rFonts w:ascii="Arial" w:hAnsi="Arial" w:cs="Arial"/>
          <w:sz w:val="20"/>
          <w:szCs w:val="20"/>
        </w:rPr>
        <w:t xml:space="preserve"> Beneficjentowi pod warunkiem ich wprowadzenia do wniosku o dofinansowanie Projektu</w:t>
      </w:r>
      <w:r w:rsidRPr="00955555">
        <w:rPr>
          <w:rFonts w:ascii="Arial" w:hAnsi="Arial" w:cs="Arial"/>
          <w:sz w:val="20"/>
          <w:szCs w:val="20"/>
          <w:vertAlign w:val="superscript"/>
        </w:rPr>
        <w:footnoteReference w:id="74"/>
      </w:r>
      <w:r w:rsidRPr="00955555">
        <w:rPr>
          <w:rFonts w:ascii="Arial" w:hAnsi="Arial" w:cs="Arial"/>
          <w:sz w:val="20"/>
          <w:szCs w:val="20"/>
        </w:rPr>
        <w:t>,</w:t>
      </w:r>
      <w:r w:rsidR="00496667">
        <w:rPr>
          <w:rFonts w:ascii="Arial" w:hAnsi="Arial" w:cs="Arial"/>
          <w:sz w:val="20"/>
          <w:szCs w:val="20"/>
        </w:rPr>
        <w:t xml:space="preserve"> </w:t>
      </w:r>
      <w:r w:rsidRPr="00955555">
        <w:rPr>
          <w:rFonts w:ascii="Arial" w:hAnsi="Arial" w:cs="Arial"/>
          <w:sz w:val="20"/>
          <w:szCs w:val="20"/>
        </w:rPr>
        <w:t xml:space="preserve">natomiast zatwierdzone zmiany wymagające aneksowania zapisów </w:t>
      </w:r>
      <w:r w:rsidR="007E038B">
        <w:rPr>
          <w:rFonts w:ascii="Arial" w:hAnsi="Arial" w:cs="Arial"/>
          <w:sz w:val="20"/>
          <w:szCs w:val="20"/>
        </w:rPr>
        <w:t>u</w:t>
      </w:r>
      <w:r w:rsidRPr="00955555">
        <w:rPr>
          <w:rFonts w:ascii="Arial" w:hAnsi="Arial" w:cs="Arial"/>
          <w:sz w:val="20"/>
          <w:szCs w:val="20"/>
        </w:rPr>
        <w:t>mowy obowiązują od momentu podpisania aneksu przez strony umowy</w:t>
      </w:r>
      <w:r w:rsidRPr="00955555">
        <w:rPr>
          <w:rFonts w:ascii="Arial" w:hAnsi="Arial" w:cs="Arial"/>
          <w:sz w:val="20"/>
          <w:szCs w:val="20"/>
          <w:vertAlign w:val="superscript"/>
        </w:rPr>
        <w:footnoteReference w:id="75"/>
      </w:r>
      <w:r w:rsidRPr="00955555">
        <w:rPr>
          <w:rFonts w:ascii="Arial" w:hAnsi="Arial" w:cs="Arial"/>
          <w:iCs/>
          <w:sz w:val="20"/>
          <w:szCs w:val="20"/>
        </w:rPr>
        <w:t>.</w:t>
      </w:r>
      <w:r w:rsidR="003A4F79" w:rsidRPr="003A4F79">
        <w:t xml:space="preserve"> </w:t>
      </w:r>
      <w:r w:rsidR="003A4F79" w:rsidRPr="003A4F79">
        <w:rPr>
          <w:rFonts w:ascii="Arial" w:hAnsi="Arial" w:cs="Arial"/>
          <w:iCs/>
          <w:sz w:val="20"/>
          <w:szCs w:val="20"/>
        </w:rPr>
        <w:t xml:space="preserve">Do czasu zatwierdzenia zmian przez Instytucję </w:t>
      </w:r>
      <w:r w:rsidR="00DD6BC5">
        <w:rPr>
          <w:rFonts w:ascii="Arial" w:hAnsi="Arial" w:cs="Arial"/>
          <w:iCs/>
          <w:sz w:val="20"/>
          <w:szCs w:val="20"/>
        </w:rPr>
        <w:t>Pośredniczącą</w:t>
      </w:r>
      <w:r w:rsidR="003A4F79" w:rsidRPr="003A4F79">
        <w:rPr>
          <w:rFonts w:ascii="Arial" w:hAnsi="Arial" w:cs="Arial"/>
          <w:iCs/>
          <w:sz w:val="20"/>
          <w:szCs w:val="20"/>
        </w:rPr>
        <w:t xml:space="preserve"> Beneficjent ponosi wydatki wynikające z tych zmian na własne ryzyko.</w:t>
      </w:r>
    </w:p>
    <w:p w14:paraId="53365F0F" w14:textId="1231A3F4" w:rsidR="00955555" w:rsidRPr="00955555" w:rsidRDefault="00955555" w:rsidP="00955555">
      <w:pPr>
        <w:numPr>
          <w:ilvl w:val="0"/>
          <w:numId w:val="5"/>
        </w:numPr>
        <w:tabs>
          <w:tab w:val="clear" w:pos="360"/>
        </w:tabs>
        <w:spacing w:after="60" w:line="240" w:lineRule="auto"/>
        <w:ind w:left="284" w:hanging="284"/>
        <w:jc w:val="both"/>
        <w:rPr>
          <w:rFonts w:ascii="Arial" w:hAnsi="Arial" w:cs="Arial"/>
          <w:sz w:val="20"/>
          <w:szCs w:val="20"/>
        </w:rPr>
      </w:pPr>
      <w:r w:rsidRPr="00955555">
        <w:rPr>
          <w:rFonts w:ascii="Arial" w:hAnsi="Arial" w:cs="Arial"/>
          <w:sz w:val="20"/>
          <w:szCs w:val="20"/>
        </w:rPr>
        <w:t>W przypadku zmian w prawie ogólnie obowiązującym w kraju i/lub innych zmian niezależnych od Beneficjenta, a wpływających na zasady jego funkcjonowania,</w:t>
      </w:r>
      <w:r w:rsidR="002F00FB">
        <w:rPr>
          <w:rFonts w:ascii="Arial" w:hAnsi="Arial" w:cs="Arial"/>
          <w:sz w:val="20"/>
          <w:szCs w:val="20"/>
        </w:rPr>
        <w:t xml:space="preserve"> prawa i obowiązki wynikające z </w:t>
      </w:r>
      <w:r w:rsidR="00496667">
        <w:rPr>
          <w:rFonts w:ascii="Arial" w:hAnsi="Arial" w:cs="Arial"/>
          <w:sz w:val="20"/>
          <w:szCs w:val="20"/>
        </w:rPr>
        <w:t>u</w:t>
      </w:r>
      <w:r w:rsidRPr="00955555">
        <w:rPr>
          <w:rFonts w:ascii="Arial" w:hAnsi="Arial" w:cs="Arial"/>
          <w:sz w:val="20"/>
          <w:szCs w:val="20"/>
        </w:rPr>
        <w:t xml:space="preserve">mowy, w tym obowiązki dotyczące zapewnienia trwałości projektu pod rygorem zwrotu środków mogą zostać przeniesione na inną jednostkę/inny podmiot za zgodą Instytucji </w:t>
      </w:r>
      <w:r w:rsidR="00DD6BC5">
        <w:rPr>
          <w:rFonts w:ascii="Arial" w:hAnsi="Arial" w:cs="Arial"/>
          <w:sz w:val="20"/>
          <w:szCs w:val="20"/>
        </w:rPr>
        <w:t>Pośredniczącej</w:t>
      </w:r>
      <w:r w:rsidRPr="00955555">
        <w:rPr>
          <w:rFonts w:ascii="Arial" w:hAnsi="Arial" w:cs="Arial"/>
          <w:sz w:val="20"/>
          <w:szCs w:val="20"/>
        </w:rPr>
        <w:t>.</w:t>
      </w:r>
    </w:p>
    <w:p w14:paraId="5EEB2C1A" w14:textId="0CBE6290" w:rsidR="00BC6668" w:rsidRPr="004226CE" w:rsidRDefault="00BC6668">
      <w:pPr>
        <w:numPr>
          <w:ilvl w:val="0"/>
          <w:numId w:val="5"/>
        </w:numPr>
        <w:tabs>
          <w:tab w:val="left" w:pos="284"/>
        </w:tabs>
        <w:spacing w:after="60" w:line="240" w:lineRule="auto"/>
        <w:ind w:left="284" w:hanging="284"/>
        <w:jc w:val="both"/>
        <w:rPr>
          <w:rFonts w:ascii="Arial" w:hAnsi="Arial" w:cs="Arial"/>
          <w:sz w:val="20"/>
          <w:szCs w:val="20"/>
        </w:rPr>
      </w:pPr>
      <w:r w:rsidRPr="004226CE">
        <w:rPr>
          <w:rFonts w:ascii="Arial" w:hAnsi="Arial" w:cs="Arial"/>
          <w:iCs/>
          <w:sz w:val="20"/>
          <w:szCs w:val="20"/>
        </w:rPr>
        <w:t>W sytuacji, gdy umowa stanowiąca pods</w:t>
      </w:r>
      <w:r w:rsidR="002B5095" w:rsidRPr="004226CE">
        <w:rPr>
          <w:rFonts w:ascii="Arial" w:hAnsi="Arial" w:cs="Arial"/>
          <w:iCs/>
          <w:sz w:val="20"/>
          <w:szCs w:val="20"/>
        </w:rPr>
        <w:t>tawę zabezpieczenia P</w:t>
      </w:r>
      <w:r w:rsidRPr="004226CE">
        <w:rPr>
          <w:rFonts w:ascii="Arial" w:hAnsi="Arial" w:cs="Arial"/>
          <w:iCs/>
          <w:sz w:val="20"/>
          <w:szCs w:val="20"/>
        </w:rPr>
        <w:t xml:space="preserve">rojektu określa, że warunkiem ważności zabezpieczenia jest wyrażenie zgody podmiotu udzielającego zabezpieczenia na dokonanie zmian w Projekcie, Beneficjent zgłaszając zmianę do Instytucji </w:t>
      </w:r>
      <w:r w:rsidR="00DD6BC5">
        <w:rPr>
          <w:rFonts w:ascii="Arial" w:hAnsi="Arial" w:cs="Arial"/>
          <w:iCs/>
          <w:sz w:val="20"/>
          <w:szCs w:val="20"/>
        </w:rPr>
        <w:t>Pośredniczącej</w:t>
      </w:r>
      <w:r w:rsidRPr="004226CE">
        <w:rPr>
          <w:rFonts w:ascii="Arial" w:hAnsi="Arial" w:cs="Arial"/>
          <w:iCs/>
          <w:sz w:val="20"/>
          <w:szCs w:val="20"/>
        </w:rPr>
        <w:t xml:space="preserve"> jest zobowiązany złożyć oświadczenie tego podmiotu, w którym wyraża zgodę na zaproponowane zmiany.</w:t>
      </w:r>
      <w:r w:rsidRPr="004226CE">
        <w:rPr>
          <w:rStyle w:val="Znakiprzypiswdolnych"/>
          <w:rFonts w:ascii="Arial" w:hAnsi="Arial" w:cs="Arial"/>
          <w:iCs/>
          <w:sz w:val="20"/>
          <w:szCs w:val="20"/>
        </w:rPr>
        <w:footnoteReference w:id="76"/>
      </w:r>
    </w:p>
    <w:p w14:paraId="7F07B7E9" w14:textId="77777777" w:rsidR="00B87A4B" w:rsidRPr="004226CE" w:rsidRDefault="00B87A4B" w:rsidP="00A42C73">
      <w:pPr>
        <w:spacing w:after="0" w:line="360" w:lineRule="auto"/>
        <w:jc w:val="center"/>
        <w:rPr>
          <w:rFonts w:ascii="Arial" w:hAnsi="Arial" w:cs="Arial"/>
          <w:sz w:val="20"/>
          <w:szCs w:val="20"/>
        </w:rPr>
      </w:pPr>
    </w:p>
    <w:p w14:paraId="66275702"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Rozwiązanie umowy</w:t>
      </w:r>
    </w:p>
    <w:p w14:paraId="0E41E130" w14:textId="1948A9B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22</w:t>
      </w:r>
      <w:r w:rsidRPr="004226CE">
        <w:rPr>
          <w:rFonts w:ascii="Arial" w:hAnsi="Arial" w:cs="Arial"/>
          <w:sz w:val="20"/>
          <w:szCs w:val="20"/>
        </w:rPr>
        <w:t>.</w:t>
      </w:r>
    </w:p>
    <w:p w14:paraId="1068B2C6" w14:textId="7ED7E7EE" w:rsidR="00BC6668" w:rsidRPr="004226CE" w:rsidRDefault="00BC6668" w:rsidP="007B1172">
      <w:pPr>
        <w:keepNext/>
        <w:numPr>
          <w:ilvl w:val="0"/>
          <w:numId w:val="31"/>
        </w:numPr>
        <w:tabs>
          <w:tab w:val="left" w:pos="284"/>
        </w:tabs>
        <w:spacing w:after="120" w:line="240" w:lineRule="auto"/>
        <w:ind w:left="284" w:hanging="284"/>
        <w:jc w:val="both"/>
        <w:rPr>
          <w:rFonts w:ascii="Arial" w:hAnsi="Arial" w:cs="Arial"/>
          <w:sz w:val="20"/>
          <w:szCs w:val="20"/>
        </w:rPr>
      </w:pPr>
      <w:r w:rsidRPr="004226CE">
        <w:rPr>
          <w:rFonts w:ascii="Arial" w:hAnsi="Arial" w:cs="Arial"/>
          <w:sz w:val="20"/>
          <w:szCs w:val="20"/>
        </w:rPr>
        <w:t>Instytu</w:t>
      </w:r>
      <w:r w:rsidR="00C948A3" w:rsidRPr="004226CE">
        <w:rPr>
          <w:rFonts w:ascii="Arial" w:hAnsi="Arial" w:cs="Arial"/>
          <w:sz w:val="20"/>
          <w:szCs w:val="20"/>
        </w:rPr>
        <w:t xml:space="preserve">cja </w:t>
      </w:r>
      <w:r w:rsidR="00DD6BC5">
        <w:rPr>
          <w:rFonts w:ascii="Arial" w:hAnsi="Arial" w:cs="Arial"/>
          <w:sz w:val="20"/>
          <w:szCs w:val="20"/>
        </w:rPr>
        <w:t>Pośrednicząca</w:t>
      </w:r>
      <w:r w:rsidR="00C948A3" w:rsidRPr="004226CE">
        <w:rPr>
          <w:rFonts w:ascii="Arial" w:hAnsi="Arial" w:cs="Arial"/>
          <w:sz w:val="20"/>
          <w:szCs w:val="20"/>
        </w:rPr>
        <w:t xml:space="preserve"> może </w:t>
      </w:r>
      <w:r w:rsidR="00263C91" w:rsidRPr="004226CE">
        <w:rPr>
          <w:rFonts w:ascii="Arial" w:hAnsi="Arial" w:cs="Arial"/>
          <w:sz w:val="20"/>
          <w:szCs w:val="20"/>
        </w:rPr>
        <w:t>rozwiązać</w:t>
      </w:r>
      <w:r w:rsidRPr="004226CE">
        <w:rPr>
          <w:rFonts w:ascii="Arial" w:hAnsi="Arial" w:cs="Arial"/>
          <w:sz w:val="20"/>
          <w:szCs w:val="20"/>
        </w:rPr>
        <w:t xml:space="preserve"> umowę w trybie natychmiastowym, w przypadku gdy:</w:t>
      </w:r>
    </w:p>
    <w:p w14:paraId="1B9F2295" w14:textId="094AE183"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iCs/>
          <w:sz w:val="20"/>
          <w:szCs w:val="20"/>
        </w:rPr>
        <w:t>lub Partnerzy</w:t>
      </w:r>
      <w:r w:rsidRPr="004226CE">
        <w:rPr>
          <w:rStyle w:val="Znakiprzypiswdolnych"/>
          <w:rFonts w:ascii="Arial" w:hAnsi="Arial" w:cs="Arial"/>
          <w:i/>
          <w:iCs/>
          <w:sz w:val="20"/>
          <w:szCs w:val="20"/>
        </w:rPr>
        <w:footnoteReference w:id="77"/>
      </w:r>
      <w:r w:rsidRPr="004226CE">
        <w:rPr>
          <w:rFonts w:ascii="Arial" w:hAnsi="Arial" w:cs="Arial"/>
          <w:sz w:val="20"/>
          <w:szCs w:val="20"/>
        </w:rPr>
        <w:t xml:space="preserve"> </w:t>
      </w:r>
      <w:r w:rsidR="009B7827" w:rsidRPr="004226CE">
        <w:rPr>
          <w:rFonts w:ascii="Arial" w:hAnsi="Arial" w:cs="Arial"/>
          <w:iCs/>
          <w:sz w:val="20"/>
          <w:szCs w:val="20"/>
        </w:rPr>
        <w:t>dopuścił</w:t>
      </w:r>
      <w:r w:rsidR="009B7827" w:rsidRPr="004226CE">
        <w:rPr>
          <w:rFonts w:ascii="Arial" w:hAnsi="Arial" w:cs="Arial"/>
          <w:sz w:val="20"/>
          <w:szCs w:val="20"/>
        </w:rPr>
        <w:t>/</w:t>
      </w:r>
      <w:r w:rsidR="009B7827" w:rsidRPr="004226CE">
        <w:rPr>
          <w:rFonts w:ascii="Arial" w:hAnsi="Arial" w:cs="Arial"/>
          <w:iCs/>
          <w:sz w:val="20"/>
          <w:szCs w:val="20"/>
        </w:rPr>
        <w:t>li</w:t>
      </w:r>
      <w:r w:rsidR="009B7827" w:rsidRPr="004226CE">
        <w:rPr>
          <w:rFonts w:ascii="Arial" w:hAnsi="Arial" w:cs="Arial"/>
          <w:sz w:val="20"/>
          <w:szCs w:val="20"/>
        </w:rPr>
        <w:t xml:space="preserve"> </w:t>
      </w:r>
      <w:r w:rsidRPr="004226CE">
        <w:rPr>
          <w:rFonts w:ascii="Arial" w:hAnsi="Arial" w:cs="Arial"/>
          <w:sz w:val="20"/>
          <w:szCs w:val="20"/>
        </w:rPr>
        <w:t xml:space="preserve">się poważnych nieprawidłowości finansowych, w szczególności </w:t>
      </w:r>
      <w:r w:rsidRPr="004226CE">
        <w:rPr>
          <w:rFonts w:ascii="Arial" w:hAnsi="Arial" w:cs="Arial"/>
          <w:iCs/>
          <w:sz w:val="20"/>
          <w:szCs w:val="20"/>
        </w:rPr>
        <w:t>wykorzystał/li</w:t>
      </w:r>
      <w:r w:rsidRPr="004226CE">
        <w:rPr>
          <w:rFonts w:ascii="Arial" w:hAnsi="Arial" w:cs="Arial"/>
          <w:sz w:val="20"/>
          <w:szCs w:val="20"/>
        </w:rPr>
        <w:t xml:space="preserve"> przekazane środki na cel inny niż określony w Projekcie lub niezgodnie z umową;</w:t>
      </w:r>
    </w:p>
    <w:p w14:paraId="42FE8100" w14:textId="77777777"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w:t>
      </w:r>
      <w:r w:rsidR="009B7827" w:rsidRPr="004226CE">
        <w:rPr>
          <w:rFonts w:ascii="Arial" w:hAnsi="Arial" w:cs="Arial"/>
          <w:sz w:val="20"/>
          <w:szCs w:val="20"/>
        </w:rPr>
        <w:t>ł</w:t>
      </w:r>
      <w:r w:rsidRPr="004226CE">
        <w:rPr>
          <w:rFonts w:ascii="Arial" w:hAnsi="Arial" w:cs="Arial"/>
          <w:sz w:val="20"/>
          <w:szCs w:val="20"/>
        </w:rPr>
        <w:t xml:space="preserve"> lub posłuży</w:t>
      </w:r>
      <w:r w:rsidR="009B7827" w:rsidRPr="004226CE">
        <w:rPr>
          <w:rFonts w:ascii="Arial" w:hAnsi="Arial" w:cs="Arial"/>
          <w:sz w:val="20"/>
          <w:szCs w:val="20"/>
        </w:rPr>
        <w:t>ł</w:t>
      </w:r>
      <w:r w:rsidRPr="004226CE">
        <w:rPr>
          <w:rFonts w:ascii="Arial" w:hAnsi="Arial" w:cs="Arial"/>
          <w:sz w:val="20"/>
          <w:szCs w:val="20"/>
        </w:rPr>
        <w:t xml:space="preserve"> się fałszywym</w:t>
      </w:r>
      <w:r w:rsidR="009B7827" w:rsidRPr="004226CE">
        <w:rPr>
          <w:rFonts w:ascii="Arial" w:hAnsi="Arial" w:cs="Arial"/>
          <w:sz w:val="20"/>
          <w:szCs w:val="20"/>
        </w:rPr>
        <w:t>i oświadczeniami</w:t>
      </w:r>
      <w:r w:rsidRPr="004226CE">
        <w:rPr>
          <w:rFonts w:ascii="Arial" w:hAnsi="Arial" w:cs="Arial"/>
          <w:sz w:val="20"/>
          <w:szCs w:val="20"/>
        </w:rPr>
        <w:t xml:space="preserve"> lub podrobionymi, przerobionymi lub stwierdzającymi nieprawdę dokumentami w celu uzyskania dofinansow</w:t>
      </w:r>
      <w:r w:rsidR="009B7827" w:rsidRPr="004226CE">
        <w:rPr>
          <w:rFonts w:ascii="Arial" w:hAnsi="Arial" w:cs="Arial"/>
          <w:sz w:val="20"/>
          <w:szCs w:val="20"/>
        </w:rPr>
        <w:t>ania w ramach niniejszej umowy;</w:t>
      </w:r>
    </w:p>
    <w:p w14:paraId="38A7B2CB" w14:textId="77777777" w:rsidR="009B7827" w:rsidRPr="004226CE" w:rsidRDefault="009B7827" w:rsidP="009B7827">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1482EEC4" w14:textId="18BA252D"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ze swojej winy nie rozpoczął realizacji Projektu w ciągu 3 miesięcy od ustalonej we Wniosku początkowej daty okresu realizacji Projektu;</w:t>
      </w:r>
    </w:p>
    <w:p w14:paraId="7E0E8095" w14:textId="4EBE4735" w:rsidR="00BC6668" w:rsidRPr="004226CE" w:rsidRDefault="00BC6668" w:rsidP="007B1172">
      <w:pPr>
        <w:numPr>
          <w:ilvl w:val="0"/>
          <w:numId w:val="18"/>
        </w:numPr>
        <w:spacing w:after="120" w:line="240" w:lineRule="auto"/>
        <w:jc w:val="both"/>
        <w:rPr>
          <w:rFonts w:ascii="Arial" w:hAnsi="Arial" w:cs="Arial"/>
          <w:sz w:val="20"/>
          <w:szCs w:val="20"/>
        </w:rPr>
      </w:pPr>
      <w:r w:rsidRPr="004226CE">
        <w:rPr>
          <w:rFonts w:ascii="Arial" w:hAnsi="Arial" w:cs="Arial"/>
          <w:sz w:val="20"/>
          <w:szCs w:val="20"/>
        </w:rPr>
        <w:t>Beneficjent nie przedłoży</w:t>
      </w:r>
      <w:r w:rsidR="009B7827" w:rsidRPr="004226CE">
        <w:rPr>
          <w:rFonts w:ascii="Arial" w:hAnsi="Arial" w:cs="Arial"/>
          <w:sz w:val="20"/>
          <w:szCs w:val="20"/>
        </w:rPr>
        <w:t>ł</w:t>
      </w:r>
      <w:r w:rsidRPr="004226CE">
        <w:rPr>
          <w:rFonts w:ascii="Arial" w:hAnsi="Arial" w:cs="Arial"/>
          <w:sz w:val="20"/>
          <w:szCs w:val="20"/>
        </w:rPr>
        <w:t xml:space="preserve"> zabezpieczenia prawidłowej realizacji umowy zgodnie z § </w:t>
      </w:r>
      <w:r w:rsidR="002A43C5" w:rsidRPr="004226CE">
        <w:rPr>
          <w:rFonts w:ascii="Arial" w:hAnsi="Arial" w:cs="Arial"/>
          <w:sz w:val="20"/>
          <w:szCs w:val="20"/>
        </w:rPr>
        <w:t>13</w:t>
      </w:r>
      <w:r w:rsidR="0033057B" w:rsidRPr="004226CE">
        <w:rPr>
          <w:rFonts w:ascii="Arial" w:hAnsi="Arial" w:cs="Arial"/>
          <w:i/>
          <w:iCs/>
          <w:sz w:val="20"/>
          <w:szCs w:val="20"/>
        </w:rPr>
        <w:t>;</w:t>
      </w:r>
    </w:p>
    <w:p w14:paraId="0D67DADA" w14:textId="3830E6DF" w:rsidR="00BC6668" w:rsidRPr="004226CE" w:rsidRDefault="00BC6668" w:rsidP="00AD574C">
      <w:pPr>
        <w:numPr>
          <w:ilvl w:val="0"/>
          <w:numId w:val="31"/>
        </w:numPr>
        <w:tabs>
          <w:tab w:val="clear" w:pos="360"/>
          <w:tab w:val="num" w:pos="284"/>
        </w:tabs>
        <w:spacing w:after="120" w:line="240" w:lineRule="auto"/>
        <w:jc w:val="both"/>
        <w:rPr>
          <w:rFonts w:ascii="Arial" w:hAnsi="Arial" w:cs="Arial"/>
          <w:sz w:val="20"/>
          <w:szCs w:val="20"/>
        </w:rPr>
      </w:pPr>
      <w:r w:rsidRPr="004226CE">
        <w:rPr>
          <w:rFonts w:ascii="Arial" w:hAnsi="Arial" w:cs="Arial"/>
          <w:sz w:val="20"/>
          <w:szCs w:val="20"/>
        </w:rPr>
        <w:t xml:space="preserve">Instytucja </w:t>
      </w:r>
      <w:r w:rsidR="00DD6BC5">
        <w:rPr>
          <w:rFonts w:ascii="Arial" w:hAnsi="Arial" w:cs="Arial"/>
          <w:sz w:val="20"/>
          <w:szCs w:val="20"/>
        </w:rPr>
        <w:t>Pośrednicząca</w:t>
      </w:r>
      <w:r w:rsidRPr="004226CE">
        <w:rPr>
          <w:rFonts w:ascii="Arial" w:hAnsi="Arial" w:cs="Arial"/>
          <w:sz w:val="20"/>
          <w:szCs w:val="20"/>
        </w:rPr>
        <w:t xml:space="preserve"> może rozwiązać umowę z zachowaniem jednomiesięcznego okresu wypowiedzenia, w przypadku gdy:</w:t>
      </w:r>
    </w:p>
    <w:p w14:paraId="6443A773"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w zakresie postępu rzeczowego Projektu stwierdzi, że zadania nie są realizowane lub ich realizacja w znacznym stopniu odbiega od </w:t>
      </w:r>
      <w:r w:rsidR="009B7827" w:rsidRPr="004226CE">
        <w:rPr>
          <w:rFonts w:ascii="Arial" w:hAnsi="Arial" w:cs="Arial"/>
          <w:sz w:val="20"/>
          <w:szCs w:val="20"/>
        </w:rPr>
        <w:t xml:space="preserve">postanowień </w:t>
      </w:r>
      <w:r w:rsidRPr="004226CE">
        <w:rPr>
          <w:rFonts w:ascii="Arial" w:hAnsi="Arial" w:cs="Arial"/>
          <w:sz w:val="20"/>
          <w:szCs w:val="20"/>
        </w:rPr>
        <w:t>umowy, w szczególności harmonogramu określonego we Wniosku;</w:t>
      </w:r>
    </w:p>
    <w:p w14:paraId="127BC0D8" w14:textId="6A5F0644"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Beneficjent odmówi</w:t>
      </w:r>
      <w:r w:rsidR="009B7827" w:rsidRPr="004226CE">
        <w:rPr>
          <w:rFonts w:ascii="Arial" w:hAnsi="Arial" w:cs="Arial"/>
          <w:sz w:val="20"/>
          <w:szCs w:val="20"/>
        </w:rPr>
        <w:t>ł</w:t>
      </w:r>
      <w:r w:rsidRPr="004226CE">
        <w:rPr>
          <w:rFonts w:ascii="Arial" w:hAnsi="Arial" w:cs="Arial"/>
          <w:sz w:val="20"/>
          <w:szCs w:val="20"/>
        </w:rPr>
        <w:t xml:space="preserve"> poddania się kontroli, o której mowa w § </w:t>
      </w:r>
      <w:r w:rsidR="00827ADB" w:rsidRPr="004226CE">
        <w:rPr>
          <w:rFonts w:ascii="Arial" w:hAnsi="Arial" w:cs="Arial"/>
          <w:sz w:val="20"/>
          <w:szCs w:val="20"/>
        </w:rPr>
        <w:t>16</w:t>
      </w:r>
      <w:r w:rsidRPr="004226CE">
        <w:rPr>
          <w:rFonts w:ascii="Arial" w:hAnsi="Arial" w:cs="Arial"/>
          <w:sz w:val="20"/>
          <w:szCs w:val="20"/>
        </w:rPr>
        <w:t>;</w:t>
      </w:r>
    </w:p>
    <w:p w14:paraId="30A1DEAF" w14:textId="4715C35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sz w:val="20"/>
          <w:szCs w:val="20"/>
        </w:rPr>
        <w:t xml:space="preserve">Beneficjent w ustalonym przez Instytucję </w:t>
      </w:r>
      <w:r w:rsidR="00DD6BC5">
        <w:rPr>
          <w:rFonts w:ascii="Arial" w:hAnsi="Arial" w:cs="Arial"/>
          <w:sz w:val="20"/>
          <w:szCs w:val="20"/>
        </w:rPr>
        <w:t>Pośredniczącą</w:t>
      </w:r>
      <w:r w:rsidRPr="004226CE">
        <w:rPr>
          <w:rFonts w:ascii="Arial" w:hAnsi="Arial" w:cs="Arial"/>
          <w:sz w:val="20"/>
          <w:szCs w:val="20"/>
        </w:rPr>
        <w:t xml:space="preserve"> terminie nie doprowadzi</w:t>
      </w:r>
      <w:r w:rsidR="009B7827" w:rsidRPr="004226CE">
        <w:rPr>
          <w:rFonts w:ascii="Arial" w:hAnsi="Arial" w:cs="Arial"/>
          <w:sz w:val="20"/>
          <w:szCs w:val="20"/>
        </w:rPr>
        <w:t>ł</w:t>
      </w:r>
      <w:r w:rsidRPr="004226CE">
        <w:rPr>
          <w:rFonts w:ascii="Arial" w:hAnsi="Arial" w:cs="Arial"/>
          <w:sz w:val="20"/>
          <w:szCs w:val="20"/>
        </w:rPr>
        <w:t xml:space="preserve"> do usunięcia stwierdzonych nieprawidłowości;</w:t>
      </w:r>
    </w:p>
    <w:p w14:paraId="615781D8" w14:textId="5605B485" w:rsidR="0077400A" w:rsidRPr="004226CE" w:rsidRDefault="0077400A" w:rsidP="000116A7">
      <w:pPr>
        <w:pStyle w:val="Akapitzlist"/>
        <w:numPr>
          <w:ilvl w:val="0"/>
          <w:numId w:val="27"/>
        </w:numPr>
        <w:tabs>
          <w:tab w:val="clear" w:pos="720"/>
          <w:tab w:val="num" w:pos="567"/>
        </w:tabs>
        <w:ind w:left="567"/>
        <w:jc w:val="both"/>
        <w:rPr>
          <w:rFonts w:ascii="Arial" w:hAnsi="Arial" w:cs="Arial"/>
          <w:sz w:val="20"/>
          <w:szCs w:val="20"/>
        </w:rPr>
      </w:pPr>
      <w:r w:rsidRPr="004226CE">
        <w:rPr>
          <w:rFonts w:ascii="Arial" w:hAnsi="Arial" w:cs="Arial"/>
          <w:sz w:val="20"/>
          <w:szCs w:val="20"/>
        </w:rPr>
        <w:t xml:space="preserve">Beneficjent nie przedłożył zgodnie z umową wniosków o płatność lub wymaganych kolejnych wersji </w:t>
      </w:r>
      <w:r w:rsidR="00BB514E">
        <w:rPr>
          <w:rFonts w:ascii="Arial" w:hAnsi="Arial" w:cs="Arial"/>
          <w:sz w:val="20"/>
          <w:szCs w:val="20"/>
        </w:rPr>
        <w:t xml:space="preserve">wniosków </w:t>
      </w:r>
      <w:r w:rsidRPr="004226CE">
        <w:rPr>
          <w:rFonts w:ascii="Arial" w:hAnsi="Arial" w:cs="Arial"/>
          <w:sz w:val="20"/>
          <w:szCs w:val="20"/>
        </w:rPr>
        <w:t>wraz z z</w:t>
      </w:r>
      <w:r w:rsidR="000A531B" w:rsidRPr="004226CE">
        <w:rPr>
          <w:rFonts w:ascii="Arial" w:hAnsi="Arial" w:cs="Arial"/>
          <w:sz w:val="20"/>
          <w:szCs w:val="20"/>
        </w:rPr>
        <w:t>ałącznikami o których mowa w § 9</w:t>
      </w:r>
      <w:r w:rsidRPr="004226CE">
        <w:rPr>
          <w:rFonts w:ascii="Arial" w:hAnsi="Arial" w:cs="Arial"/>
          <w:sz w:val="20"/>
          <w:szCs w:val="20"/>
        </w:rPr>
        <w:t xml:space="preserve"> ust. </w:t>
      </w:r>
      <w:r w:rsidR="007E038B">
        <w:rPr>
          <w:rFonts w:ascii="Arial" w:hAnsi="Arial" w:cs="Arial"/>
          <w:sz w:val="20"/>
          <w:szCs w:val="20"/>
        </w:rPr>
        <w:t xml:space="preserve"> 7</w:t>
      </w:r>
      <w:r w:rsidRPr="004226CE">
        <w:rPr>
          <w:rFonts w:ascii="Arial" w:hAnsi="Arial" w:cs="Arial"/>
          <w:sz w:val="20"/>
          <w:szCs w:val="20"/>
        </w:rPr>
        <w:t xml:space="preserve">  i § 1</w:t>
      </w:r>
      <w:r w:rsidR="000B64F1" w:rsidRPr="004226CE">
        <w:rPr>
          <w:rFonts w:ascii="Arial" w:hAnsi="Arial" w:cs="Arial"/>
          <w:sz w:val="20"/>
          <w:szCs w:val="20"/>
        </w:rPr>
        <w:t>4</w:t>
      </w:r>
      <w:r w:rsidRPr="004226CE">
        <w:rPr>
          <w:rFonts w:ascii="Arial" w:hAnsi="Arial" w:cs="Arial"/>
          <w:sz w:val="20"/>
          <w:szCs w:val="20"/>
        </w:rPr>
        <w:t xml:space="preserve"> ust. 1</w:t>
      </w:r>
      <w:r w:rsidR="00D65DDC" w:rsidRPr="004226CE">
        <w:rPr>
          <w:rFonts w:ascii="Arial" w:hAnsi="Arial" w:cs="Arial"/>
          <w:sz w:val="20"/>
          <w:szCs w:val="20"/>
        </w:rPr>
        <w:t xml:space="preserve"> oraz dokumentów o których mowa w § 5 ust. 5.</w:t>
      </w:r>
    </w:p>
    <w:p w14:paraId="15325F4C" w14:textId="4DBD1B39" w:rsidR="00BC6668" w:rsidRPr="00634336" w:rsidRDefault="00BC6668" w:rsidP="00C948A3">
      <w:pPr>
        <w:numPr>
          <w:ilvl w:val="0"/>
          <w:numId w:val="27"/>
        </w:numPr>
        <w:tabs>
          <w:tab w:val="clear" w:pos="720"/>
          <w:tab w:val="num" w:pos="567"/>
        </w:tabs>
        <w:spacing w:after="120" w:line="240" w:lineRule="auto"/>
        <w:ind w:left="567"/>
        <w:jc w:val="both"/>
        <w:rPr>
          <w:rFonts w:ascii="Arial" w:hAnsi="Arial" w:cs="Arial"/>
          <w:i/>
          <w:iCs/>
          <w:sz w:val="20"/>
          <w:szCs w:val="20"/>
        </w:rPr>
      </w:pPr>
      <w:r w:rsidRPr="004226CE">
        <w:rPr>
          <w:rFonts w:ascii="Arial" w:hAnsi="Arial" w:cs="Arial"/>
          <w:sz w:val="20"/>
          <w:szCs w:val="20"/>
        </w:rPr>
        <w:t>Beneficjent w sposób uporczywy uchyla</w:t>
      </w:r>
      <w:r w:rsidR="009B7827" w:rsidRPr="004226CE">
        <w:rPr>
          <w:rFonts w:ascii="Arial" w:hAnsi="Arial" w:cs="Arial"/>
          <w:sz w:val="20"/>
          <w:szCs w:val="20"/>
        </w:rPr>
        <w:t>ł</w:t>
      </w:r>
      <w:r w:rsidRPr="004226CE">
        <w:rPr>
          <w:rFonts w:ascii="Arial" w:hAnsi="Arial" w:cs="Arial"/>
          <w:sz w:val="20"/>
          <w:szCs w:val="20"/>
        </w:rPr>
        <w:t xml:space="preserve"> się od wykonywania obowiązków</w:t>
      </w:r>
      <w:r w:rsidR="00AD574C" w:rsidRPr="004226CE">
        <w:rPr>
          <w:rFonts w:ascii="Arial" w:hAnsi="Arial" w:cs="Arial"/>
          <w:sz w:val="20"/>
          <w:szCs w:val="20"/>
        </w:rPr>
        <w:t xml:space="preserve">, o których mowa </w:t>
      </w:r>
      <w:r w:rsidR="00AD574C" w:rsidRPr="004226CE">
        <w:rPr>
          <w:rFonts w:ascii="Arial" w:hAnsi="Arial" w:cs="Arial"/>
          <w:sz w:val="20"/>
          <w:szCs w:val="20"/>
        </w:rPr>
        <w:br/>
        <w:t xml:space="preserve">w § </w:t>
      </w:r>
      <w:r w:rsidR="00827ADB" w:rsidRPr="004226CE">
        <w:rPr>
          <w:rFonts w:ascii="Arial" w:hAnsi="Arial" w:cs="Arial"/>
          <w:sz w:val="20"/>
          <w:szCs w:val="20"/>
        </w:rPr>
        <w:t xml:space="preserve">17 </w:t>
      </w:r>
      <w:r w:rsidR="00AD574C" w:rsidRPr="004226CE">
        <w:rPr>
          <w:rFonts w:ascii="Arial" w:hAnsi="Arial" w:cs="Arial"/>
          <w:sz w:val="20"/>
          <w:szCs w:val="20"/>
        </w:rPr>
        <w:t>ust. 1;</w:t>
      </w:r>
    </w:p>
    <w:p w14:paraId="487EA7CC" w14:textId="77777777" w:rsidR="00BC6668" w:rsidRPr="004226CE" w:rsidRDefault="00BC6668" w:rsidP="00C948A3">
      <w:pPr>
        <w:numPr>
          <w:ilvl w:val="0"/>
          <w:numId w:val="27"/>
        </w:numPr>
        <w:tabs>
          <w:tab w:val="clear" w:pos="720"/>
          <w:tab w:val="num" w:pos="567"/>
        </w:tabs>
        <w:spacing w:after="120" w:line="240" w:lineRule="auto"/>
        <w:ind w:left="567"/>
        <w:jc w:val="both"/>
        <w:rPr>
          <w:rFonts w:ascii="Arial" w:hAnsi="Arial" w:cs="Arial"/>
          <w:sz w:val="20"/>
          <w:szCs w:val="20"/>
        </w:rPr>
      </w:pPr>
      <w:r w:rsidRPr="004226CE">
        <w:rPr>
          <w:rFonts w:ascii="Arial" w:hAnsi="Arial" w:cs="Arial"/>
          <w:i/>
          <w:iCs/>
          <w:sz w:val="20"/>
          <w:szCs w:val="20"/>
        </w:rPr>
        <w:t>……………………………………………..</w:t>
      </w:r>
      <w:r w:rsidRPr="004226CE">
        <w:rPr>
          <w:rStyle w:val="Znakiprzypiswdolnych"/>
          <w:rFonts w:ascii="Arial" w:hAnsi="Arial" w:cs="Arial"/>
          <w:i/>
          <w:iCs/>
          <w:sz w:val="20"/>
          <w:szCs w:val="20"/>
        </w:rPr>
        <w:footnoteReference w:id="78"/>
      </w:r>
    </w:p>
    <w:p w14:paraId="3DF817FF" w14:textId="77777777" w:rsidR="009F14AD" w:rsidRPr="004226CE" w:rsidRDefault="009F14AD">
      <w:pPr>
        <w:spacing w:after="60"/>
        <w:jc w:val="center"/>
        <w:rPr>
          <w:rFonts w:ascii="Arial" w:hAnsi="Arial" w:cs="Arial"/>
          <w:sz w:val="20"/>
          <w:szCs w:val="20"/>
        </w:rPr>
      </w:pPr>
    </w:p>
    <w:p w14:paraId="71BD7823" w14:textId="6ADFD2E7"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23</w:t>
      </w:r>
      <w:r w:rsidRPr="004226CE">
        <w:rPr>
          <w:rFonts w:ascii="Arial" w:hAnsi="Arial" w:cs="Arial"/>
          <w:sz w:val="20"/>
          <w:szCs w:val="20"/>
        </w:rPr>
        <w:t>.</w:t>
      </w:r>
    </w:p>
    <w:p w14:paraId="0CB6C324" w14:textId="28F3C1A4" w:rsidR="00BC6668" w:rsidRPr="004226CE" w:rsidRDefault="00BC6668">
      <w:pPr>
        <w:spacing w:after="60"/>
        <w:jc w:val="both"/>
        <w:rPr>
          <w:rFonts w:ascii="Arial" w:hAnsi="Arial" w:cs="Arial"/>
          <w:sz w:val="20"/>
          <w:szCs w:val="20"/>
        </w:rPr>
      </w:pPr>
      <w:r w:rsidRPr="004226CE">
        <w:rPr>
          <w:rFonts w:ascii="Arial" w:hAnsi="Arial" w:cs="Arial"/>
          <w:sz w:val="20"/>
          <w:szCs w:val="20"/>
        </w:rPr>
        <w:t xml:space="preserve">Umowa może zostać rozwiązana w drodze pisemnego porozumienia </w:t>
      </w:r>
      <w:r w:rsidR="00290C74" w:rsidRPr="004226CE">
        <w:rPr>
          <w:rFonts w:ascii="Arial" w:hAnsi="Arial" w:cs="Arial"/>
          <w:sz w:val="20"/>
          <w:szCs w:val="20"/>
        </w:rPr>
        <w:t>Stron na wniosek każdej ze S</w:t>
      </w:r>
      <w:r w:rsidRPr="004226CE">
        <w:rPr>
          <w:rFonts w:ascii="Arial" w:hAnsi="Arial" w:cs="Arial"/>
          <w:sz w:val="20"/>
          <w:szCs w:val="20"/>
        </w:rPr>
        <w:t xml:space="preserve">tron w przypadku wystąpienia okoliczności, które uniemożliwiają dalsze wykonywanie postanowień zawartych w umowie. </w:t>
      </w:r>
    </w:p>
    <w:p w14:paraId="5A68E942" w14:textId="77777777" w:rsidR="002F4950" w:rsidRPr="004226CE" w:rsidRDefault="002F4950" w:rsidP="00A42C73">
      <w:pPr>
        <w:spacing w:after="0" w:line="360" w:lineRule="auto"/>
        <w:jc w:val="center"/>
        <w:rPr>
          <w:rFonts w:ascii="Arial" w:hAnsi="Arial" w:cs="Arial"/>
          <w:sz w:val="20"/>
          <w:szCs w:val="20"/>
        </w:rPr>
      </w:pPr>
    </w:p>
    <w:p w14:paraId="05C97720" w14:textId="27AAD9D0"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24</w:t>
      </w:r>
      <w:r w:rsidRPr="004226CE">
        <w:rPr>
          <w:rFonts w:ascii="Arial" w:hAnsi="Arial" w:cs="Arial"/>
          <w:sz w:val="20"/>
          <w:szCs w:val="20"/>
        </w:rPr>
        <w:t>.</w:t>
      </w:r>
    </w:p>
    <w:p w14:paraId="1CEBBA8E" w14:textId="4D2D034B" w:rsidR="00BC6668" w:rsidRPr="004226CE" w:rsidRDefault="00BC6668" w:rsidP="00AD574C">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263C91" w:rsidRPr="004226CE">
        <w:rPr>
          <w:rFonts w:ascii="Arial" w:hAnsi="Arial" w:cs="Arial"/>
          <w:sz w:val="20"/>
          <w:szCs w:val="20"/>
        </w:rPr>
        <w:t>rozwiązania</w:t>
      </w:r>
      <w:r w:rsidRPr="004226CE">
        <w:rPr>
          <w:rFonts w:ascii="Arial" w:hAnsi="Arial" w:cs="Arial"/>
          <w:sz w:val="20"/>
          <w:szCs w:val="20"/>
        </w:rPr>
        <w:t xml:space="preserve"> umowy na podstawie § </w:t>
      </w:r>
      <w:r w:rsidR="002A43C5" w:rsidRPr="004226CE">
        <w:rPr>
          <w:rFonts w:ascii="Arial" w:hAnsi="Arial" w:cs="Arial"/>
          <w:sz w:val="20"/>
          <w:szCs w:val="20"/>
        </w:rPr>
        <w:t xml:space="preserve">22 </w:t>
      </w:r>
      <w:r w:rsidRPr="004226CE">
        <w:rPr>
          <w:rFonts w:ascii="Arial" w:hAnsi="Arial" w:cs="Arial"/>
          <w:sz w:val="20"/>
          <w:szCs w:val="20"/>
        </w:rPr>
        <w:t xml:space="preserve">ust. 1, Beneficjent jest zobowiązany do zwrotu całości otrzymanego dofinansowania wraz z odsetkami w wysokości określonej jak dla zaległości podatkowych liczonymi od dnia przekazania środków dofinansowania tj. od dnia obciążenia rachunku bankowego Instytucji </w:t>
      </w:r>
      <w:r w:rsidR="00DD6BC5">
        <w:rPr>
          <w:rFonts w:ascii="Arial" w:hAnsi="Arial" w:cs="Arial"/>
          <w:sz w:val="20"/>
          <w:szCs w:val="20"/>
        </w:rPr>
        <w:t>Pośredniczącej</w:t>
      </w:r>
      <w:r w:rsidRPr="004226CE">
        <w:rPr>
          <w:rFonts w:ascii="Arial" w:hAnsi="Arial" w:cs="Arial"/>
          <w:sz w:val="20"/>
          <w:szCs w:val="20"/>
        </w:rPr>
        <w:t xml:space="preserve"> lub Ministra Finansów. </w:t>
      </w:r>
    </w:p>
    <w:p w14:paraId="1A608858" w14:textId="52E42731"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w trybie § </w:t>
      </w:r>
      <w:r w:rsidR="0054299D" w:rsidRPr="004226CE">
        <w:rPr>
          <w:rFonts w:ascii="Arial" w:hAnsi="Arial" w:cs="Arial"/>
          <w:sz w:val="20"/>
          <w:szCs w:val="20"/>
        </w:rPr>
        <w:t xml:space="preserve">22 </w:t>
      </w:r>
      <w:r w:rsidRPr="004226CE">
        <w:rPr>
          <w:rFonts w:ascii="Arial" w:hAnsi="Arial" w:cs="Arial"/>
          <w:sz w:val="20"/>
          <w:szCs w:val="20"/>
        </w:rPr>
        <w:t xml:space="preserve">ust. 2 i § </w:t>
      </w:r>
      <w:r w:rsidR="0054299D" w:rsidRPr="004226CE">
        <w:rPr>
          <w:rFonts w:ascii="Arial" w:hAnsi="Arial" w:cs="Arial"/>
          <w:sz w:val="20"/>
          <w:szCs w:val="20"/>
        </w:rPr>
        <w:t xml:space="preserve">23 </w:t>
      </w:r>
      <w:r w:rsidRPr="004226CE">
        <w:rPr>
          <w:rFonts w:ascii="Arial" w:hAnsi="Arial" w:cs="Arial"/>
          <w:sz w:val="20"/>
          <w:szCs w:val="20"/>
        </w:rPr>
        <w:t>Beneficjent ma prawo do wydatkowania wyłącznie tej części otrzymanych transz dofinansowania</w:t>
      </w:r>
      <w:r w:rsidRPr="004226CE">
        <w:rPr>
          <w:rFonts w:ascii="Arial" w:hAnsi="Arial" w:cs="Arial"/>
          <w:i/>
          <w:iCs/>
          <w:sz w:val="20"/>
          <w:szCs w:val="20"/>
        </w:rPr>
        <w:t xml:space="preserve">, </w:t>
      </w:r>
      <w:r w:rsidRPr="004226CE">
        <w:rPr>
          <w:rFonts w:ascii="Arial" w:hAnsi="Arial" w:cs="Arial"/>
          <w:sz w:val="20"/>
          <w:szCs w:val="20"/>
        </w:rPr>
        <w:t xml:space="preserve">które odpowiadają prawidłowo zrealizowanej części Projektu, z zastrzeżeniem ust. 3 i 4. </w:t>
      </w:r>
    </w:p>
    <w:p w14:paraId="045B58A3" w14:textId="356FFCC2" w:rsidR="00BC6668" w:rsidRPr="00617FA2" w:rsidRDefault="00BC6668" w:rsidP="008A6DC5">
      <w:pPr>
        <w:numPr>
          <w:ilvl w:val="0"/>
          <w:numId w:val="23"/>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Za prawidłowo zrealizowaną część Projektu należy uznać rozliczone zgodnie z § 5</w:t>
      </w:r>
      <w:r w:rsidR="00852E19">
        <w:rPr>
          <w:rFonts w:ascii="Arial" w:hAnsi="Arial" w:cs="Arial"/>
          <w:sz w:val="20"/>
          <w:szCs w:val="20"/>
        </w:rPr>
        <w:t xml:space="preserve"> ust. 5</w:t>
      </w:r>
      <w:r w:rsidRPr="004226CE">
        <w:rPr>
          <w:rFonts w:ascii="Arial" w:hAnsi="Arial" w:cs="Arial"/>
          <w:sz w:val="20"/>
          <w:szCs w:val="20"/>
        </w:rPr>
        <w:t xml:space="preserve"> kwoty ryczałtowe</w:t>
      </w:r>
      <w:r w:rsidR="008A6DC5">
        <w:rPr>
          <w:rFonts w:ascii="Arial" w:hAnsi="Arial" w:cs="Arial"/>
          <w:sz w:val="20"/>
          <w:szCs w:val="20"/>
        </w:rPr>
        <w:t xml:space="preserve">, z zastrzeżeniem zapisów </w:t>
      </w:r>
      <w:r w:rsidR="008A6DC5" w:rsidRPr="008A6DC5">
        <w:rPr>
          <w:rFonts w:ascii="Arial" w:hAnsi="Arial" w:cs="Arial"/>
          <w:sz w:val="20"/>
          <w:szCs w:val="20"/>
        </w:rPr>
        <w:t xml:space="preserve">§ 5 </w:t>
      </w:r>
      <w:r w:rsidR="008A6DC5">
        <w:rPr>
          <w:rFonts w:ascii="Arial" w:hAnsi="Arial" w:cs="Arial"/>
          <w:sz w:val="20"/>
          <w:szCs w:val="20"/>
        </w:rPr>
        <w:t xml:space="preserve">ust. 8 i </w:t>
      </w:r>
      <w:r w:rsidR="008A6DC5" w:rsidRPr="008A6DC5">
        <w:rPr>
          <w:rFonts w:ascii="Arial" w:hAnsi="Arial" w:cs="Arial"/>
          <w:sz w:val="20"/>
          <w:szCs w:val="20"/>
        </w:rPr>
        <w:t xml:space="preserve">§ </w:t>
      </w:r>
      <w:r w:rsidR="008A6DC5">
        <w:rPr>
          <w:rFonts w:ascii="Arial" w:hAnsi="Arial" w:cs="Arial"/>
          <w:sz w:val="20"/>
          <w:szCs w:val="20"/>
        </w:rPr>
        <w:t>6</w:t>
      </w:r>
      <w:r w:rsidRPr="008A6DC5">
        <w:rPr>
          <w:rFonts w:ascii="Arial" w:hAnsi="Arial" w:cs="Arial"/>
          <w:sz w:val="20"/>
          <w:szCs w:val="20"/>
        </w:rPr>
        <w:t>.</w:t>
      </w:r>
      <w:r w:rsidR="00617FA2" w:rsidRPr="00617FA2">
        <w:t xml:space="preserve"> </w:t>
      </w:r>
      <w:r w:rsidR="00617FA2" w:rsidRPr="00617FA2">
        <w:rPr>
          <w:rFonts w:ascii="Arial" w:hAnsi="Arial" w:cs="Arial"/>
          <w:sz w:val="20"/>
          <w:szCs w:val="20"/>
        </w:rPr>
        <w:t xml:space="preserve">W </w:t>
      </w:r>
      <w:r w:rsidR="008A6DC5">
        <w:rPr>
          <w:rFonts w:ascii="Arial" w:hAnsi="Arial" w:cs="Arial"/>
          <w:sz w:val="20"/>
          <w:szCs w:val="20"/>
        </w:rPr>
        <w:t>przeciwnym przypadku</w:t>
      </w:r>
      <w:r w:rsidR="00617FA2" w:rsidRPr="00617FA2">
        <w:rPr>
          <w:rFonts w:ascii="Arial" w:hAnsi="Arial" w:cs="Arial"/>
          <w:sz w:val="20"/>
          <w:szCs w:val="20"/>
        </w:rPr>
        <w:t xml:space="preserve"> Beneficjent jest zobowiązany do zwrotu całości otrzymanego dofinansowania </w:t>
      </w:r>
      <w:r w:rsidR="00741CB3" w:rsidRPr="00741CB3">
        <w:rPr>
          <w:rFonts w:ascii="Arial" w:hAnsi="Arial" w:cs="Arial"/>
          <w:sz w:val="20"/>
          <w:szCs w:val="20"/>
        </w:rPr>
        <w:t xml:space="preserve">lub części odpowiadającej nierozliczonym kwotom ryczałtowym </w:t>
      </w:r>
      <w:r w:rsidR="00617FA2" w:rsidRPr="00617FA2">
        <w:rPr>
          <w:rFonts w:ascii="Arial" w:hAnsi="Arial" w:cs="Arial"/>
          <w:sz w:val="20"/>
          <w:szCs w:val="20"/>
        </w:rPr>
        <w:t>wraz z odsetkami w wysokości określonej jak dla zaległości podatkowych liczonymi od dnia przekazania środków dofinansowania.</w:t>
      </w:r>
    </w:p>
    <w:p w14:paraId="3F640F53" w14:textId="73532919" w:rsidR="00BC6668" w:rsidRPr="004226CE" w:rsidRDefault="001864D0"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w:t>
      </w:r>
      <w:r w:rsidR="00AE7246" w:rsidRPr="00AE7246">
        <w:rPr>
          <w:rFonts w:ascii="Arial" w:hAnsi="Arial" w:cs="Arial"/>
          <w:sz w:val="20"/>
          <w:szCs w:val="20"/>
        </w:rPr>
        <w:t>rozwiązania umowy w trybie § 2</w:t>
      </w:r>
      <w:r w:rsidR="00AE7246">
        <w:rPr>
          <w:rFonts w:ascii="Arial" w:hAnsi="Arial" w:cs="Arial"/>
          <w:sz w:val="20"/>
          <w:szCs w:val="20"/>
        </w:rPr>
        <w:t>2</w:t>
      </w:r>
      <w:r w:rsidR="00AE7246" w:rsidRPr="00AE7246">
        <w:rPr>
          <w:rFonts w:ascii="Arial" w:hAnsi="Arial" w:cs="Arial"/>
          <w:sz w:val="20"/>
          <w:szCs w:val="20"/>
        </w:rPr>
        <w:t xml:space="preserve"> ust. 2 i § 2</w:t>
      </w:r>
      <w:r w:rsidR="00AE7246">
        <w:rPr>
          <w:rFonts w:ascii="Arial" w:hAnsi="Arial" w:cs="Arial"/>
          <w:sz w:val="20"/>
          <w:szCs w:val="20"/>
        </w:rPr>
        <w:t>3</w:t>
      </w:r>
      <w:r w:rsidR="00AE7246" w:rsidRPr="00AE7246">
        <w:rPr>
          <w:rFonts w:ascii="Arial" w:hAnsi="Arial" w:cs="Arial"/>
          <w:sz w:val="20"/>
          <w:szCs w:val="20"/>
        </w:rPr>
        <w:t xml:space="preserve"> </w:t>
      </w:r>
      <w:r w:rsidR="00BC6668" w:rsidRPr="004226CE">
        <w:rPr>
          <w:rFonts w:ascii="Arial" w:hAnsi="Arial" w:cs="Arial"/>
          <w:sz w:val="20"/>
          <w:szCs w:val="20"/>
        </w:rPr>
        <w:t xml:space="preserve">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w:t>
      </w:r>
      <w:r w:rsidR="000A06B0">
        <w:rPr>
          <w:rFonts w:ascii="Arial" w:hAnsi="Arial" w:cs="Arial"/>
          <w:sz w:val="20"/>
          <w:szCs w:val="20"/>
        </w:rPr>
        <w:t>płatniczy</w:t>
      </w:r>
      <w:r w:rsidR="000A06B0" w:rsidRPr="004226CE">
        <w:rPr>
          <w:rFonts w:ascii="Arial" w:hAnsi="Arial" w:cs="Arial"/>
          <w:sz w:val="20"/>
          <w:szCs w:val="20"/>
        </w:rPr>
        <w:t xml:space="preserve"> </w:t>
      </w:r>
      <w:r w:rsidR="00BC6668" w:rsidRPr="004226CE">
        <w:rPr>
          <w:rFonts w:ascii="Arial" w:hAnsi="Arial" w:cs="Arial"/>
          <w:sz w:val="20"/>
          <w:szCs w:val="20"/>
        </w:rPr>
        <w:t xml:space="preserve">wskazany przez Instytucję </w:t>
      </w:r>
      <w:r w:rsidR="00DD6BC5">
        <w:rPr>
          <w:rFonts w:ascii="Arial" w:hAnsi="Arial" w:cs="Arial"/>
          <w:sz w:val="20"/>
          <w:szCs w:val="20"/>
        </w:rPr>
        <w:t>Pośredniczącą</w:t>
      </w:r>
      <w:r w:rsidR="00BC6668" w:rsidRPr="004226CE">
        <w:rPr>
          <w:rFonts w:ascii="Arial" w:hAnsi="Arial" w:cs="Arial"/>
          <w:sz w:val="20"/>
          <w:szCs w:val="20"/>
        </w:rPr>
        <w:t xml:space="preserve">. </w:t>
      </w:r>
    </w:p>
    <w:p w14:paraId="7CACC023" w14:textId="0D587F61" w:rsidR="00BC6668" w:rsidRPr="004226CE" w:rsidRDefault="00BC6668"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niedokonania zwrotu środków zgodnie z ust. 1 oraz </w:t>
      </w:r>
      <w:r w:rsidR="00977064">
        <w:rPr>
          <w:rFonts w:ascii="Arial" w:hAnsi="Arial" w:cs="Arial"/>
          <w:sz w:val="20"/>
          <w:szCs w:val="20"/>
        </w:rPr>
        <w:t xml:space="preserve">3 i </w:t>
      </w:r>
      <w:r w:rsidRPr="004226CE">
        <w:rPr>
          <w:rFonts w:ascii="Arial" w:hAnsi="Arial" w:cs="Arial"/>
          <w:sz w:val="20"/>
          <w:szCs w:val="20"/>
        </w:rPr>
        <w:t xml:space="preserve">4, stosuje się odpowiednio </w:t>
      </w:r>
      <w:r w:rsidR="00FB5A5C" w:rsidRPr="004226CE">
        <w:rPr>
          <w:rFonts w:ascii="Arial" w:hAnsi="Arial" w:cs="Arial"/>
          <w:sz w:val="20"/>
          <w:szCs w:val="20"/>
        </w:rPr>
        <w:t xml:space="preserve">przepisy </w:t>
      </w:r>
      <w:r w:rsidRPr="004226CE">
        <w:rPr>
          <w:rFonts w:ascii="Arial" w:hAnsi="Arial" w:cs="Arial"/>
          <w:sz w:val="20"/>
          <w:szCs w:val="20"/>
        </w:rPr>
        <w:t>§ 1</w:t>
      </w:r>
      <w:r w:rsidR="00746F96" w:rsidRPr="004226CE">
        <w:rPr>
          <w:rFonts w:ascii="Arial" w:hAnsi="Arial" w:cs="Arial"/>
          <w:sz w:val="20"/>
          <w:szCs w:val="20"/>
        </w:rPr>
        <w:t>1</w:t>
      </w:r>
      <w:r w:rsidRPr="004226CE">
        <w:rPr>
          <w:rFonts w:ascii="Arial" w:hAnsi="Arial" w:cs="Arial"/>
          <w:sz w:val="20"/>
          <w:szCs w:val="20"/>
        </w:rPr>
        <w:t>.</w:t>
      </w:r>
    </w:p>
    <w:p w14:paraId="255B1B93" w14:textId="6AF9BAD9" w:rsidR="0042032B" w:rsidRDefault="0042032B" w:rsidP="007B1172">
      <w:pPr>
        <w:numPr>
          <w:ilvl w:val="0"/>
          <w:numId w:val="23"/>
        </w:numPr>
        <w:tabs>
          <w:tab w:val="left" w:pos="284"/>
        </w:tabs>
        <w:spacing w:after="60" w:line="240" w:lineRule="auto"/>
        <w:ind w:left="284" w:hanging="284"/>
        <w:jc w:val="both"/>
        <w:rPr>
          <w:rFonts w:ascii="Arial" w:hAnsi="Arial" w:cs="Arial"/>
          <w:sz w:val="20"/>
          <w:szCs w:val="20"/>
        </w:rPr>
      </w:pPr>
      <w:r w:rsidRPr="004226CE">
        <w:rPr>
          <w:rFonts w:ascii="Arial" w:hAnsi="Arial" w:cs="Arial"/>
          <w:sz w:val="20"/>
          <w:szCs w:val="20"/>
        </w:rPr>
        <w:t xml:space="preserve">W przypadku rozwiązania Umowy z przyczyn, o których mowa w </w:t>
      </w:r>
      <w:r w:rsidRPr="004226CE">
        <w:rPr>
          <w:rFonts w:ascii="Arial" w:hAnsi="Arial" w:cs="Arial"/>
          <w:bCs/>
          <w:sz w:val="20"/>
          <w:szCs w:val="20"/>
        </w:rPr>
        <w:t>§</w:t>
      </w:r>
      <w:r w:rsidRPr="004226CE">
        <w:rPr>
          <w:rFonts w:ascii="Arial" w:hAnsi="Arial" w:cs="Arial"/>
          <w:sz w:val="20"/>
          <w:szCs w:val="20"/>
        </w:rPr>
        <w:t xml:space="preserve"> </w:t>
      </w:r>
      <w:r w:rsidR="00763D5D" w:rsidRPr="004226CE">
        <w:rPr>
          <w:rFonts w:ascii="Arial" w:hAnsi="Arial" w:cs="Arial"/>
          <w:sz w:val="20"/>
          <w:szCs w:val="20"/>
        </w:rPr>
        <w:t xml:space="preserve">22 </w:t>
      </w:r>
      <w:r w:rsidRPr="004226CE">
        <w:rPr>
          <w:rFonts w:ascii="Arial" w:hAnsi="Arial" w:cs="Arial"/>
          <w:sz w:val="20"/>
          <w:szCs w:val="20"/>
        </w:rPr>
        <w:t xml:space="preserve">oraz w </w:t>
      </w:r>
      <w:r w:rsidRPr="004226CE">
        <w:rPr>
          <w:rFonts w:ascii="Arial" w:hAnsi="Arial" w:cs="Arial"/>
          <w:bCs/>
          <w:sz w:val="20"/>
          <w:szCs w:val="20"/>
        </w:rPr>
        <w:t>§</w:t>
      </w:r>
      <w:r w:rsidR="00B86DFF" w:rsidRPr="004226CE">
        <w:rPr>
          <w:rFonts w:ascii="Arial" w:hAnsi="Arial" w:cs="Arial"/>
          <w:sz w:val="20"/>
          <w:szCs w:val="20"/>
        </w:rPr>
        <w:t xml:space="preserve"> </w:t>
      </w:r>
      <w:r w:rsidR="00763D5D" w:rsidRPr="004226CE">
        <w:rPr>
          <w:rFonts w:ascii="Arial" w:hAnsi="Arial" w:cs="Arial"/>
          <w:sz w:val="20"/>
          <w:szCs w:val="20"/>
        </w:rPr>
        <w:t xml:space="preserve">23 </w:t>
      </w:r>
      <w:r w:rsidRPr="004226CE">
        <w:rPr>
          <w:rFonts w:ascii="Arial" w:hAnsi="Arial" w:cs="Arial"/>
          <w:sz w:val="20"/>
          <w:szCs w:val="20"/>
        </w:rPr>
        <w:t>Beneficjentowi nie przysługuje odszkodowanie.</w:t>
      </w:r>
    </w:p>
    <w:p w14:paraId="098202CF" w14:textId="6FD250D9" w:rsidR="00663B95" w:rsidRPr="004226CE" w:rsidRDefault="00663B95" w:rsidP="007B1172">
      <w:pPr>
        <w:numPr>
          <w:ilvl w:val="0"/>
          <w:numId w:val="23"/>
        </w:numPr>
        <w:tabs>
          <w:tab w:val="left" w:pos="284"/>
        </w:tabs>
        <w:spacing w:after="60" w:line="240" w:lineRule="auto"/>
        <w:ind w:left="284" w:hanging="284"/>
        <w:jc w:val="both"/>
        <w:rPr>
          <w:rFonts w:ascii="Arial" w:hAnsi="Arial" w:cs="Arial"/>
          <w:sz w:val="20"/>
          <w:szCs w:val="20"/>
        </w:rPr>
      </w:pPr>
      <w:r w:rsidRPr="00663B95">
        <w:rPr>
          <w:rFonts w:ascii="Arial" w:hAnsi="Arial" w:cs="Arial"/>
          <w:sz w:val="20"/>
          <w:szCs w:val="20"/>
        </w:rPr>
        <w:t>W przypadku roz</w:t>
      </w:r>
      <w:r>
        <w:rPr>
          <w:rFonts w:ascii="Arial" w:hAnsi="Arial" w:cs="Arial"/>
          <w:sz w:val="20"/>
          <w:szCs w:val="20"/>
        </w:rPr>
        <w:t>wiązania umowy na podstawie § 22</w:t>
      </w:r>
      <w:r w:rsidRPr="00663B95">
        <w:rPr>
          <w:rFonts w:ascii="Arial" w:hAnsi="Arial" w:cs="Arial"/>
          <w:sz w:val="20"/>
          <w:szCs w:val="20"/>
        </w:rPr>
        <w:t xml:space="preserve"> ust. 1, Beneficjent zobowiązuje się usunąć </w:t>
      </w:r>
      <w:r w:rsidR="000505E3">
        <w:rPr>
          <w:rFonts w:ascii="Arial" w:hAnsi="Arial" w:cs="Arial"/>
          <w:sz w:val="20"/>
          <w:szCs w:val="20"/>
        </w:rPr>
        <w:t xml:space="preserve">w sposób trwały i nieodwracalny </w:t>
      </w:r>
      <w:r w:rsidRPr="00663B95">
        <w:rPr>
          <w:rFonts w:ascii="Arial" w:hAnsi="Arial" w:cs="Arial"/>
          <w:sz w:val="20"/>
          <w:szCs w:val="20"/>
        </w:rPr>
        <w:t>wszelkie dane osobowe pozyskane w związku z realizacją Projektu</w:t>
      </w:r>
      <w:r w:rsidR="000505E3">
        <w:rPr>
          <w:rFonts w:ascii="Arial" w:hAnsi="Arial" w:cs="Arial"/>
          <w:sz w:val="20"/>
          <w:szCs w:val="20"/>
        </w:rPr>
        <w:t xml:space="preserve"> lub zwrócić je administratorowi w rozumieniu RODO</w:t>
      </w:r>
      <w:r w:rsidR="00AF6344">
        <w:rPr>
          <w:rFonts w:ascii="Arial" w:hAnsi="Arial" w:cs="Arial"/>
          <w:sz w:val="20"/>
          <w:szCs w:val="20"/>
        </w:rPr>
        <w:t>.</w:t>
      </w:r>
      <w:r w:rsidRPr="00663B95">
        <w:rPr>
          <w:rFonts w:ascii="Arial" w:hAnsi="Arial" w:cs="Arial"/>
          <w:sz w:val="20"/>
          <w:szCs w:val="20"/>
        </w:rPr>
        <w:t>.</w:t>
      </w:r>
    </w:p>
    <w:p w14:paraId="0A53E884" w14:textId="77777777" w:rsidR="002F4950" w:rsidRPr="004226CE" w:rsidRDefault="002F4950" w:rsidP="00A42C73">
      <w:pPr>
        <w:spacing w:after="0" w:line="360" w:lineRule="auto"/>
        <w:jc w:val="center"/>
        <w:rPr>
          <w:rFonts w:ascii="Arial" w:hAnsi="Arial" w:cs="Arial"/>
          <w:sz w:val="20"/>
          <w:szCs w:val="20"/>
        </w:rPr>
      </w:pPr>
    </w:p>
    <w:p w14:paraId="500BD5B6" w14:textId="6072B7A2"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763D5D" w:rsidRPr="004226CE">
        <w:rPr>
          <w:rFonts w:ascii="Arial" w:hAnsi="Arial" w:cs="Arial"/>
          <w:sz w:val="20"/>
          <w:szCs w:val="20"/>
        </w:rPr>
        <w:t>25</w:t>
      </w:r>
      <w:r w:rsidRPr="004226CE">
        <w:rPr>
          <w:rFonts w:ascii="Arial" w:hAnsi="Arial" w:cs="Arial"/>
          <w:sz w:val="20"/>
          <w:szCs w:val="20"/>
        </w:rPr>
        <w:t>.</w:t>
      </w:r>
    </w:p>
    <w:p w14:paraId="71128513" w14:textId="171B62B7" w:rsidR="00BC6668" w:rsidRPr="004226CE" w:rsidRDefault="00263C91"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R</w:t>
      </w:r>
      <w:r w:rsidR="00BC6668" w:rsidRPr="004226CE">
        <w:rPr>
          <w:rFonts w:ascii="Arial" w:hAnsi="Arial" w:cs="Arial"/>
          <w:sz w:val="20"/>
          <w:szCs w:val="20"/>
        </w:rPr>
        <w:t>ozwiązanie umowy nie zwalnia Beneficjenta z obowiązków wynikających z § 4 ust. 1 pkt 4,</w:t>
      </w:r>
      <w:r w:rsidR="000F4A3E" w:rsidRPr="004226CE">
        <w:rPr>
          <w:rFonts w:ascii="Arial" w:hAnsi="Arial" w:cs="Arial"/>
          <w:sz w:val="20"/>
          <w:szCs w:val="20"/>
        </w:rPr>
        <w:t xml:space="preserve"> § 11, § </w:t>
      </w:r>
      <w:r w:rsidR="00F12EA8" w:rsidRPr="004226CE">
        <w:rPr>
          <w:rFonts w:ascii="Arial" w:hAnsi="Arial" w:cs="Arial"/>
          <w:sz w:val="20"/>
          <w:szCs w:val="20"/>
        </w:rPr>
        <w:t>14-16</w:t>
      </w:r>
      <w:r w:rsidR="00746F96" w:rsidRPr="004226CE">
        <w:rPr>
          <w:rFonts w:ascii="Arial" w:hAnsi="Arial" w:cs="Arial"/>
          <w:sz w:val="20"/>
          <w:szCs w:val="20"/>
        </w:rPr>
        <w:t xml:space="preserve"> ust. 1-7</w:t>
      </w:r>
      <w:r w:rsidR="00BC6668" w:rsidRPr="004226CE">
        <w:rPr>
          <w:rFonts w:ascii="Arial" w:hAnsi="Arial" w:cs="Arial"/>
          <w:sz w:val="20"/>
          <w:szCs w:val="20"/>
        </w:rPr>
        <w:t xml:space="preserve"> oraz § </w:t>
      </w:r>
      <w:r w:rsidR="00F12EA8" w:rsidRPr="004226CE">
        <w:rPr>
          <w:rFonts w:ascii="Arial" w:hAnsi="Arial" w:cs="Arial"/>
          <w:sz w:val="20"/>
          <w:szCs w:val="20"/>
        </w:rPr>
        <w:t>18-20</w:t>
      </w:r>
      <w:r w:rsidR="00BC6668" w:rsidRPr="004226CE">
        <w:rPr>
          <w:rFonts w:ascii="Arial" w:hAnsi="Arial" w:cs="Arial"/>
          <w:sz w:val="20"/>
          <w:szCs w:val="20"/>
        </w:rPr>
        <w:t xml:space="preserve">, które jest on zobowiązany wykonywać w dalszym ciągu. </w:t>
      </w:r>
    </w:p>
    <w:p w14:paraId="6E88218F" w14:textId="77777777" w:rsidR="00BC6668" w:rsidRPr="004226CE" w:rsidRDefault="00BC6668" w:rsidP="007B1172">
      <w:pPr>
        <w:numPr>
          <w:ilvl w:val="1"/>
          <w:numId w:val="23"/>
        </w:numPr>
        <w:tabs>
          <w:tab w:val="left" w:pos="360"/>
        </w:tabs>
        <w:spacing w:after="60" w:line="240" w:lineRule="auto"/>
        <w:ind w:left="360"/>
        <w:jc w:val="both"/>
        <w:rPr>
          <w:rFonts w:ascii="Arial" w:hAnsi="Arial" w:cs="Arial"/>
          <w:sz w:val="20"/>
          <w:szCs w:val="20"/>
        </w:rPr>
      </w:pPr>
      <w:r w:rsidRPr="004226CE">
        <w:rPr>
          <w:rFonts w:ascii="Arial" w:hAnsi="Arial" w:cs="Arial"/>
          <w:sz w:val="20"/>
          <w:szCs w:val="20"/>
        </w:rPr>
        <w:t>Przepis ust. 1 nie obejmuje sytuacji, gdy w związku z rozwiązaniem umowy Beneficjent jest zobowiązany do zwrotu całości otrzymanego dofinansowania.</w:t>
      </w:r>
    </w:p>
    <w:p w14:paraId="777C6E4C" w14:textId="77777777" w:rsidR="00B87A4B" w:rsidRPr="004226CE" w:rsidRDefault="00B87A4B" w:rsidP="00A42C73">
      <w:pPr>
        <w:tabs>
          <w:tab w:val="left" w:pos="284"/>
        </w:tabs>
        <w:spacing w:after="0" w:line="360" w:lineRule="auto"/>
        <w:jc w:val="center"/>
        <w:rPr>
          <w:rFonts w:ascii="Arial" w:hAnsi="Arial" w:cs="Arial"/>
          <w:sz w:val="20"/>
          <w:szCs w:val="20"/>
        </w:rPr>
      </w:pPr>
    </w:p>
    <w:p w14:paraId="7BA0437B" w14:textId="77777777" w:rsidR="00BC6668" w:rsidRPr="004226CE" w:rsidRDefault="00BC6668">
      <w:pPr>
        <w:keepNext/>
        <w:spacing w:after="60"/>
        <w:jc w:val="center"/>
        <w:rPr>
          <w:rFonts w:ascii="Arial" w:hAnsi="Arial" w:cs="Arial"/>
          <w:sz w:val="20"/>
          <w:szCs w:val="20"/>
        </w:rPr>
      </w:pPr>
      <w:r w:rsidRPr="004226CE">
        <w:rPr>
          <w:rFonts w:ascii="Arial" w:hAnsi="Arial" w:cs="Arial"/>
          <w:b/>
          <w:bCs/>
          <w:sz w:val="20"/>
          <w:szCs w:val="20"/>
        </w:rPr>
        <w:t>Postanowienia końcowe</w:t>
      </w:r>
    </w:p>
    <w:p w14:paraId="4E49B8D9" w14:textId="2BFBAF19"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26</w:t>
      </w:r>
      <w:r w:rsidRPr="004226CE">
        <w:rPr>
          <w:rFonts w:ascii="Arial" w:hAnsi="Arial" w:cs="Arial"/>
          <w:sz w:val="20"/>
          <w:szCs w:val="20"/>
        </w:rPr>
        <w:t>.</w:t>
      </w:r>
    </w:p>
    <w:p w14:paraId="7D453DB6" w14:textId="67865A2F" w:rsidR="00BC6668" w:rsidRPr="004226CE" w:rsidRDefault="00BC6668" w:rsidP="007B1172">
      <w:pPr>
        <w:keepNext/>
        <w:numPr>
          <w:ilvl w:val="0"/>
          <w:numId w:val="21"/>
        </w:numPr>
        <w:spacing w:after="60" w:line="240" w:lineRule="auto"/>
        <w:jc w:val="both"/>
        <w:rPr>
          <w:rFonts w:ascii="Arial" w:hAnsi="Arial" w:cs="Arial"/>
          <w:i/>
          <w:iCs/>
          <w:sz w:val="20"/>
          <w:szCs w:val="20"/>
        </w:rPr>
      </w:pPr>
      <w:r w:rsidRPr="004226CE">
        <w:rPr>
          <w:rFonts w:ascii="Arial" w:hAnsi="Arial" w:cs="Arial"/>
          <w:sz w:val="20"/>
          <w:szCs w:val="20"/>
        </w:rPr>
        <w:t xml:space="preserve">Prawa i obowiązki Beneficjenta wynikające z umowy nie mogą być przenoszone na osoby trzecie, bez zgody Instytucji </w:t>
      </w:r>
      <w:r w:rsidR="00DD6BC5">
        <w:rPr>
          <w:rFonts w:ascii="Arial" w:hAnsi="Arial" w:cs="Arial"/>
          <w:sz w:val="20"/>
          <w:szCs w:val="20"/>
        </w:rPr>
        <w:t>Pośredniczącej</w:t>
      </w:r>
      <w:r w:rsidRPr="004226CE">
        <w:rPr>
          <w:rFonts w:ascii="Arial" w:hAnsi="Arial" w:cs="Arial"/>
          <w:color w:val="FF0000"/>
          <w:sz w:val="20"/>
          <w:szCs w:val="20"/>
        </w:rPr>
        <w:t>.</w:t>
      </w:r>
      <w:r w:rsidRPr="004226CE">
        <w:rPr>
          <w:rFonts w:ascii="Arial" w:hAnsi="Arial" w:cs="Arial"/>
          <w:sz w:val="20"/>
          <w:szCs w:val="20"/>
        </w:rPr>
        <w:t xml:space="preserve"> Powyższy przepis nie obejmuje przenoszenia praw w ramach partnerstwa.</w:t>
      </w:r>
    </w:p>
    <w:p w14:paraId="645D69FF" w14:textId="283E9A49" w:rsidR="00BC6668" w:rsidRPr="004226CE" w:rsidRDefault="004C7D5B" w:rsidP="007B1172">
      <w:pPr>
        <w:numPr>
          <w:ilvl w:val="0"/>
          <w:numId w:val="21"/>
        </w:numPr>
        <w:spacing w:after="60" w:line="240" w:lineRule="auto"/>
        <w:jc w:val="both"/>
        <w:rPr>
          <w:rFonts w:ascii="Arial" w:hAnsi="Arial" w:cs="Arial"/>
          <w:iCs/>
          <w:sz w:val="20"/>
          <w:szCs w:val="20"/>
        </w:rPr>
      </w:pPr>
      <w:r w:rsidRPr="004226CE">
        <w:rPr>
          <w:rFonts w:ascii="Arial" w:hAnsi="Arial" w:cs="Arial"/>
          <w:iCs/>
          <w:sz w:val="20"/>
          <w:szCs w:val="20"/>
        </w:rPr>
        <w:t>Prawa i obowiązki Partnerów wynikające z niniejszej umowy powinny znaleźć odzwierciedlanie w umowie o partnerstwie zawartej między Beneficjentem a Partnerami</w:t>
      </w:r>
      <w:r w:rsidR="00BC6668" w:rsidRPr="004226CE">
        <w:rPr>
          <w:rFonts w:ascii="Arial" w:hAnsi="Arial" w:cs="Arial"/>
          <w:iCs/>
          <w:sz w:val="20"/>
          <w:szCs w:val="20"/>
        </w:rPr>
        <w:t>.</w:t>
      </w:r>
      <w:r w:rsidR="00BC6668" w:rsidRPr="004226CE">
        <w:rPr>
          <w:rStyle w:val="Znakiprzypiswdolnych"/>
          <w:rFonts w:ascii="Arial" w:hAnsi="Arial" w:cs="Arial"/>
          <w:iCs/>
          <w:sz w:val="20"/>
          <w:szCs w:val="20"/>
        </w:rPr>
        <w:footnoteReference w:id="79"/>
      </w:r>
    </w:p>
    <w:p w14:paraId="6EB857A4" w14:textId="77777777" w:rsidR="00A42C73" w:rsidRPr="004226CE" w:rsidRDefault="00A42C73" w:rsidP="00A42C73">
      <w:pPr>
        <w:spacing w:after="0" w:line="360" w:lineRule="auto"/>
        <w:jc w:val="center"/>
        <w:rPr>
          <w:rFonts w:ascii="Arial" w:hAnsi="Arial" w:cs="Arial"/>
          <w:i/>
          <w:iCs/>
          <w:sz w:val="20"/>
          <w:szCs w:val="20"/>
        </w:rPr>
      </w:pPr>
    </w:p>
    <w:p w14:paraId="31072005" w14:textId="71792579"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27</w:t>
      </w:r>
      <w:r w:rsidRPr="004226CE">
        <w:rPr>
          <w:rFonts w:ascii="Arial" w:hAnsi="Arial" w:cs="Arial"/>
          <w:sz w:val="20"/>
          <w:szCs w:val="20"/>
        </w:rPr>
        <w:t>.</w:t>
      </w:r>
    </w:p>
    <w:p w14:paraId="796439F4" w14:textId="04B1BADD" w:rsidR="00BC6668" w:rsidRPr="004226CE" w:rsidRDefault="00BC6668">
      <w:pPr>
        <w:widowControl w:val="0"/>
        <w:spacing w:after="60"/>
        <w:jc w:val="both"/>
        <w:rPr>
          <w:rFonts w:ascii="Arial" w:hAnsi="Arial" w:cs="Arial"/>
          <w:sz w:val="20"/>
          <w:szCs w:val="20"/>
        </w:rPr>
      </w:pPr>
      <w:r w:rsidRPr="004226CE">
        <w:rPr>
          <w:rFonts w:ascii="Arial" w:hAnsi="Arial" w:cs="Arial"/>
          <w:sz w:val="20"/>
          <w:szCs w:val="20"/>
        </w:rPr>
        <w:t>W sprawach nieuregulowanych umową zastoso</w:t>
      </w:r>
      <w:r w:rsidR="00573240" w:rsidRPr="004226CE">
        <w:rPr>
          <w:rFonts w:ascii="Arial" w:hAnsi="Arial" w:cs="Arial"/>
          <w:sz w:val="20"/>
          <w:szCs w:val="20"/>
        </w:rPr>
        <w:t xml:space="preserve">wanie mają odpowiednie reguły i warunki wynikające z </w:t>
      </w:r>
      <w:r w:rsidRPr="004226CE">
        <w:rPr>
          <w:rFonts w:ascii="Arial" w:hAnsi="Arial" w:cs="Arial"/>
          <w:sz w:val="20"/>
          <w:szCs w:val="20"/>
        </w:rPr>
        <w:t>Programu, a także odpowiednie przepisy prawa unijnego i prawa krajowego, w szczególności:</w:t>
      </w:r>
    </w:p>
    <w:p w14:paraId="15103330"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w:t>
      </w:r>
      <w:r w:rsidR="00573240" w:rsidRPr="004226CE">
        <w:rPr>
          <w:rFonts w:ascii="Arial" w:hAnsi="Arial" w:cs="Arial"/>
          <w:sz w:val="20"/>
          <w:szCs w:val="20"/>
        </w:rPr>
        <w:t>e</w:t>
      </w:r>
      <w:r w:rsidRPr="004226CE">
        <w:rPr>
          <w:rFonts w:ascii="Arial" w:hAnsi="Arial" w:cs="Arial"/>
          <w:sz w:val="20"/>
          <w:szCs w:val="20"/>
        </w:rPr>
        <w:t xml:space="preserve"> nr 1303/2013;</w:t>
      </w:r>
    </w:p>
    <w:p w14:paraId="2988817F" w14:textId="77777777" w:rsidR="00BC6668" w:rsidRPr="004226CE" w:rsidRDefault="00BC6668"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w:t>
      </w:r>
      <w:r w:rsidR="00325FAF" w:rsidRPr="004226CE">
        <w:rPr>
          <w:rFonts w:ascii="Arial" w:hAnsi="Arial" w:cs="Arial"/>
          <w:sz w:val="20"/>
          <w:szCs w:val="20"/>
        </w:rPr>
        <w:t>zenie</w:t>
      </w:r>
      <w:r w:rsidRPr="004226CE">
        <w:rPr>
          <w:rFonts w:ascii="Arial" w:hAnsi="Arial" w:cs="Arial"/>
          <w:sz w:val="20"/>
          <w:szCs w:val="20"/>
        </w:rPr>
        <w:t xml:space="preserve"> nr 1304/2013; </w:t>
      </w:r>
    </w:p>
    <w:p w14:paraId="74DC9C6E"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4E6A2A1C"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23 kwietnia 1964 r. - Kodeks cywilny; </w:t>
      </w:r>
    </w:p>
    <w:p w14:paraId="59DE61A4"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27 sierpnia 2009 r. o finansach publicznych;</w:t>
      </w:r>
    </w:p>
    <w:p w14:paraId="4354B8E1" w14:textId="7777777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BC6668" w:rsidRPr="004226CE">
        <w:rPr>
          <w:rFonts w:ascii="Arial" w:hAnsi="Arial" w:cs="Arial"/>
          <w:sz w:val="20"/>
          <w:szCs w:val="20"/>
        </w:rPr>
        <w:t xml:space="preserve"> z dnia 11 lipca 2014 r. o zasadach realizacji programów w zakresie polityki spójności finansowanych w perspektywie finansowej 2014–2020;</w:t>
      </w:r>
    </w:p>
    <w:p w14:paraId="24456396" w14:textId="77777777" w:rsidR="00D808CC" w:rsidRPr="004226CE" w:rsidRDefault="00D808CC" w:rsidP="00D808CC">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lang w:eastAsia="pl-PL"/>
        </w:rPr>
        <w:t>ustawa z dnia 29 września 1994 r. o rachunkowości;</w:t>
      </w:r>
    </w:p>
    <w:p w14:paraId="150A2EC9" w14:textId="4F9F9987"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ustawa</w:t>
      </w:r>
      <w:r w:rsidR="00024367" w:rsidRPr="004226CE">
        <w:rPr>
          <w:rFonts w:ascii="Arial" w:hAnsi="Arial" w:cs="Arial"/>
          <w:sz w:val="20"/>
          <w:szCs w:val="20"/>
        </w:rPr>
        <w:t xml:space="preserve"> z dnia 29 stycznia 2004 r. Prawo zamówień publicznych</w:t>
      </w:r>
      <w:r w:rsidR="00BC6668" w:rsidRPr="004226CE">
        <w:rPr>
          <w:rFonts w:ascii="Arial" w:hAnsi="Arial" w:cs="Arial"/>
          <w:sz w:val="20"/>
          <w:szCs w:val="20"/>
        </w:rPr>
        <w:t>;</w:t>
      </w:r>
    </w:p>
    <w:p w14:paraId="42B19ED3" w14:textId="3FDDE589" w:rsidR="00BC6668" w:rsidRPr="004226CE" w:rsidRDefault="00325FAF"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rozporządzenie</w:t>
      </w:r>
      <w:r w:rsidR="00BC6668" w:rsidRPr="004226CE">
        <w:rPr>
          <w:rFonts w:ascii="Arial" w:hAnsi="Arial" w:cs="Arial"/>
          <w:sz w:val="20"/>
          <w:szCs w:val="20"/>
        </w:rPr>
        <w:t xml:space="preserve"> Ministra Rozwoju </w:t>
      </w:r>
      <w:r w:rsidR="00C91805">
        <w:rPr>
          <w:rFonts w:ascii="Arial" w:hAnsi="Arial" w:cs="Arial"/>
          <w:sz w:val="20"/>
          <w:szCs w:val="20"/>
        </w:rPr>
        <w:t>i Finansów</w:t>
      </w:r>
      <w:r w:rsidR="00C91805" w:rsidRPr="004226CE">
        <w:rPr>
          <w:rFonts w:ascii="Arial" w:hAnsi="Arial" w:cs="Arial"/>
          <w:sz w:val="20"/>
          <w:szCs w:val="20"/>
        </w:rPr>
        <w:t xml:space="preserve"> </w:t>
      </w:r>
      <w:r w:rsidR="00BC6668" w:rsidRPr="004226CE">
        <w:rPr>
          <w:rFonts w:ascii="Arial" w:hAnsi="Arial" w:cs="Arial"/>
          <w:sz w:val="20"/>
          <w:szCs w:val="20"/>
        </w:rPr>
        <w:t xml:space="preserve">z dnia </w:t>
      </w:r>
      <w:r w:rsidR="00C91805">
        <w:rPr>
          <w:rFonts w:ascii="Arial" w:hAnsi="Arial" w:cs="Arial"/>
          <w:sz w:val="20"/>
          <w:szCs w:val="20"/>
        </w:rPr>
        <w:t>7</w:t>
      </w:r>
      <w:r w:rsidR="00BC6668" w:rsidRPr="004226CE">
        <w:rPr>
          <w:rFonts w:ascii="Arial" w:hAnsi="Arial" w:cs="Arial"/>
          <w:sz w:val="20"/>
          <w:szCs w:val="20"/>
        </w:rPr>
        <w:t xml:space="preserve"> grudnia 20</w:t>
      </w:r>
      <w:r w:rsidR="00C91805">
        <w:rPr>
          <w:rFonts w:ascii="Arial" w:hAnsi="Arial" w:cs="Arial"/>
          <w:sz w:val="20"/>
          <w:szCs w:val="20"/>
        </w:rPr>
        <w:t>17</w:t>
      </w:r>
      <w:r w:rsidR="000116A7">
        <w:rPr>
          <w:rFonts w:ascii="Arial" w:hAnsi="Arial" w:cs="Arial"/>
          <w:sz w:val="20"/>
          <w:szCs w:val="20"/>
        </w:rPr>
        <w:t xml:space="preserve"> r. w sprawie zaliczek w </w:t>
      </w:r>
      <w:r w:rsidR="00BC6668" w:rsidRPr="004226CE">
        <w:rPr>
          <w:rFonts w:ascii="Arial" w:hAnsi="Arial" w:cs="Arial"/>
          <w:sz w:val="20"/>
          <w:szCs w:val="20"/>
        </w:rPr>
        <w:t xml:space="preserve">ramach programów finansowanych </w:t>
      </w:r>
      <w:r w:rsidR="00573240" w:rsidRPr="004226CE">
        <w:rPr>
          <w:rFonts w:ascii="Arial" w:hAnsi="Arial" w:cs="Arial"/>
          <w:sz w:val="20"/>
          <w:szCs w:val="20"/>
        </w:rPr>
        <w:t>z udziałem środków europejskich;</w:t>
      </w:r>
    </w:p>
    <w:p w14:paraId="3326DB45" w14:textId="77777777" w:rsidR="00BC6668" w:rsidRPr="004226CE" w:rsidRDefault="005F13F9" w:rsidP="007B1172">
      <w:pPr>
        <w:widowControl w:val="0"/>
        <w:numPr>
          <w:ilvl w:val="0"/>
          <w:numId w:val="12"/>
        </w:numPr>
        <w:spacing w:after="60" w:line="240" w:lineRule="auto"/>
        <w:jc w:val="both"/>
        <w:rPr>
          <w:rFonts w:ascii="Arial" w:hAnsi="Arial" w:cs="Arial"/>
          <w:sz w:val="20"/>
          <w:szCs w:val="20"/>
        </w:rPr>
      </w:pPr>
      <w:r w:rsidRPr="004226CE">
        <w:rPr>
          <w:rFonts w:ascii="Arial" w:hAnsi="Arial" w:cs="Arial"/>
          <w:sz w:val="20"/>
          <w:szCs w:val="20"/>
        </w:rPr>
        <w:t xml:space="preserve">rozporządzenie Ministra Infrastruktury i Rozwoju z dnia 2 lipca 2015 r. w sprawie udzielania pomocy de </w:t>
      </w:r>
      <w:proofErr w:type="spellStart"/>
      <w:r w:rsidRPr="004226CE">
        <w:rPr>
          <w:rFonts w:ascii="Arial" w:hAnsi="Arial" w:cs="Arial"/>
          <w:sz w:val="20"/>
          <w:szCs w:val="20"/>
        </w:rPr>
        <w:t>minimis</w:t>
      </w:r>
      <w:proofErr w:type="spellEnd"/>
      <w:r w:rsidRPr="004226CE">
        <w:rPr>
          <w:rFonts w:ascii="Arial" w:hAnsi="Arial" w:cs="Arial"/>
          <w:sz w:val="20"/>
          <w:szCs w:val="20"/>
        </w:rPr>
        <w:t xml:space="preserve"> oraz pomocy publicznej w ramach programów operacyjnych finansowanych z Europejskiego Funduszu Społecznego na lata 2014-2020</w:t>
      </w:r>
      <w:r w:rsidR="00BC6668" w:rsidRPr="004226CE">
        <w:rPr>
          <w:rFonts w:ascii="Arial" w:hAnsi="Arial" w:cs="Arial"/>
          <w:sz w:val="20"/>
          <w:szCs w:val="20"/>
        </w:rPr>
        <w:t>.</w:t>
      </w:r>
      <w:r w:rsidR="00C77F4F" w:rsidRPr="004226CE">
        <w:rPr>
          <w:rStyle w:val="Odwoanieprzypisudolnego"/>
          <w:rFonts w:ascii="Arial" w:hAnsi="Arial" w:cs="Arial"/>
          <w:sz w:val="20"/>
          <w:szCs w:val="20"/>
        </w:rPr>
        <w:footnoteReference w:id="80"/>
      </w:r>
    </w:p>
    <w:p w14:paraId="74B6BF01" w14:textId="77777777" w:rsidR="00455C06" w:rsidRPr="004226CE" w:rsidRDefault="00455C06" w:rsidP="00A42C73">
      <w:pPr>
        <w:keepNext/>
        <w:spacing w:after="0" w:line="360" w:lineRule="auto"/>
        <w:jc w:val="center"/>
        <w:rPr>
          <w:rFonts w:ascii="Arial" w:hAnsi="Arial" w:cs="Arial"/>
          <w:sz w:val="20"/>
          <w:szCs w:val="20"/>
        </w:rPr>
      </w:pPr>
    </w:p>
    <w:p w14:paraId="21CA7A82" w14:textId="38D1B29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28</w:t>
      </w:r>
      <w:r w:rsidRPr="004226CE">
        <w:rPr>
          <w:rFonts w:ascii="Arial" w:hAnsi="Arial" w:cs="Arial"/>
          <w:sz w:val="20"/>
          <w:szCs w:val="20"/>
        </w:rPr>
        <w:t>.</w:t>
      </w:r>
    </w:p>
    <w:p w14:paraId="6FCA8B7D" w14:textId="315A69AE" w:rsidR="002D6B70" w:rsidRPr="004226CE" w:rsidRDefault="002D6B70" w:rsidP="002D6B70">
      <w:pPr>
        <w:pStyle w:val="Tekstpodstawowy"/>
        <w:keepNext/>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 xml:space="preserve">Beneficjent </w:t>
      </w:r>
      <w:r w:rsidRPr="004226CE">
        <w:rPr>
          <w:rFonts w:ascii="Arial" w:hAnsi="Arial" w:cs="Arial"/>
          <w:i/>
          <w:sz w:val="20"/>
          <w:szCs w:val="20"/>
        </w:rPr>
        <w:t>w imieniu swoim i Partnerów</w:t>
      </w:r>
      <w:r w:rsidRPr="004226CE">
        <w:rPr>
          <w:rStyle w:val="Znakiprzypiswdolnych"/>
          <w:rFonts w:ascii="Arial" w:hAnsi="Arial" w:cs="Arial"/>
          <w:i/>
          <w:sz w:val="20"/>
          <w:szCs w:val="20"/>
        </w:rPr>
        <w:footnoteReference w:id="81"/>
      </w:r>
      <w:r w:rsidRPr="004226C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o finansach publicznych.</w:t>
      </w:r>
    </w:p>
    <w:p w14:paraId="48563870" w14:textId="16AB8558" w:rsidR="002D6B70" w:rsidRPr="004226CE" w:rsidRDefault="002D6B70" w:rsidP="002D6B70">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iCs/>
          <w:sz w:val="20"/>
          <w:szCs w:val="20"/>
        </w:rPr>
        <w:t xml:space="preserve">Beneficjent </w:t>
      </w:r>
      <w:r w:rsidRPr="004226CE">
        <w:rPr>
          <w:rFonts w:ascii="Arial" w:hAnsi="Arial" w:cs="Arial"/>
          <w:i/>
          <w:iCs/>
          <w:sz w:val="20"/>
          <w:szCs w:val="20"/>
        </w:rPr>
        <w:t>w imieniu swoim i Partnerów</w:t>
      </w:r>
      <w:r w:rsidRPr="004226CE">
        <w:rPr>
          <w:rFonts w:ascii="Arial" w:hAnsi="Arial" w:cs="Arial"/>
          <w:iCs/>
          <w:sz w:val="20"/>
          <w:szCs w:val="20"/>
          <w:vertAlign w:val="superscript"/>
        </w:rPr>
        <w:footnoteReference w:id="82"/>
      </w:r>
      <w:r w:rsidRPr="004226CE">
        <w:rPr>
          <w:rFonts w:ascii="Arial" w:hAnsi="Arial" w:cs="Arial"/>
          <w:iCs/>
          <w:sz w:val="20"/>
          <w:szCs w:val="20"/>
        </w:rPr>
        <w:t xml:space="preserve"> oświadcza, że nie został wobec </w:t>
      </w:r>
      <w:r w:rsidRPr="004226CE">
        <w:rPr>
          <w:rFonts w:ascii="Arial" w:hAnsi="Arial" w:cs="Arial"/>
          <w:i/>
          <w:iCs/>
          <w:sz w:val="20"/>
          <w:szCs w:val="20"/>
        </w:rPr>
        <w:t>niego i Partnerów</w:t>
      </w:r>
      <w:r w:rsidRPr="004226CE">
        <w:rPr>
          <w:rStyle w:val="Odwoanieprzypisudolnego"/>
          <w:rFonts w:ascii="Arial" w:hAnsi="Arial" w:cs="Arial"/>
          <w:i/>
          <w:iCs/>
          <w:sz w:val="20"/>
          <w:szCs w:val="20"/>
        </w:rPr>
        <w:footnoteReference w:id="83"/>
      </w:r>
      <w:r w:rsidRPr="004226CE">
        <w:rPr>
          <w:rFonts w:ascii="Arial" w:hAnsi="Arial" w:cs="Arial"/>
          <w:iCs/>
          <w:sz w:val="20"/>
          <w:szCs w:val="20"/>
        </w:rPr>
        <w:t xml:space="preserve"> orzeczony zakaz, o którym mowa w art. 12 ust. 1 pkt 1 ustawy z 15 czerwca 2012 r. o skutkach powierzania wykonywania pracy cudzoziemcom przebywającym wbrew przepisom na terytorium Rzeczypospolitej Polskiej lub zakaz, o którym mowa w art. 9 ust. 1 pkt 2a ustawy z dnia 28 października 2002 r. o odpowiedzialności podmiotów zbiorowych za czyny zabronione pod groźbą kary</w:t>
      </w:r>
      <w:r w:rsidRPr="004226CE">
        <w:rPr>
          <w:rFonts w:ascii="Arial" w:hAnsi="Arial" w:cs="Arial"/>
          <w:sz w:val="20"/>
          <w:szCs w:val="20"/>
        </w:rPr>
        <w:t>.</w:t>
      </w:r>
    </w:p>
    <w:p w14:paraId="2EC00E9C" w14:textId="77777777" w:rsidR="00BC6668" w:rsidRPr="004226CE" w:rsidRDefault="00BC6668" w:rsidP="007B1172">
      <w:pPr>
        <w:pStyle w:val="Tekstpodstawowy"/>
        <w:numPr>
          <w:ilvl w:val="0"/>
          <w:numId w:val="16"/>
        </w:numPr>
        <w:tabs>
          <w:tab w:val="clear" w:pos="900"/>
        </w:tabs>
        <w:autoSpaceDE w:val="0"/>
        <w:spacing w:after="60"/>
        <w:rPr>
          <w:rFonts w:ascii="Arial" w:hAnsi="Arial" w:cs="Arial"/>
          <w:sz w:val="20"/>
          <w:szCs w:val="20"/>
        </w:rPr>
      </w:pPr>
      <w:r w:rsidRPr="004226CE">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226CE">
        <w:rPr>
          <w:rStyle w:val="Znakiprzypiswdolnych"/>
          <w:rFonts w:ascii="Arial" w:hAnsi="Arial" w:cs="Arial"/>
          <w:sz w:val="20"/>
          <w:szCs w:val="20"/>
        </w:rPr>
        <w:footnoteReference w:id="84"/>
      </w:r>
    </w:p>
    <w:p w14:paraId="3B2F3E04" w14:textId="4D27466D" w:rsidR="00CB75F3" w:rsidRPr="004226CE" w:rsidRDefault="00CB75F3" w:rsidP="00E70F19">
      <w:pPr>
        <w:numPr>
          <w:ilvl w:val="0"/>
          <w:numId w:val="16"/>
        </w:numPr>
        <w:autoSpaceDE w:val="0"/>
        <w:spacing w:after="60" w:line="240" w:lineRule="auto"/>
        <w:jc w:val="both"/>
        <w:rPr>
          <w:rFonts w:ascii="Arial" w:hAnsi="Arial" w:cs="Arial"/>
          <w:i/>
          <w:iCs/>
          <w:sz w:val="20"/>
          <w:szCs w:val="20"/>
        </w:rPr>
      </w:pPr>
      <w:r w:rsidRPr="004226CE">
        <w:rPr>
          <w:rFonts w:ascii="Arial" w:hAnsi="Arial" w:cs="Arial"/>
          <w:sz w:val="20"/>
          <w:szCs w:val="20"/>
        </w:rPr>
        <w:t>Beneficjent zapewnia, że osoby dysponujące środkami dofinansowania Projektu, osoby upoważnione do podejmowania wiążących decyzji finansowych w imieniu Beneficjenta, w tym personel projektu rozliczany stawką ryczałtową w ramach kosztów pośrednich nie są prawomocnie skazane za przestępstwo przeciwko mieniu, przeciwko obrotowi gospodarczemu, przeciwko działalności instytucji państwowych oraz samorządu terytorialnego, przeciwko wiarygodności dokumentów lub za przestępstwo skarbowe. Powyższy wymóg weryfikowany jest na podstawie oświadczenia ww. osób.</w:t>
      </w:r>
      <w:r w:rsidRPr="004226CE">
        <w:rPr>
          <w:rStyle w:val="Odwoanieprzypisudolnego"/>
          <w:rFonts w:ascii="Arial" w:hAnsi="Arial" w:cs="Arial"/>
          <w:sz w:val="20"/>
          <w:szCs w:val="20"/>
        </w:rPr>
        <w:footnoteReference w:id="85"/>
      </w:r>
    </w:p>
    <w:p w14:paraId="45F5C691" w14:textId="7BA0FEC4" w:rsidR="00E70F19" w:rsidRPr="004226CE" w:rsidRDefault="00BC6668" w:rsidP="00CB75F3">
      <w:pPr>
        <w:numPr>
          <w:ilvl w:val="0"/>
          <w:numId w:val="16"/>
        </w:numPr>
        <w:autoSpaceDE w:val="0"/>
        <w:spacing w:after="60" w:line="240" w:lineRule="auto"/>
        <w:jc w:val="both"/>
        <w:rPr>
          <w:rFonts w:ascii="Arial" w:hAnsi="Arial" w:cs="Arial"/>
          <w:sz w:val="20"/>
          <w:szCs w:val="20"/>
        </w:rPr>
      </w:pPr>
      <w:r w:rsidRPr="004226CE">
        <w:rPr>
          <w:rFonts w:ascii="Arial" w:hAnsi="Arial" w:cs="Arial"/>
          <w:iCs/>
          <w:sz w:val="20"/>
          <w:szCs w:val="20"/>
        </w:rPr>
        <w:t xml:space="preserve">Beneficjent oświadcza, że na dzień podpisania umowy spełnia wszystkie kryteria uzyskania pomocy de </w:t>
      </w:r>
      <w:proofErr w:type="spellStart"/>
      <w:r w:rsidRPr="004226CE">
        <w:rPr>
          <w:rFonts w:ascii="Arial" w:hAnsi="Arial" w:cs="Arial"/>
          <w:iCs/>
          <w:sz w:val="20"/>
          <w:szCs w:val="20"/>
        </w:rPr>
        <w:t>minimis</w:t>
      </w:r>
      <w:proofErr w:type="spellEnd"/>
      <w:r w:rsidRPr="004226CE">
        <w:rPr>
          <w:rFonts w:ascii="Arial" w:hAnsi="Arial" w:cs="Arial"/>
          <w:sz w:val="20"/>
          <w:szCs w:val="20"/>
        </w:rPr>
        <w:t>.</w:t>
      </w:r>
      <w:r w:rsidRPr="004226CE">
        <w:rPr>
          <w:rStyle w:val="Odwoanieprzypisudolnego1"/>
          <w:rFonts w:ascii="Arial" w:hAnsi="Arial" w:cs="Arial"/>
          <w:sz w:val="20"/>
          <w:szCs w:val="20"/>
        </w:rPr>
        <w:footnoteReference w:id="86"/>
      </w:r>
    </w:p>
    <w:p w14:paraId="359D9ECE" w14:textId="77777777" w:rsidR="00455C06" w:rsidRPr="004226CE" w:rsidRDefault="00455C06" w:rsidP="00A42C73">
      <w:pPr>
        <w:spacing w:after="0" w:line="360" w:lineRule="auto"/>
        <w:jc w:val="center"/>
        <w:rPr>
          <w:rFonts w:ascii="Arial" w:hAnsi="Arial" w:cs="Arial"/>
          <w:sz w:val="20"/>
          <w:szCs w:val="20"/>
        </w:rPr>
      </w:pPr>
    </w:p>
    <w:p w14:paraId="7AE212E9" w14:textId="5174F731" w:rsidR="00BC6668" w:rsidRPr="004226CE" w:rsidRDefault="00BC6668">
      <w:pPr>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29</w:t>
      </w:r>
      <w:r w:rsidRPr="004226CE">
        <w:rPr>
          <w:rFonts w:ascii="Arial" w:hAnsi="Arial" w:cs="Arial"/>
          <w:sz w:val="20"/>
          <w:szCs w:val="20"/>
        </w:rPr>
        <w:t>.</w:t>
      </w:r>
    </w:p>
    <w:p w14:paraId="4DFC644A" w14:textId="77777777" w:rsidR="00BC6668" w:rsidRPr="004226CE" w:rsidRDefault="005F13F9" w:rsidP="005F13F9">
      <w:pPr>
        <w:spacing w:after="60"/>
        <w:ind w:left="426" w:hanging="426"/>
        <w:jc w:val="both"/>
        <w:rPr>
          <w:rFonts w:ascii="Arial" w:hAnsi="Arial" w:cs="Arial"/>
          <w:sz w:val="20"/>
          <w:szCs w:val="20"/>
        </w:rPr>
      </w:pPr>
      <w:r w:rsidRPr="004226CE">
        <w:rPr>
          <w:rFonts w:ascii="Arial" w:hAnsi="Arial" w:cs="Arial"/>
          <w:sz w:val="20"/>
          <w:szCs w:val="20"/>
        </w:rPr>
        <w:t>1.</w:t>
      </w:r>
      <w:r w:rsidRPr="004226CE">
        <w:rPr>
          <w:rFonts w:ascii="Arial" w:hAnsi="Arial" w:cs="Arial"/>
          <w:sz w:val="20"/>
          <w:szCs w:val="20"/>
        </w:rPr>
        <w:tab/>
      </w:r>
      <w:r w:rsidR="00BC6668" w:rsidRPr="004226CE">
        <w:rPr>
          <w:rFonts w:ascii="Arial" w:hAnsi="Arial" w:cs="Arial"/>
          <w:sz w:val="20"/>
          <w:szCs w:val="20"/>
        </w:rPr>
        <w:t xml:space="preserve">Spory związane z realizacją umowy </w:t>
      </w:r>
      <w:r w:rsidR="00A7167E" w:rsidRPr="004226CE">
        <w:rPr>
          <w:rFonts w:ascii="Arial" w:hAnsi="Arial" w:cs="Arial"/>
          <w:sz w:val="20"/>
          <w:szCs w:val="20"/>
        </w:rPr>
        <w:t>S</w:t>
      </w:r>
      <w:r w:rsidR="00BC6668" w:rsidRPr="004226CE">
        <w:rPr>
          <w:rFonts w:ascii="Arial" w:hAnsi="Arial" w:cs="Arial"/>
          <w:sz w:val="20"/>
          <w:szCs w:val="20"/>
        </w:rPr>
        <w:t>trony będą starały się rozwiązać polubownie.</w:t>
      </w:r>
    </w:p>
    <w:p w14:paraId="66A0373C" w14:textId="76C5AC0B" w:rsidR="00BC6668" w:rsidRPr="004226CE" w:rsidRDefault="00BC6668" w:rsidP="005F13F9">
      <w:pPr>
        <w:spacing w:after="60"/>
        <w:ind w:left="426" w:hanging="426"/>
        <w:jc w:val="both"/>
        <w:rPr>
          <w:rFonts w:ascii="Arial" w:hAnsi="Arial" w:cs="Arial"/>
          <w:sz w:val="20"/>
          <w:szCs w:val="20"/>
        </w:rPr>
      </w:pPr>
      <w:r w:rsidRPr="004226CE">
        <w:rPr>
          <w:rFonts w:ascii="Arial" w:hAnsi="Arial" w:cs="Arial"/>
          <w:sz w:val="20"/>
          <w:szCs w:val="20"/>
        </w:rPr>
        <w:t>2.</w:t>
      </w:r>
      <w:r w:rsidR="005F13F9" w:rsidRPr="004226CE">
        <w:rPr>
          <w:rFonts w:ascii="Arial" w:hAnsi="Arial" w:cs="Arial"/>
          <w:sz w:val="20"/>
          <w:szCs w:val="20"/>
        </w:rPr>
        <w:tab/>
      </w:r>
      <w:r w:rsidRPr="004226CE">
        <w:rPr>
          <w:rFonts w:ascii="Arial" w:hAnsi="Arial" w:cs="Arial"/>
          <w:sz w:val="20"/>
          <w:szCs w:val="20"/>
        </w:rPr>
        <w:t xml:space="preserve">W przypadku braku porozumienia spór będzie podlegał rozstrzygnięciu przez sąd powszechny właściwy dla siedziby Instytucji </w:t>
      </w:r>
      <w:r w:rsidR="00DD6BC5">
        <w:rPr>
          <w:rFonts w:ascii="Arial" w:hAnsi="Arial" w:cs="Arial"/>
          <w:sz w:val="20"/>
          <w:szCs w:val="20"/>
        </w:rPr>
        <w:t>Pośredniczącej</w:t>
      </w:r>
      <w:r w:rsidRPr="004226CE">
        <w:rPr>
          <w:rFonts w:ascii="Arial" w:hAnsi="Arial" w:cs="Arial"/>
          <w:sz w:val="20"/>
          <w:szCs w:val="20"/>
        </w:rPr>
        <w:t>, za wyjątkiem sporów związanych ze zwrotem środków na podstawie przepisów o finansach publicznych.</w:t>
      </w:r>
    </w:p>
    <w:p w14:paraId="2B73D629" w14:textId="77777777" w:rsidR="00455C06" w:rsidRPr="004226CE" w:rsidRDefault="00455C06" w:rsidP="00A42C73">
      <w:pPr>
        <w:spacing w:after="0" w:line="360" w:lineRule="auto"/>
        <w:jc w:val="center"/>
        <w:rPr>
          <w:rFonts w:ascii="Arial" w:hAnsi="Arial" w:cs="Arial"/>
          <w:sz w:val="20"/>
          <w:szCs w:val="20"/>
        </w:rPr>
      </w:pPr>
    </w:p>
    <w:p w14:paraId="15EBA2D0" w14:textId="0F3BF077" w:rsidR="00BC6668" w:rsidRPr="004226CE" w:rsidRDefault="00BC6668">
      <w:pPr>
        <w:spacing w:after="60"/>
        <w:jc w:val="center"/>
        <w:rPr>
          <w:rFonts w:ascii="Arial" w:hAnsi="Arial" w:cs="Arial"/>
          <w:color w:val="000000"/>
          <w:sz w:val="20"/>
          <w:szCs w:val="20"/>
        </w:rPr>
      </w:pPr>
      <w:r w:rsidRPr="004226CE">
        <w:rPr>
          <w:rFonts w:ascii="Arial" w:hAnsi="Arial" w:cs="Arial"/>
          <w:sz w:val="20"/>
          <w:szCs w:val="20"/>
        </w:rPr>
        <w:t xml:space="preserve">§ </w:t>
      </w:r>
      <w:r w:rsidR="00F12EA8" w:rsidRPr="004226CE">
        <w:rPr>
          <w:rFonts w:ascii="Arial" w:hAnsi="Arial" w:cs="Arial"/>
          <w:sz w:val="20"/>
          <w:szCs w:val="20"/>
        </w:rPr>
        <w:t>30</w:t>
      </w:r>
      <w:r w:rsidRPr="004226CE">
        <w:rPr>
          <w:rFonts w:ascii="Arial" w:hAnsi="Arial" w:cs="Arial"/>
          <w:sz w:val="20"/>
          <w:szCs w:val="20"/>
        </w:rPr>
        <w:t>.</w:t>
      </w:r>
    </w:p>
    <w:p w14:paraId="0BD1B6B8" w14:textId="18662A25" w:rsidR="00BC6668" w:rsidRDefault="00BC6668" w:rsidP="00E411B1">
      <w:pPr>
        <w:pStyle w:val="Akapitzlist"/>
        <w:numPr>
          <w:ilvl w:val="0"/>
          <w:numId w:val="71"/>
        </w:numPr>
        <w:spacing w:after="60"/>
        <w:ind w:left="426" w:hanging="426"/>
        <w:jc w:val="both"/>
        <w:rPr>
          <w:rFonts w:ascii="Arial" w:hAnsi="Arial" w:cs="Arial"/>
          <w:sz w:val="20"/>
          <w:szCs w:val="20"/>
        </w:rPr>
      </w:pPr>
      <w:r w:rsidRPr="00E9263A">
        <w:rPr>
          <w:rFonts w:ascii="Arial" w:hAnsi="Arial" w:cs="Arial"/>
          <w:color w:val="000000"/>
          <w:sz w:val="20"/>
          <w:szCs w:val="20"/>
        </w:rPr>
        <w:t>Zmiany w treści umowy związane ze zmianą adresu sie</w:t>
      </w:r>
      <w:r w:rsidR="007D6964" w:rsidRPr="00E9263A">
        <w:rPr>
          <w:rFonts w:ascii="Arial" w:hAnsi="Arial" w:cs="Arial"/>
          <w:color w:val="000000"/>
          <w:sz w:val="20"/>
          <w:szCs w:val="20"/>
        </w:rPr>
        <w:t xml:space="preserve">dziby, nazwy lub formy prawnej </w:t>
      </w:r>
      <w:r w:rsidRPr="00E9263A">
        <w:rPr>
          <w:rFonts w:ascii="Arial" w:hAnsi="Arial" w:cs="Arial"/>
          <w:color w:val="000000"/>
          <w:sz w:val="20"/>
          <w:szCs w:val="20"/>
        </w:rPr>
        <w:t xml:space="preserve">Beneficjenta wymagają pisemnego poinformowania Instytucji </w:t>
      </w:r>
      <w:r w:rsidR="00DD6BC5">
        <w:rPr>
          <w:rFonts w:ascii="Arial" w:hAnsi="Arial" w:cs="Arial"/>
          <w:color w:val="000000"/>
          <w:sz w:val="20"/>
          <w:szCs w:val="20"/>
        </w:rPr>
        <w:t>Pośredniczącej</w:t>
      </w:r>
      <w:r w:rsidRPr="00E9263A">
        <w:rPr>
          <w:rFonts w:ascii="Arial" w:hAnsi="Arial" w:cs="Arial"/>
          <w:color w:val="000000"/>
          <w:sz w:val="20"/>
          <w:szCs w:val="20"/>
        </w:rPr>
        <w:t>. Pozostałe z</w:t>
      </w:r>
      <w:r w:rsidR="000116A7">
        <w:rPr>
          <w:rFonts w:ascii="Arial" w:hAnsi="Arial" w:cs="Arial"/>
          <w:sz w:val="20"/>
          <w:szCs w:val="20"/>
        </w:rPr>
        <w:t>miany w </w:t>
      </w:r>
      <w:r w:rsidRPr="00E9263A">
        <w:rPr>
          <w:rFonts w:ascii="Arial" w:hAnsi="Arial" w:cs="Arial"/>
          <w:sz w:val="20"/>
          <w:szCs w:val="20"/>
        </w:rPr>
        <w:t>treści umowy wymagają</w:t>
      </w:r>
      <w:r w:rsidR="00A91C42" w:rsidRPr="00E9263A">
        <w:rPr>
          <w:rFonts w:ascii="Arial" w:hAnsi="Arial" w:cs="Arial"/>
          <w:sz w:val="20"/>
          <w:szCs w:val="20"/>
        </w:rPr>
        <w:t>, pod rygorem nieważności,</w:t>
      </w:r>
      <w:r w:rsidRPr="00E9263A">
        <w:rPr>
          <w:rFonts w:ascii="Arial" w:hAnsi="Arial" w:cs="Arial"/>
          <w:sz w:val="20"/>
          <w:szCs w:val="20"/>
        </w:rPr>
        <w:t xml:space="preserve"> formy aneksu do umowy </w:t>
      </w:r>
      <w:r w:rsidR="00B87A4B" w:rsidRPr="00E9263A">
        <w:rPr>
          <w:rFonts w:ascii="Arial" w:hAnsi="Arial" w:cs="Arial"/>
          <w:sz w:val="20"/>
          <w:szCs w:val="20"/>
        </w:rPr>
        <w:t>z zastrzeżeniem</w:t>
      </w:r>
      <w:r w:rsidR="00E411B1">
        <w:rPr>
          <w:rFonts w:ascii="Arial" w:hAnsi="Arial" w:cs="Arial"/>
          <w:sz w:val="20"/>
          <w:szCs w:val="20"/>
        </w:rPr>
        <w:t xml:space="preserve"> §</w:t>
      </w:r>
      <w:r w:rsidR="002429BB">
        <w:rPr>
          <w:rFonts w:ascii="Arial" w:hAnsi="Arial" w:cs="Arial"/>
          <w:sz w:val="20"/>
          <w:szCs w:val="20"/>
        </w:rPr>
        <w:t> </w:t>
      </w:r>
      <w:r w:rsidR="00E411B1">
        <w:rPr>
          <w:rFonts w:ascii="Arial" w:hAnsi="Arial" w:cs="Arial"/>
          <w:sz w:val="20"/>
          <w:szCs w:val="20"/>
        </w:rPr>
        <w:t>7</w:t>
      </w:r>
      <w:r w:rsidR="002429BB">
        <w:rPr>
          <w:rFonts w:ascii="Arial" w:hAnsi="Arial" w:cs="Arial"/>
          <w:sz w:val="20"/>
          <w:szCs w:val="20"/>
        </w:rPr>
        <w:t> </w:t>
      </w:r>
      <w:r w:rsidR="00E411B1" w:rsidRPr="00E411B1">
        <w:rPr>
          <w:rFonts w:ascii="Arial" w:hAnsi="Arial" w:cs="Arial"/>
          <w:sz w:val="20"/>
          <w:szCs w:val="20"/>
        </w:rPr>
        <w:t>ust. 3</w:t>
      </w:r>
      <w:r w:rsidR="00B87A4B" w:rsidRPr="00E9263A">
        <w:rPr>
          <w:rFonts w:ascii="Arial" w:hAnsi="Arial" w:cs="Arial"/>
          <w:sz w:val="20"/>
          <w:szCs w:val="20"/>
        </w:rPr>
        <w:t xml:space="preserve">, </w:t>
      </w:r>
      <w:r w:rsidR="007D6964" w:rsidRPr="00E9263A">
        <w:rPr>
          <w:rFonts w:ascii="Arial" w:hAnsi="Arial" w:cs="Arial"/>
          <w:sz w:val="20"/>
          <w:szCs w:val="20"/>
        </w:rPr>
        <w:t xml:space="preserve">§ </w:t>
      </w:r>
      <w:r w:rsidR="004E3004" w:rsidRPr="00E9263A">
        <w:rPr>
          <w:rFonts w:ascii="Arial" w:hAnsi="Arial" w:cs="Arial"/>
          <w:sz w:val="20"/>
          <w:szCs w:val="20"/>
        </w:rPr>
        <w:t xml:space="preserve">14 </w:t>
      </w:r>
      <w:r w:rsidR="007D6964" w:rsidRPr="00E9263A">
        <w:rPr>
          <w:rFonts w:ascii="Arial" w:hAnsi="Arial" w:cs="Arial"/>
          <w:sz w:val="20"/>
          <w:szCs w:val="20"/>
        </w:rPr>
        <w:t>ust. 3,</w:t>
      </w:r>
      <w:r w:rsidR="00B87A4B" w:rsidRPr="00E9263A">
        <w:rPr>
          <w:rFonts w:ascii="Arial" w:hAnsi="Arial" w:cs="Arial"/>
          <w:sz w:val="20"/>
          <w:szCs w:val="20"/>
        </w:rPr>
        <w:t xml:space="preserve"> § </w:t>
      </w:r>
      <w:r w:rsidR="004E3004" w:rsidRPr="00E9263A">
        <w:rPr>
          <w:rFonts w:ascii="Arial" w:hAnsi="Arial" w:cs="Arial"/>
          <w:sz w:val="20"/>
          <w:szCs w:val="20"/>
        </w:rPr>
        <w:t xml:space="preserve">18 </w:t>
      </w:r>
      <w:r w:rsidR="00B87A4B" w:rsidRPr="00E9263A">
        <w:rPr>
          <w:rFonts w:ascii="Arial" w:hAnsi="Arial" w:cs="Arial"/>
          <w:sz w:val="20"/>
          <w:szCs w:val="20"/>
        </w:rPr>
        <w:t>ust.</w:t>
      </w:r>
      <w:r w:rsidR="00395A68">
        <w:rPr>
          <w:rFonts w:ascii="Arial" w:hAnsi="Arial" w:cs="Arial"/>
          <w:sz w:val="20"/>
          <w:szCs w:val="20"/>
        </w:rPr>
        <w:t>27</w:t>
      </w:r>
      <w:r w:rsidR="003755D8" w:rsidRPr="00E9263A">
        <w:rPr>
          <w:rFonts w:ascii="Arial" w:hAnsi="Arial" w:cs="Arial"/>
          <w:sz w:val="20"/>
          <w:szCs w:val="20"/>
        </w:rPr>
        <w:t xml:space="preserve"> i 14</w:t>
      </w:r>
      <w:r w:rsidR="007D6964" w:rsidRPr="00E9263A">
        <w:rPr>
          <w:rFonts w:ascii="Arial" w:hAnsi="Arial" w:cs="Arial"/>
          <w:sz w:val="20"/>
          <w:szCs w:val="20"/>
        </w:rPr>
        <w:t xml:space="preserve"> oraz § </w:t>
      </w:r>
      <w:r w:rsidR="004E3004" w:rsidRPr="00E9263A">
        <w:rPr>
          <w:rFonts w:ascii="Arial" w:hAnsi="Arial" w:cs="Arial"/>
          <w:sz w:val="20"/>
          <w:szCs w:val="20"/>
        </w:rPr>
        <w:t xml:space="preserve">21 </w:t>
      </w:r>
      <w:r w:rsidR="007D6964" w:rsidRPr="00E9263A">
        <w:rPr>
          <w:rFonts w:ascii="Arial" w:hAnsi="Arial" w:cs="Arial"/>
          <w:sz w:val="20"/>
          <w:szCs w:val="20"/>
        </w:rPr>
        <w:t>ust. 1</w:t>
      </w:r>
      <w:r w:rsidR="003D48A5" w:rsidRPr="00E9263A">
        <w:rPr>
          <w:rFonts w:ascii="Arial" w:hAnsi="Arial" w:cs="Arial"/>
          <w:sz w:val="20"/>
          <w:szCs w:val="20"/>
        </w:rPr>
        <w:t>-2</w:t>
      </w:r>
      <w:r w:rsidR="00B87A4B" w:rsidRPr="00E9263A">
        <w:rPr>
          <w:rFonts w:ascii="Arial" w:hAnsi="Arial" w:cs="Arial"/>
          <w:sz w:val="20"/>
          <w:szCs w:val="20"/>
        </w:rPr>
        <w:t>.</w:t>
      </w:r>
    </w:p>
    <w:p w14:paraId="5819813F" w14:textId="226B8291" w:rsidR="001816D7" w:rsidRPr="00E9263A" w:rsidRDefault="00672C2F" w:rsidP="00E9263A">
      <w:pPr>
        <w:pStyle w:val="Akapitzlist"/>
        <w:numPr>
          <w:ilvl w:val="0"/>
          <w:numId w:val="71"/>
        </w:numPr>
        <w:spacing w:after="60"/>
        <w:ind w:left="357" w:hanging="357"/>
        <w:jc w:val="both"/>
        <w:rPr>
          <w:rFonts w:ascii="Arial" w:hAnsi="Arial" w:cs="Arial"/>
          <w:sz w:val="20"/>
          <w:szCs w:val="20"/>
        </w:rPr>
      </w:pPr>
      <w:r w:rsidRPr="00672C2F">
        <w:rPr>
          <w:rFonts w:ascii="Arial" w:hAnsi="Arial" w:cs="Arial"/>
          <w:sz w:val="20"/>
          <w:szCs w:val="20"/>
        </w:rPr>
        <w:t xml:space="preserve">W przypadkach uzasadnionych koniecznością zapewnienia prawidłowej i terminowej realizacji projektu, za zgodą Instytucji </w:t>
      </w:r>
      <w:r w:rsidR="00DD6BC5">
        <w:rPr>
          <w:rFonts w:ascii="Arial" w:hAnsi="Arial" w:cs="Arial"/>
          <w:sz w:val="20"/>
          <w:szCs w:val="20"/>
        </w:rPr>
        <w:t>Pośredniczącej</w:t>
      </w:r>
      <w:r w:rsidRPr="00672C2F">
        <w:rPr>
          <w:rFonts w:ascii="Arial" w:hAnsi="Arial" w:cs="Arial"/>
          <w:sz w:val="20"/>
          <w:szCs w:val="20"/>
        </w:rPr>
        <w:t>, może nastąpić zmiana Partnera. Do zmiany partnera stosuje się odpowiednio art. 33 ust 2 ustawy wdrożeniowej.</w:t>
      </w:r>
      <w:r w:rsidRPr="00672C2F">
        <w:rPr>
          <w:rFonts w:ascii="Arial" w:hAnsi="Arial" w:cs="Arial"/>
          <w:sz w:val="20"/>
          <w:szCs w:val="20"/>
          <w:vertAlign w:val="superscript"/>
        </w:rPr>
        <w:footnoteReference w:id="87"/>
      </w:r>
    </w:p>
    <w:p w14:paraId="075B6A51" w14:textId="77777777" w:rsidR="00455C06" w:rsidRPr="004226CE" w:rsidRDefault="00455C06" w:rsidP="00A42C73">
      <w:pPr>
        <w:spacing w:after="0" w:line="360" w:lineRule="auto"/>
        <w:jc w:val="center"/>
        <w:rPr>
          <w:rFonts w:ascii="Arial" w:hAnsi="Arial" w:cs="Arial"/>
          <w:sz w:val="20"/>
          <w:szCs w:val="20"/>
        </w:rPr>
      </w:pPr>
    </w:p>
    <w:p w14:paraId="590A651D" w14:textId="7F48AC23" w:rsidR="00BC6668" w:rsidRPr="004226CE" w:rsidRDefault="00BC6668">
      <w:pPr>
        <w:keepNext/>
        <w:spacing w:after="60"/>
        <w:jc w:val="center"/>
        <w:rPr>
          <w:rFonts w:ascii="Arial" w:hAnsi="Arial" w:cs="Arial"/>
          <w:sz w:val="20"/>
          <w:szCs w:val="20"/>
        </w:rPr>
      </w:pPr>
      <w:r w:rsidRPr="004226CE">
        <w:rPr>
          <w:rFonts w:ascii="Arial" w:hAnsi="Arial" w:cs="Arial"/>
          <w:sz w:val="20"/>
          <w:szCs w:val="20"/>
        </w:rPr>
        <w:t xml:space="preserve">§ </w:t>
      </w:r>
      <w:r w:rsidR="00F12EA8" w:rsidRPr="004226CE">
        <w:rPr>
          <w:rFonts w:ascii="Arial" w:hAnsi="Arial" w:cs="Arial"/>
          <w:sz w:val="20"/>
          <w:szCs w:val="20"/>
        </w:rPr>
        <w:t>31</w:t>
      </w:r>
      <w:r w:rsidRPr="004226CE">
        <w:rPr>
          <w:rFonts w:ascii="Arial" w:hAnsi="Arial" w:cs="Arial"/>
          <w:sz w:val="20"/>
          <w:szCs w:val="20"/>
        </w:rPr>
        <w:t>.</w:t>
      </w:r>
    </w:p>
    <w:p w14:paraId="7ED5F282" w14:textId="27A99DD3" w:rsidR="00BC6668" w:rsidRPr="004226CE" w:rsidRDefault="00BC6668" w:rsidP="00B87A4B">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Umowa została sporzą</w:t>
      </w:r>
      <w:r w:rsidR="00C97123" w:rsidRPr="004226CE">
        <w:rPr>
          <w:rFonts w:ascii="Arial" w:hAnsi="Arial" w:cs="Arial"/>
          <w:sz w:val="20"/>
          <w:szCs w:val="20"/>
        </w:rPr>
        <w:t xml:space="preserve">dzona w </w:t>
      </w:r>
      <w:r w:rsidR="00156A79">
        <w:rPr>
          <w:rFonts w:ascii="Arial" w:hAnsi="Arial" w:cs="Arial"/>
          <w:sz w:val="20"/>
          <w:szCs w:val="20"/>
        </w:rPr>
        <w:t>trzech</w:t>
      </w:r>
      <w:r w:rsidR="00156A79" w:rsidRPr="004226CE">
        <w:rPr>
          <w:rFonts w:ascii="Arial" w:hAnsi="Arial" w:cs="Arial"/>
          <w:sz w:val="20"/>
          <w:szCs w:val="20"/>
        </w:rPr>
        <w:t xml:space="preserve"> </w:t>
      </w:r>
      <w:r w:rsidRPr="004226CE">
        <w:rPr>
          <w:rFonts w:ascii="Arial" w:hAnsi="Arial" w:cs="Arial"/>
          <w:sz w:val="20"/>
          <w:szCs w:val="20"/>
        </w:rPr>
        <w:t>jednobrzmiących egzemplarzach</w:t>
      </w:r>
      <w:r w:rsidRPr="004226CE">
        <w:rPr>
          <w:rFonts w:ascii="Arial" w:hAnsi="Arial" w:cs="Arial"/>
          <w:iCs/>
          <w:sz w:val="20"/>
          <w:szCs w:val="20"/>
        </w:rPr>
        <w:t xml:space="preserve">, w tym </w:t>
      </w:r>
      <w:r w:rsidR="00156A79">
        <w:rPr>
          <w:rFonts w:ascii="Arial" w:hAnsi="Arial" w:cs="Arial"/>
          <w:iCs/>
          <w:sz w:val="20"/>
          <w:szCs w:val="20"/>
        </w:rPr>
        <w:t>dwa</w:t>
      </w:r>
      <w:r w:rsidR="00156A79" w:rsidRPr="004226CE">
        <w:rPr>
          <w:rFonts w:ascii="Arial" w:hAnsi="Arial" w:cs="Arial"/>
          <w:iCs/>
          <w:sz w:val="20"/>
          <w:szCs w:val="20"/>
        </w:rPr>
        <w:t xml:space="preserve"> </w:t>
      </w:r>
      <w:r w:rsidRPr="004226CE">
        <w:rPr>
          <w:rFonts w:ascii="Arial" w:hAnsi="Arial" w:cs="Arial"/>
          <w:iCs/>
          <w:sz w:val="20"/>
          <w:szCs w:val="20"/>
        </w:rPr>
        <w:t xml:space="preserve">dla Instytucji </w:t>
      </w:r>
      <w:r w:rsidR="00DD6BC5">
        <w:rPr>
          <w:rFonts w:ascii="Arial" w:hAnsi="Arial" w:cs="Arial"/>
          <w:iCs/>
          <w:sz w:val="20"/>
          <w:szCs w:val="20"/>
        </w:rPr>
        <w:t>Pośredniczącej</w:t>
      </w:r>
      <w:r w:rsidR="0021467D" w:rsidRPr="004226CE">
        <w:rPr>
          <w:rFonts w:ascii="Arial" w:hAnsi="Arial" w:cs="Arial"/>
          <w:iCs/>
          <w:sz w:val="20"/>
          <w:szCs w:val="20"/>
        </w:rPr>
        <w:t>,</w:t>
      </w:r>
      <w:r w:rsidRPr="004226CE">
        <w:rPr>
          <w:rFonts w:ascii="Arial" w:hAnsi="Arial" w:cs="Arial"/>
          <w:iCs/>
          <w:sz w:val="20"/>
          <w:szCs w:val="20"/>
        </w:rPr>
        <w:t xml:space="preserve"> a jeden dla Beneficjenta.</w:t>
      </w:r>
      <w:r w:rsidRPr="004226CE">
        <w:rPr>
          <w:rFonts w:ascii="Arial" w:hAnsi="Arial" w:cs="Arial"/>
          <w:i/>
          <w:iCs/>
          <w:sz w:val="20"/>
          <w:szCs w:val="20"/>
        </w:rPr>
        <w:t xml:space="preserve"> </w:t>
      </w:r>
    </w:p>
    <w:p w14:paraId="70C5516C" w14:textId="77777777" w:rsidR="00BC6668" w:rsidRPr="004226CE" w:rsidRDefault="00BC6668" w:rsidP="00B87A4B">
      <w:pPr>
        <w:numPr>
          <w:ilvl w:val="0"/>
          <w:numId w:val="29"/>
        </w:numPr>
        <w:tabs>
          <w:tab w:val="clear" w:pos="720"/>
          <w:tab w:val="num" w:pos="284"/>
        </w:tabs>
        <w:spacing w:after="60" w:line="240" w:lineRule="auto"/>
        <w:ind w:left="284" w:hanging="284"/>
        <w:jc w:val="both"/>
        <w:rPr>
          <w:rFonts w:ascii="Arial" w:hAnsi="Arial" w:cs="Arial"/>
          <w:sz w:val="20"/>
          <w:szCs w:val="20"/>
        </w:rPr>
      </w:pPr>
      <w:r w:rsidRPr="004226CE">
        <w:rPr>
          <w:rFonts w:ascii="Arial" w:hAnsi="Arial" w:cs="Arial"/>
          <w:sz w:val="20"/>
          <w:szCs w:val="20"/>
        </w:rPr>
        <w:t>Integralną część umowy stanowią następujące załączniki:</w:t>
      </w:r>
    </w:p>
    <w:p w14:paraId="5CD18129"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i/>
          <w:iCs/>
          <w:sz w:val="20"/>
          <w:szCs w:val="20"/>
        </w:rPr>
      </w:pPr>
      <w:r w:rsidRPr="004226CE">
        <w:rPr>
          <w:rFonts w:ascii="Arial" w:hAnsi="Arial" w:cs="Arial"/>
          <w:sz w:val="20"/>
          <w:szCs w:val="20"/>
        </w:rPr>
        <w:t xml:space="preserve">załącznik nr 1: Wniosek; </w:t>
      </w:r>
    </w:p>
    <w:p w14:paraId="6C54F582"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i/>
          <w:iCs/>
          <w:sz w:val="20"/>
          <w:szCs w:val="20"/>
        </w:rPr>
        <w:t>załącznik nr 2: Oświadczenie o kwalifikowalności podatku od towarów i usług</w:t>
      </w:r>
      <w:r w:rsidR="00A7167E" w:rsidRPr="004226CE">
        <w:rPr>
          <w:rFonts w:ascii="Arial" w:hAnsi="Arial" w:cs="Arial"/>
          <w:i/>
          <w:iCs/>
          <w:sz w:val="20"/>
          <w:szCs w:val="20"/>
        </w:rPr>
        <w:t>;</w:t>
      </w:r>
      <w:r w:rsidRPr="004226CE">
        <w:rPr>
          <w:rStyle w:val="Znakiprzypiswdolnych"/>
          <w:rFonts w:ascii="Arial" w:hAnsi="Arial" w:cs="Arial"/>
          <w:i/>
          <w:iCs/>
          <w:sz w:val="20"/>
          <w:szCs w:val="20"/>
        </w:rPr>
        <w:footnoteReference w:id="88"/>
      </w:r>
    </w:p>
    <w:p w14:paraId="125B607C"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3: Harmonogram płatności;</w:t>
      </w:r>
    </w:p>
    <w:p w14:paraId="56912A0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4: Zakres danych osobowych powierzonych do przetwarzania;</w:t>
      </w:r>
    </w:p>
    <w:p w14:paraId="1A05EBC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5: Wzór oświadczenia uczestnika Projektu;</w:t>
      </w:r>
    </w:p>
    <w:p w14:paraId="703291E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6: Wzór upoważnienia do przetwarzania danych osobowych;</w:t>
      </w:r>
    </w:p>
    <w:p w14:paraId="5F13FA45" w14:textId="77777777" w:rsidR="00BC6668" w:rsidRPr="004226CE" w:rsidRDefault="00BC6668" w:rsidP="007B1172">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załącznik nr 7: Wzór odwołania upoważnienia do przetwarzania danych osobowych</w:t>
      </w:r>
      <w:r w:rsidR="00C97123" w:rsidRPr="004226CE">
        <w:rPr>
          <w:rFonts w:ascii="Arial" w:hAnsi="Arial" w:cs="Arial"/>
          <w:sz w:val="20"/>
          <w:szCs w:val="20"/>
        </w:rPr>
        <w:t>;</w:t>
      </w:r>
    </w:p>
    <w:p w14:paraId="0101227A" w14:textId="2FE93B3A" w:rsidR="00C53605" w:rsidRDefault="00C97123" w:rsidP="00455C06">
      <w:pPr>
        <w:numPr>
          <w:ilvl w:val="1"/>
          <w:numId w:val="29"/>
        </w:numPr>
        <w:tabs>
          <w:tab w:val="clear" w:pos="720"/>
          <w:tab w:val="left" w:pos="709"/>
        </w:tabs>
        <w:spacing w:after="60" w:line="240" w:lineRule="auto"/>
        <w:jc w:val="both"/>
        <w:rPr>
          <w:rFonts w:ascii="Arial" w:hAnsi="Arial" w:cs="Arial"/>
          <w:sz w:val="20"/>
          <w:szCs w:val="20"/>
        </w:rPr>
      </w:pPr>
      <w:r w:rsidRPr="004226CE">
        <w:rPr>
          <w:rFonts w:ascii="Arial" w:hAnsi="Arial" w:cs="Arial"/>
          <w:sz w:val="20"/>
          <w:szCs w:val="20"/>
        </w:rPr>
        <w:t xml:space="preserve">załącznik nr 8: </w:t>
      </w:r>
      <w:r w:rsidR="005420AD" w:rsidRPr="004226CE">
        <w:rPr>
          <w:rFonts w:ascii="Arial" w:hAnsi="Arial" w:cs="Arial"/>
          <w:spacing w:val="-1"/>
          <w:sz w:val="20"/>
          <w:szCs w:val="20"/>
        </w:rPr>
        <w:t>Lista osób uprawnionych do reprezentowania Beneficjenta w zakresie obsługi systemu teleinformatycznego SL2014</w:t>
      </w:r>
      <w:r w:rsidR="00332663">
        <w:rPr>
          <w:rFonts w:ascii="Arial" w:hAnsi="Arial" w:cs="Arial"/>
          <w:sz w:val="20"/>
          <w:szCs w:val="20"/>
        </w:rPr>
        <w:t>.</w:t>
      </w:r>
    </w:p>
    <w:p w14:paraId="0429E06D" w14:textId="77777777" w:rsidR="00BC6668" w:rsidRPr="004226CE" w:rsidRDefault="00BC6668">
      <w:pPr>
        <w:keepNext/>
        <w:spacing w:after="60"/>
        <w:jc w:val="both"/>
        <w:rPr>
          <w:rFonts w:ascii="Arial" w:hAnsi="Arial" w:cs="Arial"/>
          <w:sz w:val="20"/>
          <w:szCs w:val="20"/>
        </w:rPr>
      </w:pPr>
    </w:p>
    <w:p w14:paraId="55935CDC" w14:textId="77777777" w:rsidR="00B87A4B" w:rsidRPr="004226CE" w:rsidRDefault="00B87A4B" w:rsidP="00B87A4B">
      <w:pPr>
        <w:keepNext/>
        <w:spacing w:after="60"/>
        <w:jc w:val="both"/>
        <w:rPr>
          <w:rFonts w:ascii="Arial" w:hAnsi="Arial" w:cs="Arial"/>
          <w:sz w:val="20"/>
          <w:szCs w:val="20"/>
        </w:rPr>
      </w:pPr>
      <w:r w:rsidRPr="004226CE">
        <w:rPr>
          <w:rFonts w:ascii="Arial" w:hAnsi="Arial" w:cs="Arial"/>
          <w:sz w:val="20"/>
          <w:szCs w:val="20"/>
        </w:rPr>
        <w:t xml:space="preserve">Podpisy:           </w:t>
      </w:r>
    </w:p>
    <w:p w14:paraId="115E44A8" w14:textId="77777777" w:rsidR="00B87A4B" w:rsidRPr="004226CE" w:rsidRDefault="00B87A4B" w:rsidP="00B87A4B">
      <w:pPr>
        <w:keepNext/>
        <w:spacing w:after="60"/>
        <w:jc w:val="both"/>
        <w:rPr>
          <w:rFonts w:ascii="Arial" w:hAnsi="Arial" w:cs="Arial"/>
          <w:sz w:val="20"/>
          <w:szCs w:val="20"/>
        </w:rPr>
      </w:pPr>
    </w:p>
    <w:p w14:paraId="687CA79D" w14:textId="77777777" w:rsidR="00B87A4B" w:rsidRPr="004226CE" w:rsidRDefault="00B87A4B" w:rsidP="00B87A4B">
      <w:pPr>
        <w:keepNext/>
        <w:spacing w:after="60"/>
        <w:jc w:val="both"/>
        <w:rPr>
          <w:rFonts w:ascii="Arial" w:hAnsi="Arial" w:cs="Arial"/>
          <w:sz w:val="20"/>
          <w:szCs w:val="20"/>
        </w:rPr>
      </w:pPr>
    </w:p>
    <w:p w14:paraId="086A9B11" w14:textId="77777777" w:rsidR="00B87A4B" w:rsidRPr="004226CE" w:rsidRDefault="00B87A4B" w:rsidP="00B87A4B">
      <w:pPr>
        <w:keepNext/>
        <w:spacing w:after="60"/>
        <w:jc w:val="both"/>
        <w:rPr>
          <w:rFonts w:ascii="Arial" w:hAnsi="Arial" w:cs="Arial"/>
          <w:sz w:val="20"/>
          <w:szCs w:val="20"/>
        </w:rPr>
      </w:pPr>
    </w:p>
    <w:p w14:paraId="7CCB95D7" w14:textId="77777777" w:rsidR="00B87A4B" w:rsidRPr="004226CE" w:rsidRDefault="00B87A4B" w:rsidP="00B87A4B">
      <w:pPr>
        <w:keepNext/>
        <w:spacing w:after="60"/>
        <w:jc w:val="both"/>
        <w:rPr>
          <w:rFonts w:ascii="Arial" w:hAnsi="Arial" w:cs="Arial"/>
          <w:sz w:val="20"/>
          <w:szCs w:val="20"/>
        </w:rPr>
      </w:pPr>
    </w:p>
    <w:p w14:paraId="294061ED" w14:textId="77777777" w:rsidR="00B87A4B" w:rsidRPr="004226CE" w:rsidRDefault="00B87A4B" w:rsidP="00B87A4B">
      <w:pPr>
        <w:keepNext/>
        <w:tabs>
          <w:tab w:val="center" w:pos="1440"/>
          <w:tab w:val="center" w:pos="7200"/>
        </w:tabs>
        <w:spacing w:after="60"/>
        <w:jc w:val="both"/>
        <w:rPr>
          <w:rFonts w:ascii="Arial" w:hAnsi="Arial" w:cs="Arial"/>
          <w:b/>
          <w:bCs/>
          <w:i/>
          <w:iCs/>
          <w:sz w:val="20"/>
          <w:szCs w:val="20"/>
        </w:rPr>
      </w:pPr>
      <w:r w:rsidRPr="004226CE">
        <w:rPr>
          <w:rFonts w:ascii="Arial" w:hAnsi="Arial" w:cs="Arial"/>
          <w:sz w:val="20"/>
          <w:szCs w:val="20"/>
        </w:rPr>
        <w:tab/>
        <w:t xml:space="preserve">................................................                                           </w:t>
      </w:r>
      <w:r w:rsidRPr="004226CE">
        <w:rPr>
          <w:rFonts w:ascii="Arial" w:hAnsi="Arial" w:cs="Arial"/>
          <w:sz w:val="20"/>
          <w:szCs w:val="20"/>
        </w:rPr>
        <w:tab/>
        <w:t>................................................</w:t>
      </w:r>
    </w:p>
    <w:p w14:paraId="25F98EA6" w14:textId="6BFBC265" w:rsidR="00BC6668" w:rsidRPr="004226CE" w:rsidRDefault="00B87A4B" w:rsidP="00B87A4B">
      <w:pPr>
        <w:tabs>
          <w:tab w:val="center" w:pos="1440"/>
          <w:tab w:val="center" w:pos="7200"/>
        </w:tabs>
        <w:spacing w:after="60"/>
        <w:jc w:val="both"/>
        <w:rPr>
          <w:rFonts w:ascii="Arial" w:hAnsi="Arial" w:cs="Arial"/>
          <w:b/>
          <w:bCs/>
          <w:sz w:val="20"/>
          <w:szCs w:val="20"/>
        </w:rPr>
      </w:pPr>
      <w:r w:rsidRPr="004226CE">
        <w:rPr>
          <w:rFonts w:ascii="Arial" w:hAnsi="Arial" w:cs="Arial"/>
          <w:b/>
          <w:bCs/>
          <w:i/>
          <w:iCs/>
          <w:sz w:val="20"/>
          <w:szCs w:val="20"/>
        </w:rPr>
        <w:tab/>
        <w:t xml:space="preserve">Instytucja </w:t>
      </w:r>
      <w:r w:rsidR="00DD6BC5">
        <w:rPr>
          <w:rFonts w:ascii="Arial" w:hAnsi="Arial" w:cs="Arial"/>
          <w:b/>
          <w:bCs/>
          <w:i/>
          <w:iCs/>
          <w:sz w:val="20"/>
          <w:szCs w:val="20"/>
        </w:rPr>
        <w:t>Pośrednicząca</w:t>
      </w:r>
      <w:r w:rsidRPr="004226CE">
        <w:rPr>
          <w:rFonts w:ascii="Arial" w:hAnsi="Arial" w:cs="Arial"/>
          <w:b/>
          <w:bCs/>
          <w:i/>
          <w:iCs/>
          <w:sz w:val="20"/>
          <w:szCs w:val="20"/>
        </w:rPr>
        <w:tab/>
        <w:t>Beneficjent</w:t>
      </w:r>
      <w:r w:rsidR="00B276DF" w:rsidRPr="004226CE">
        <w:rPr>
          <w:rFonts w:ascii="Arial" w:hAnsi="Arial" w:cs="Arial"/>
          <w:b/>
          <w:bCs/>
          <w:sz w:val="20"/>
          <w:szCs w:val="20"/>
        </w:rPr>
        <w:t xml:space="preserve"> </w:t>
      </w:r>
    </w:p>
    <w:p w14:paraId="71E25011" w14:textId="77777777" w:rsidR="00B276DF" w:rsidRPr="004226CE" w:rsidRDefault="00B276DF" w:rsidP="00B87A4B">
      <w:pPr>
        <w:tabs>
          <w:tab w:val="center" w:pos="1440"/>
          <w:tab w:val="center" w:pos="7200"/>
        </w:tabs>
        <w:spacing w:after="60"/>
        <w:jc w:val="both"/>
        <w:rPr>
          <w:rFonts w:ascii="Arial" w:hAnsi="Arial" w:cs="Arial"/>
          <w:b/>
          <w:bCs/>
          <w:sz w:val="20"/>
          <w:szCs w:val="20"/>
        </w:rPr>
      </w:pPr>
    </w:p>
    <w:p w14:paraId="12268D3F" w14:textId="77777777" w:rsidR="00B276DF" w:rsidRPr="004226CE" w:rsidRDefault="00B276DF" w:rsidP="00B87A4B">
      <w:pPr>
        <w:tabs>
          <w:tab w:val="center" w:pos="1440"/>
          <w:tab w:val="center" w:pos="7200"/>
        </w:tabs>
        <w:spacing w:after="60"/>
        <w:jc w:val="both"/>
        <w:rPr>
          <w:rFonts w:ascii="Arial" w:hAnsi="Arial" w:cs="Arial"/>
          <w:sz w:val="20"/>
          <w:szCs w:val="20"/>
        </w:rPr>
        <w:sectPr w:rsidR="00B276DF" w:rsidRPr="004226CE" w:rsidSect="00D3114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9" w:gutter="0"/>
          <w:cols w:space="708"/>
          <w:titlePg/>
          <w:docGrid w:linePitch="600" w:charSpace="36864"/>
        </w:sectPr>
      </w:pPr>
    </w:p>
    <w:p w14:paraId="2969DA91" w14:textId="77777777" w:rsidR="003C215D" w:rsidRPr="003C215D" w:rsidRDefault="003C215D" w:rsidP="003C215D">
      <w:pPr>
        <w:tabs>
          <w:tab w:val="left" w:pos="900"/>
        </w:tabs>
        <w:spacing w:after="0" w:line="240" w:lineRule="auto"/>
        <w:jc w:val="both"/>
        <w:rPr>
          <w:rFonts w:ascii="Arial" w:hAnsi="Arial" w:cs="Arial"/>
          <w:sz w:val="20"/>
          <w:szCs w:val="20"/>
        </w:rPr>
      </w:pPr>
      <w:r w:rsidRPr="003C215D">
        <w:rPr>
          <w:rFonts w:ascii="Arial" w:hAnsi="Arial" w:cs="Arial"/>
          <w:sz w:val="20"/>
          <w:szCs w:val="20"/>
        </w:rPr>
        <w:t xml:space="preserve">Załącznik nr 2 do umowy: </w:t>
      </w:r>
      <w:r w:rsidRPr="003C215D">
        <w:rPr>
          <w:rFonts w:ascii="Arial" w:hAnsi="Arial" w:cs="Arial"/>
          <w:b/>
          <w:sz w:val="20"/>
          <w:szCs w:val="20"/>
        </w:rPr>
        <w:t>Oświadczenie o kwalifikowalności podatku od towarów i usług</w:t>
      </w:r>
    </w:p>
    <w:p w14:paraId="5CF2AED6" w14:textId="77777777" w:rsidR="003C215D" w:rsidRPr="003C215D" w:rsidRDefault="003C215D" w:rsidP="003C215D">
      <w:pPr>
        <w:tabs>
          <w:tab w:val="left" w:pos="900"/>
        </w:tabs>
        <w:spacing w:after="0" w:line="240" w:lineRule="auto"/>
        <w:jc w:val="both"/>
        <w:rPr>
          <w:rFonts w:ascii="Arial" w:hAnsi="Arial" w:cs="Arial"/>
          <w:sz w:val="20"/>
          <w:szCs w:val="20"/>
        </w:rPr>
      </w:pPr>
    </w:p>
    <w:p w14:paraId="652A307D" w14:textId="77777777" w:rsidR="003C215D" w:rsidRPr="003C215D" w:rsidRDefault="003C215D" w:rsidP="003C215D">
      <w:pPr>
        <w:tabs>
          <w:tab w:val="left" w:pos="900"/>
        </w:tabs>
        <w:spacing w:after="0" w:line="240" w:lineRule="auto"/>
        <w:jc w:val="both"/>
        <w:rPr>
          <w:rFonts w:ascii="Arial" w:hAnsi="Arial" w:cs="Arial"/>
          <w:sz w:val="20"/>
          <w:szCs w:val="20"/>
        </w:rPr>
      </w:pPr>
    </w:p>
    <w:p w14:paraId="1E932911" w14:textId="77777777" w:rsidR="003C215D" w:rsidRPr="003C215D" w:rsidRDefault="003C215D" w:rsidP="003C215D">
      <w:pPr>
        <w:tabs>
          <w:tab w:val="left" w:pos="900"/>
        </w:tabs>
        <w:spacing w:after="0" w:line="240" w:lineRule="auto"/>
        <w:jc w:val="both"/>
        <w:rPr>
          <w:rFonts w:ascii="Arial" w:hAnsi="Arial" w:cs="Arial"/>
          <w:sz w:val="20"/>
          <w:szCs w:val="20"/>
        </w:rPr>
      </w:pPr>
      <w:r w:rsidRPr="003C215D">
        <w:rPr>
          <w:noProof/>
          <w:lang w:eastAsia="pl-PL"/>
        </w:rPr>
        <w:drawing>
          <wp:inline distT="0" distB="0" distL="0" distR="0" wp14:anchorId="56626A64" wp14:editId="18986CDA">
            <wp:extent cx="5759450" cy="659257"/>
            <wp:effectExtent l="0" t="0" r="0" b="7620"/>
            <wp:docPr id="2" name="Obraz 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0E9B3C1B" w14:textId="77777777" w:rsidR="003C215D" w:rsidRPr="003C215D" w:rsidRDefault="003C215D" w:rsidP="003C215D">
      <w:pPr>
        <w:tabs>
          <w:tab w:val="left" w:pos="900"/>
        </w:tabs>
        <w:spacing w:after="0" w:line="240" w:lineRule="auto"/>
        <w:jc w:val="both"/>
        <w:rPr>
          <w:rFonts w:ascii="Arial" w:hAnsi="Arial" w:cs="Arial"/>
          <w:sz w:val="20"/>
          <w:szCs w:val="20"/>
        </w:rPr>
      </w:pPr>
    </w:p>
    <w:p w14:paraId="745DA3DC" w14:textId="77777777" w:rsidR="003C215D" w:rsidRPr="003C215D" w:rsidRDefault="003C215D" w:rsidP="003C215D">
      <w:pPr>
        <w:tabs>
          <w:tab w:val="left" w:pos="900"/>
          <w:tab w:val="left" w:pos="7088"/>
        </w:tabs>
        <w:spacing w:after="0" w:line="240" w:lineRule="auto"/>
        <w:jc w:val="both"/>
        <w:rPr>
          <w:rFonts w:ascii="Arial" w:hAnsi="Arial" w:cs="Arial"/>
          <w:iCs/>
          <w:sz w:val="20"/>
          <w:szCs w:val="20"/>
        </w:rPr>
      </w:pPr>
      <w:r w:rsidRPr="003C215D">
        <w:rPr>
          <w:rFonts w:ascii="Arial" w:hAnsi="Arial" w:cs="Arial"/>
          <w:sz w:val="20"/>
          <w:szCs w:val="20"/>
        </w:rPr>
        <w:t xml:space="preserve">Nazwa i adres Beneficjenta </w:t>
      </w:r>
      <w:r w:rsidRPr="003C215D">
        <w:rPr>
          <w:rFonts w:ascii="Arial" w:hAnsi="Arial" w:cs="Arial"/>
          <w:sz w:val="20"/>
          <w:szCs w:val="20"/>
        </w:rPr>
        <w:tab/>
        <w:t>(miejsce i data)</w:t>
      </w:r>
    </w:p>
    <w:p w14:paraId="476416C6" w14:textId="77777777" w:rsidR="003C215D" w:rsidRPr="003C215D" w:rsidRDefault="003C215D" w:rsidP="003C215D">
      <w:pPr>
        <w:rPr>
          <w:rFonts w:ascii="Arial" w:hAnsi="Arial" w:cs="Arial"/>
          <w:iCs/>
          <w:sz w:val="20"/>
          <w:szCs w:val="20"/>
        </w:rPr>
      </w:pPr>
    </w:p>
    <w:p w14:paraId="65CA7A7A" w14:textId="77777777" w:rsidR="003C215D" w:rsidRPr="003C215D" w:rsidRDefault="003C215D" w:rsidP="003C215D">
      <w:pPr>
        <w:rPr>
          <w:rFonts w:ascii="Arial" w:hAnsi="Arial" w:cs="Arial"/>
          <w:sz w:val="20"/>
          <w:szCs w:val="20"/>
        </w:rPr>
      </w:pPr>
    </w:p>
    <w:p w14:paraId="23C97E47" w14:textId="77777777" w:rsidR="003C215D" w:rsidRPr="003C215D" w:rsidRDefault="003C215D" w:rsidP="003C215D">
      <w:pPr>
        <w:tabs>
          <w:tab w:val="left" w:pos="900"/>
        </w:tabs>
        <w:spacing w:after="0" w:line="240" w:lineRule="auto"/>
        <w:jc w:val="center"/>
        <w:rPr>
          <w:rFonts w:ascii="Arial" w:hAnsi="Arial" w:cs="Arial"/>
          <w:b/>
          <w:bCs/>
          <w:spacing w:val="20"/>
          <w:sz w:val="20"/>
          <w:szCs w:val="20"/>
        </w:rPr>
      </w:pPr>
      <w:r w:rsidRPr="003C215D">
        <w:rPr>
          <w:rFonts w:ascii="Arial" w:hAnsi="Arial" w:cs="Arial"/>
          <w:sz w:val="20"/>
          <w:szCs w:val="20"/>
        </w:rPr>
        <w:t>OŚWIADCZENIE O KWALIFIKOWALNOŚCI PODATKU OD TOWARÓW I USŁUG</w:t>
      </w:r>
      <w:r w:rsidRPr="003C215D">
        <w:rPr>
          <w:rFonts w:ascii="Arial" w:hAnsi="Arial" w:cs="Arial"/>
          <w:sz w:val="20"/>
          <w:szCs w:val="20"/>
          <w:vertAlign w:val="superscript"/>
        </w:rPr>
        <w:footnoteReference w:id="89"/>
      </w:r>
      <w:r w:rsidRPr="003C215D">
        <w:rPr>
          <w:rFonts w:ascii="Arial" w:hAnsi="Arial" w:cs="Arial"/>
          <w:sz w:val="20"/>
          <w:szCs w:val="20"/>
        </w:rPr>
        <w:t xml:space="preserve"> </w:t>
      </w:r>
    </w:p>
    <w:p w14:paraId="03FE291D" w14:textId="77777777" w:rsidR="003C215D" w:rsidRPr="003C215D" w:rsidRDefault="003C215D" w:rsidP="003C215D">
      <w:pPr>
        <w:jc w:val="center"/>
        <w:rPr>
          <w:rFonts w:ascii="Arial" w:hAnsi="Arial" w:cs="Arial"/>
          <w:b/>
          <w:bCs/>
          <w:spacing w:val="20"/>
          <w:sz w:val="20"/>
          <w:szCs w:val="20"/>
        </w:rPr>
      </w:pPr>
    </w:p>
    <w:p w14:paraId="487BDD4E" w14:textId="77777777" w:rsidR="003C215D" w:rsidRPr="003C215D" w:rsidRDefault="003C215D" w:rsidP="003C215D">
      <w:pPr>
        <w:jc w:val="center"/>
        <w:rPr>
          <w:rFonts w:ascii="Arial" w:hAnsi="Arial" w:cs="Arial"/>
          <w:b/>
          <w:bCs/>
          <w:spacing w:val="20"/>
          <w:sz w:val="20"/>
          <w:szCs w:val="20"/>
        </w:rPr>
      </w:pPr>
    </w:p>
    <w:p w14:paraId="52E5D3C6" w14:textId="585C979F"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 xml:space="preserve">Niniejszym potwierdzam, że ani Beneficjentowi, ani żadnemu innemu podmiotowi zaangażowanemu w projekt nr ………………….……. (numer projektu) o nazwie …………………….. (nazwa projektu) </w:t>
      </w:r>
      <w:r w:rsidR="000A06B0">
        <w:rPr>
          <w:rFonts w:ascii="Arial" w:hAnsi="Arial" w:cs="Arial"/>
          <w:sz w:val="20"/>
          <w:szCs w:val="20"/>
          <w:lang w:eastAsia="pl-PL"/>
        </w:rPr>
        <w:t>lub</w:t>
      </w:r>
      <w:r w:rsidR="000A06B0" w:rsidRPr="003C215D">
        <w:rPr>
          <w:rFonts w:ascii="Arial" w:hAnsi="Arial" w:cs="Arial"/>
          <w:sz w:val="20"/>
          <w:szCs w:val="20"/>
          <w:lang w:eastAsia="pl-PL"/>
        </w:rPr>
        <w:t xml:space="preserve"> </w:t>
      </w:r>
      <w:r w:rsidRPr="003C215D">
        <w:rPr>
          <w:rFonts w:ascii="Arial" w:hAnsi="Arial" w:cs="Arial"/>
          <w:sz w:val="20"/>
          <w:szCs w:val="20"/>
          <w:lang w:eastAsia="pl-PL"/>
        </w:rPr>
        <w:t xml:space="preserve">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55FA35FC" w14:textId="77777777"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 (nr art.) ustawy z dnia 11 marca 2004 r. o podatku od towarów i usług (t. j. Dz.U.2017.1221 ze zm.).</w:t>
      </w:r>
    </w:p>
    <w:p w14:paraId="7AF5E354" w14:textId="21BD1622" w:rsidR="003C215D" w:rsidRPr="003C215D" w:rsidRDefault="003C215D" w:rsidP="003C215D">
      <w:pPr>
        <w:tabs>
          <w:tab w:val="left" w:pos="284"/>
        </w:tabs>
        <w:suppressAutoHyphens w:val="0"/>
        <w:spacing w:before="120" w:after="0" w:line="360" w:lineRule="auto"/>
        <w:contextualSpacing/>
        <w:jc w:val="both"/>
        <w:rPr>
          <w:rFonts w:ascii="Arial" w:hAnsi="Arial" w:cs="Arial"/>
          <w:sz w:val="20"/>
          <w:szCs w:val="20"/>
          <w:lang w:eastAsia="pl-PL"/>
        </w:rPr>
      </w:pPr>
      <w:r w:rsidRPr="003C215D">
        <w:rPr>
          <w:rFonts w:ascii="Arial" w:hAnsi="Arial" w:cs="Arial"/>
          <w:sz w:val="20"/>
          <w:szCs w:val="20"/>
          <w:lang w:eastAsia="pl-PL"/>
        </w:rPr>
        <w:tab/>
      </w:r>
      <w:r w:rsidRPr="003C215D">
        <w:rPr>
          <w:rFonts w:ascii="Arial" w:hAnsi="Arial" w:cs="Arial"/>
          <w:sz w:val="20"/>
          <w:szCs w:val="20"/>
          <w:lang w:eastAsia="pl-PL"/>
        </w:rPr>
        <w:tab/>
        <w:t xml:space="preserve">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w:t>
      </w:r>
      <w:r w:rsidR="00777E11">
        <w:rPr>
          <w:rFonts w:ascii="Arial" w:hAnsi="Arial" w:cs="Arial"/>
          <w:sz w:val="20"/>
          <w:szCs w:val="20"/>
          <w:lang w:eastAsia="pl-PL"/>
        </w:rPr>
        <w:t>IP</w:t>
      </w:r>
      <w:r w:rsidRPr="003C215D">
        <w:rPr>
          <w:rFonts w:ascii="Arial" w:hAnsi="Arial" w:cs="Arial"/>
          <w:sz w:val="20"/>
          <w:szCs w:val="20"/>
          <w:lang w:eastAsia="pl-PL"/>
        </w:rPr>
        <w:t xml:space="preserve"> oraz do zwrotu kwoty podatku VAT uznanego uprzednio w odniesieniu do projektu za kwalifikowalny, której ta możliwość będzie dotyczyła.</w:t>
      </w:r>
    </w:p>
    <w:p w14:paraId="461F051A"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2F138C64"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1BFD98EB"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6AE038E0"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36F2CA7C" w14:textId="77777777" w:rsidR="003C215D" w:rsidRPr="003C215D" w:rsidRDefault="003C215D" w:rsidP="003C215D">
      <w:pPr>
        <w:tabs>
          <w:tab w:val="left" w:pos="900"/>
        </w:tabs>
        <w:spacing w:after="0" w:line="240" w:lineRule="auto"/>
        <w:jc w:val="both"/>
        <w:rPr>
          <w:rFonts w:ascii="Arial" w:hAnsi="Arial" w:cs="Arial"/>
          <w:spacing w:val="20"/>
          <w:sz w:val="20"/>
          <w:szCs w:val="20"/>
        </w:rPr>
      </w:pPr>
    </w:p>
    <w:p w14:paraId="1B4EBA1C" w14:textId="77777777" w:rsidR="003C215D" w:rsidRPr="003C215D" w:rsidRDefault="003C215D" w:rsidP="003C215D">
      <w:pPr>
        <w:tabs>
          <w:tab w:val="left" w:pos="900"/>
        </w:tabs>
        <w:spacing w:after="0" w:line="240" w:lineRule="auto"/>
        <w:jc w:val="right"/>
        <w:rPr>
          <w:rFonts w:ascii="Arial" w:hAnsi="Arial" w:cs="Arial"/>
          <w:sz w:val="20"/>
          <w:szCs w:val="20"/>
        </w:rPr>
      </w:pPr>
      <w:r w:rsidRPr="003C215D">
        <w:rPr>
          <w:rFonts w:ascii="Arial" w:hAnsi="Arial" w:cs="Arial"/>
          <w:sz w:val="20"/>
          <w:szCs w:val="20"/>
        </w:rPr>
        <w:t>………………………………..………</w:t>
      </w:r>
    </w:p>
    <w:p w14:paraId="36468D74" w14:textId="77777777" w:rsidR="003C215D" w:rsidRPr="003C215D" w:rsidRDefault="003C215D" w:rsidP="003C215D">
      <w:pPr>
        <w:tabs>
          <w:tab w:val="left" w:pos="6663"/>
        </w:tabs>
        <w:rPr>
          <w:rFonts w:ascii="Arial" w:hAnsi="Arial" w:cs="Arial"/>
          <w:sz w:val="20"/>
          <w:szCs w:val="20"/>
        </w:rPr>
      </w:pPr>
      <w:r w:rsidRPr="003C215D">
        <w:rPr>
          <w:rFonts w:ascii="Arial" w:hAnsi="Arial" w:cs="Arial"/>
          <w:sz w:val="20"/>
          <w:szCs w:val="20"/>
        </w:rPr>
        <w:tab/>
        <w:t>(podpis i pieczęć)</w:t>
      </w:r>
    </w:p>
    <w:p w14:paraId="4BAD6758" w14:textId="77777777" w:rsidR="003C215D" w:rsidRPr="003C215D" w:rsidRDefault="003C215D" w:rsidP="003C215D">
      <w:pPr>
        <w:suppressAutoHyphens w:val="0"/>
        <w:spacing w:after="0" w:line="240" w:lineRule="auto"/>
        <w:rPr>
          <w:rFonts w:ascii="Arial" w:hAnsi="Arial" w:cs="Arial"/>
          <w:sz w:val="20"/>
          <w:szCs w:val="20"/>
        </w:rPr>
      </w:pPr>
      <w:r w:rsidRPr="003C215D">
        <w:rPr>
          <w:rFonts w:ascii="Arial" w:hAnsi="Arial" w:cs="Arial"/>
          <w:sz w:val="20"/>
          <w:szCs w:val="20"/>
        </w:rPr>
        <w:br w:type="page"/>
      </w:r>
    </w:p>
    <w:p w14:paraId="5AD638FA" w14:textId="77777777" w:rsidR="00BC6668" w:rsidRPr="004226CE" w:rsidRDefault="00BC6668">
      <w:pPr>
        <w:pageBreakBefore/>
        <w:spacing w:after="60"/>
        <w:jc w:val="both"/>
        <w:rPr>
          <w:rFonts w:ascii="Arial" w:hAnsi="Arial" w:cs="Arial"/>
          <w:sz w:val="20"/>
          <w:szCs w:val="20"/>
        </w:rPr>
      </w:pPr>
      <w:r w:rsidRPr="004226CE">
        <w:rPr>
          <w:rFonts w:ascii="Arial" w:hAnsi="Arial" w:cs="Arial"/>
          <w:sz w:val="20"/>
          <w:szCs w:val="20"/>
        </w:rPr>
        <w:t xml:space="preserve">Załącznik nr 3 do umowy: </w:t>
      </w:r>
      <w:r w:rsidRPr="004226CE">
        <w:rPr>
          <w:rFonts w:ascii="Arial" w:hAnsi="Arial" w:cs="Arial"/>
          <w:b/>
          <w:sz w:val="20"/>
          <w:szCs w:val="20"/>
        </w:rPr>
        <w:t>Harmonogram płatności</w:t>
      </w:r>
      <w:r w:rsidRPr="004226CE">
        <w:rPr>
          <w:rStyle w:val="Znakiprzypiswdolnych"/>
          <w:rFonts w:ascii="Arial" w:hAnsi="Arial" w:cs="Arial"/>
          <w:b/>
          <w:sz w:val="20"/>
          <w:szCs w:val="20"/>
        </w:rPr>
        <w:footnoteReference w:id="90"/>
      </w:r>
    </w:p>
    <w:p w14:paraId="6754AECD" w14:textId="77777777" w:rsidR="00BC6668" w:rsidRPr="004226CE" w:rsidRDefault="00BC6668">
      <w:pPr>
        <w:spacing w:after="60"/>
        <w:jc w:val="both"/>
        <w:rPr>
          <w:rFonts w:ascii="Arial" w:hAnsi="Arial" w:cs="Arial"/>
          <w:sz w:val="20"/>
          <w:szCs w:val="20"/>
        </w:rPr>
      </w:pPr>
    </w:p>
    <w:p w14:paraId="36C2E276" w14:textId="4AAC402F" w:rsidR="00BC6668" w:rsidRDefault="00BC6668">
      <w:pPr>
        <w:spacing w:after="60"/>
        <w:jc w:val="both"/>
        <w:rPr>
          <w:rFonts w:ascii="Arial" w:hAnsi="Arial" w:cs="Arial"/>
          <w:sz w:val="20"/>
          <w:szCs w:val="20"/>
        </w:rPr>
      </w:pPr>
    </w:p>
    <w:p w14:paraId="7270D200" w14:textId="40DD1E5D" w:rsidR="00F86F86" w:rsidRPr="004226CE" w:rsidRDefault="00F86F86">
      <w:pPr>
        <w:spacing w:after="60"/>
        <w:jc w:val="both"/>
        <w:rPr>
          <w:rFonts w:ascii="Arial" w:hAnsi="Arial" w:cs="Arial"/>
          <w:sz w:val="20"/>
          <w:szCs w:val="20"/>
        </w:rPr>
      </w:pPr>
      <w:r>
        <w:rPr>
          <w:rFonts w:ascii="Arial" w:hAnsi="Arial" w:cs="Arial"/>
          <w:noProof/>
          <w:sz w:val="20"/>
          <w:szCs w:val="20"/>
          <w:lang w:eastAsia="pl-PL"/>
        </w:rPr>
        <w:drawing>
          <wp:inline distT="0" distB="0" distL="0" distR="0" wp14:anchorId="1A590DA9" wp14:editId="5CDA618C">
            <wp:extent cx="6171565" cy="714375"/>
            <wp:effectExtent l="0" t="0" r="635" b="9525"/>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1565" cy="714375"/>
                    </a:xfrm>
                    <a:prstGeom prst="rect">
                      <a:avLst/>
                    </a:prstGeom>
                    <a:noFill/>
                  </pic:spPr>
                </pic:pic>
              </a:graphicData>
            </a:graphic>
          </wp:inline>
        </w:drawing>
      </w:r>
    </w:p>
    <w:p w14:paraId="6D76A999" w14:textId="77777777" w:rsidR="00BC6668" w:rsidRPr="004226CE" w:rsidRDefault="00BC6668">
      <w:pPr>
        <w:pStyle w:val="Tekstpodstawowy"/>
        <w:rPr>
          <w:rFonts w:ascii="Arial" w:hAnsi="Arial" w:cs="Arial"/>
          <w:sz w:val="20"/>
          <w:szCs w:val="20"/>
        </w:rPr>
      </w:pPr>
    </w:p>
    <w:p w14:paraId="7C553F86" w14:textId="77777777" w:rsidR="00BC6668" w:rsidRPr="004226CE" w:rsidRDefault="00BC6668">
      <w:pPr>
        <w:pStyle w:val="Tekstpodstawowy"/>
        <w:rPr>
          <w:rFonts w:ascii="Arial" w:hAnsi="Arial" w:cs="Arial"/>
          <w:sz w:val="20"/>
          <w:szCs w:val="20"/>
        </w:rPr>
      </w:pPr>
    </w:p>
    <w:p w14:paraId="6D72FC13" w14:textId="77777777" w:rsidR="00BC6668" w:rsidRPr="004226CE" w:rsidRDefault="00BC6668">
      <w:pPr>
        <w:pStyle w:val="Tekstpodstawowy"/>
        <w:rPr>
          <w:rFonts w:ascii="Arial" w:hAnsi="Arial" w:cs="Arial"/>
          <w:sz w:val="20"/>
          <w:szCs w:val="20"/>
        </w:rPr>
      </w:pPr>
    </w:p>
    <w:p w14:paraId="6F3D639B" w14:textId="77777777" w:rsidR="00BC6668" w:rsidRPr="004226CE" w:rsidRDefault="00A0194F" w:rsidP="00A0194F">
      <w:pPr>
        <w:pStyle w:val="Tekstpodstawowy"/>
        <w:tabs>
          <w:tab w:val="left" w:pos="6804"/>
        </w:tabs>
        <w:rPr>
          <w:rFonts w:ascii="Arial" w:hAnsi="Arial" w:cs="Arial"/>
          <w:sz w:val="20"/>
          <w:szCs w:val="20"/>
        </w:rPr>
      </w:pPr>
      <w:r w:rsidRPr="004226CE">
        <w:rPr>
          <w:rFonts w:ascii="Arial" w:hAnsi="Arial" w:cs="Arial"/>
          <w:sz w:val="20"/>
          <w:szCs w:val="20"/>
        </w:rPr>
        <w:t>Nazwa i adres Beneficjenta</w:t>
      </w:r>
    </w:p>
    <w:p w14:paraId="21231125" w14:textId="77777777" w:rsidR="00BC6668" w:rsidRPr="004226CE" w:rsidRDefault="00432DE5">
      <w:pPr>
        <w:spacing w:after="60"/>
        <w:jc w:val="both"/>
        <w:rPr>
          <w:rFonts w:ascii="Arial" w:hAnsi="Arial" w:cs="Arial"/>
          <w:sz w:val="20"/>
          <w:szCs w:val="20"/>
        </w:rPr>
      </w:pPr>
      <w:r w:rsidRPr="004226CE">
        <w:rPr>
          <w:rFonts w:ascii="Arial" w:hAnsi="Arial" w:cs="Arial"/>
          <w:sz w:val="20"/>
          <w:szCs w:val="20"/>
        </w:rPr>
        <w:t>Nazwa i nr P</w:t>
      </w:r>
      <w:r w:rsidR="00BC6668" w:rsidRPr="004226CE">
        <w:rPr>
          <w:rFonts w:ascii="Arial" w:hAnsi="Arial" w:cs="Arial"/>
          <w:sz w:val="20"/>
          <w:szCs w:val="20"/>
        </w:rPr>
        <w:t>rojektu</w:t>
      </w:r>
    </w:p>
    <w:p w14:paraId="59557834" w14:textId="77777777" w:rsidR="00194C57" w:rsidRPr="004226CE" w:rsidRDefault="00194C57" w:rsidP="00A0194F">
      <w:pPr>
        <w:spacing w:after="120" w:line="240" w:lineRule="auto"/>
        <w:jc w:val="both"/>
        <w:rPr>
          <w:rFonts w:ascii="Arial" w:hAnsi="Arial" w:cs="Arial"/>
          <w:sz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94C57" w:rsidRPr="004226CE" w14:paraId="7B3B9B86" w14:textId="77777777" w:rsidTr="009432ED">
        <w:trPr>
          <w:trHeight w:val="236"/>
        </w:trPr>
        <w:tc>
          <w:tcPr>
            <w:tcW w:w="959" w:type="dxa"/>
            <w:vMerge w:val="restart"/>
            <w:shd w:val="clear" w:color="auto" w:fill="BCBCBC"/>
            <w:vAlign w:val="center"/>
          </w:tcPr>
          <w:p w14:paraId="3EF152D5"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Rok</w:t>
            </w:r>
          </w:p>
        </w:tc>
        <w:tc>
          <w:tcPr>
            <w:tcW w:w="992" w:type="dxa"/>
            <w:vMerge w:val="restart"/>
            <w:shd w:val="clear" w:color="auto" w:fill="BCBCBC"/>
            <w:vAlign w:val="center"/>
          </w:tcPr>
          <w:p w14:paraId="4B039D74"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Kwartał</w:t>
            </w:r>
          </w:p>
        </w:tc>
        <w:tc>
          <w:tcPr>
            <w:tcW w:w="1559" w:type="dxa"/>
            <w:vMerge w:val="restart"/>
            <w:shd w:val="clear" w:color="auto" w:fill="BCBCBC"/>
            <w:vAlign w:val="center"/>
          </w:tcPr>
          <w:p w14:paraId="64BC507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Miesiąc</w:t>
            </w:r>
          </w:p>
        </w:tc>
        <w:tc>
          <w:tcPr>
            <w:tcW w:w="2410" w:type="dxa"/>
            <w:vMerge w:val="restart"/>
            <w:shd w:val="clear" w:color="auto" w:fill="BCBCBC"/>
            <w:vAlign w:val="center"/>
          </w:tcPr>
          <w:p w14:paraId="2766EF12"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Wydatki kwalifikowalne</w:t>
            </w:r>
            <w:r w:rsidRPr="004226CE">
              <w:rPr>
                <w:rFonts w:ascii="Arial" w:eastAsia="Calibri" w:hAnsi="Arial" w:cs="Arial"/>
                <w:b/>
                <w:sz w:val="20"/>
                <w:szCs w:val="20"/>
                <w:vertAlign w:val="superscript"/>
              </w:rPr>
              <w:footnoteReference w:id="91"/>
            </w:r>
          </w:p>
        </w:tc>
        <w:tc>
          <w:tcPr>
            <w:tcW w:w="3119" w:type="dxa"/>
            <w:gridSpan w:val="3"/>
            <w:tcBorders>
              <w:bottom w:val="single" w:sz="4" w:space="0" w:color="auto"/>
            </w:tcBorders>
            <w:shd w:val="clear" w:color="auto" w:fill="BCBCBC"/>
            <w:vAlign w:val="center"/>
          </w:tcPr>
          <w:p w14:paraId="32EE4E38"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Dofinansowanie</w:t>
            </w:r>
            <w:r w:rsidRPr="004226CE">
              <w:rPr>
                <w:rFonts w:ascii="Arial" w:eastAsia="Calibri" w:hAnsi="Arial" w:cs="Arial"/>
                <w:b/>
                <w:sz w:val="20"/>
                <w:szCs w:val="20"/>
                <w:vertAlign w:val="superscript"/>
              </w:rPr>
              <w:footnoteReference w:id="92"/>
            </w:r>
          </w:p>
        </w:tc>
      </w:tr>
      <w:tr w:rsidR="00194C57" w:rsidRPr="004226CE" w14:paraId="3C71962C" w14:textId="77777777" w:rsidTr="009432ED">
        <w:trPr>
          <w:trHeight w:val="236"/>
        </w:trPr>
        <w:tc>
          <w:tcPr>
            <w:tcW w:w="959" w:type="dxa"/>
            <w:vMerge/>
            <w:tcBorders>
              <w:bottom w:val="single" w:sz="4" w:space="0" w:color="auto"/>
            </w:tcBorders>
            <w:shd w:val="clear" w:color="auto" w:fill="BCBCBC"/>
            <w:vAlign w:val="center"/>
          </w:tcPr>
          <w:p w14:paraId="38CA5413"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508221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40F8C63"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4389A43B"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126E455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Z</w:t>
            </w:r>
            <w:r w:rsidRPr="004226CE">
              <w:rPr>
                <w:rFonts w:ascii="Arial" w:eastAsia="Calibri" w:hAnsi="Arial" w:cs="Arial"/>
                <w:b/>
                <w:sz w:val="20"/>
                <w:szCs w:val="20"/>
                <w:vertAlign w:val="superscript"/>
              </w:rPr>
              <w:footnoteReference w:id="93"/>
            </w:r>
          </w:p>
        </w:tc>
        <w:tc>
          <w:tcPr>
            <w:tcW w:w="1040" w:type="dxa"/>
            <w:tcBorders>
              <w:bottom w:val="single" w:sz="4" w:space="0" w:color="auto"/>
            </w:tcBorders>
            <w:shd w:val="clear" w:color="auto" w:fill="BCBCBC"/>
            <w:vAlign w:val="center"/>
          </w:tcPr>
          <w:p w14:paraId="2B673FF9"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R</w:t>
            </w:r>
            <w:r w:rsidRPr="004226CE">
              <w:rPr>
                <w:rFonts w:ascii="Arial" w:eastAsia="Calibri" w:hAnsi="Arial" w:cs="Arial"/>
                <w:b/>
                <w:sz w:val="20"/>
                <w:szCs w:val="20"/>
                <w:vertAlign w:val="superscript"/>
              </w:rPr>
              <w:footnoteReference w:id="94"/>
            </w:r>
          </w:p>
        </w:tc>
        <w:tc>
          <w:tcPr>
            <w:tcW w:w="1040" w:type="dxa"/>
            <w:tcBorders>
              <w:bottom w:val="single" w:sz="4" w:space="0" w:color="auto"/>
            </w:tcBorders>
            <w:shd w:val="clear" w:color="auto" w:fill="BCBCBC"/>
            <w:vAlign w:val="center"/>
          </w:tcPr>
          <w:p w14:paraId="330E08BA"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O</w:t>
            </w:r>
            <w:r w:rsidRPr="004226CE">
              <w:rPr>
                <w:rFonts w:ascii="Arial" w:eastAsia="Calibri" w:hAnsi="Arial" w:cs="Arial"/>
                <w:b/>
                <w:sz w:val="20"/>
                <w:szCs w:val="20"/>
                <w:vertAlign w:val="superscript"/>
              </w:rPr>
              <w:footnoteReference w:id="95"/>
            </w:r>
          </w:p>
        </w:tc>
      </w:tr>
      <w:tr w:rsidR="00194C57" w:rsidRPr="004226CE" w14:paraId="282A7CB2" w14:textId="77777777" w:rsidTr="009432ED">
        <w:trPr>
          <w:trHeight w:val="510"/>
        </w:trPr>
        <w:tc>
          <w:tcPr>
            <w:tcW w:w="959" w:type="dxa"/>
            <w:vMerge w:val="restart"/>
            <w:shd w:val="clear" w:color="auto" w:fill="auto"/>
            <w:vAlign w:val="center"/>
          </w:tcPr>
          <w:p w14:paraId="6C9ADE36"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0C4BC1B8"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1536C4F"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86F02F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5D0B52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2C1D48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710356EC"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47C7161F" w14:textId="77777777" w:rsidTr="009432ED">
        <w:trPr>
          <w:trHeight w:val="510"/>
        </w:trPr>
        <w:tc>
          <w:tcPr>
            <w:tcW w:w="959" w:type="dxa"/>
            <w:vMerge/>
            <w:shd w:val="clear" w:color="auto" w:fill="auto"/>
            <w:vAlign w:val="center"/>
          </w:tcPr>
          <w:p w14:paraId="00FE6DF1"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shd w:val="clear" w:color="auto" w:fill="auto"/>
            <w:vAlign w:val="center"/>
          </w:tcPr>
          <w:p w14:paraId="3BCC6FA6"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CE3F685"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07508A2"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4D9112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674115B"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DCACA7D"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A18EC29" w14:textId="77777777" w:rsidTr="009432ED">
        <w:trPr>
          <w:trHeight w:val="510"/>
        </w:trPr>
        <w:tc>
          <w:tcPr>
            <w:tcW w:w="959" w:type="dxa"/>
            <w:vMerge/>
            <w:shd w:val="clear" w:color="auto" w:fill="auto"/>
            <w:vAlign w:val="center"/>
          </w:tcPr>
          <w:p w14:paraId="3BA86EA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47A95914"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6CB2364" w14:textId="77777777" w:rsidR="00194C57" w:rsidRPr="004226CE" w:rsidRDefault="00194C57" w:rsidP="009432ED">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7A1985F9"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03588B5"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0CA6D48"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0CF41B7"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05AD60F" w14:textId="77777777" w:rsidTr="009432ED">
        <w:trPr>
          <w:trHeight w:val="510"/>
        </w:trPr>
        <w:tc>
          <w:tcPr>
            <w:tcW w:w="959" w:type="dxa"/>
            <w:vMerge/>
            <w:shd w:val="clear" w:color="auto" w:fill="auto"/>
            <w:vAlign w:val="center"/>
          </w:tcPr>
          <w:p w14:paraId="6928C333" w14:textId="77777777" w:rsidR="00194C57" w:rsidRPr="004226CE" w:rsidRDefault="00194C57" w:rsidP="009432ED">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5BD5615B"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2404B421"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637F282F"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03576E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E1E6D7B"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1E24F30A" w14:textId="77777777" w:rsidTr="009432ED">
        <w:trPr>
          <w:trHeight w:val="510"/>
        </w:trPr>
        <w:tc>
          <w:tcPr>
            <w:tcW w:w="959" w:type="dxa"/>
            <w:vMerge/>
            <w:shd w:val="clear" w:color="auto" w:fill="auto"/>
            <w:vAlign w:val="center"/>
          </w:tcPr>
          <w:p w14:paraId="27D2D724" w14:textId="77777777" w:rsidR="00194C57" w:rsidRPr="004226CE" w:rsidRDefault="00194C57" w:rsidP="009432ED">
            <w:pPr>
              <w:spacing w:after="0" w:line="240" w:lineRule="auto"/>
              <w:jc w:val="center"/>
              <w:rPr>
                <w:rFonts w:ascii="Arial" w:eastAsia="Calibri" w:hAnsi="Arial" w:cs="Arial"/>
                <w:b/>
                <w:sz w:val="20"/>
                <w:szCs w:val="20"/>
              </w:rPr>
            </w:pPr>
          </w:p>
        </w:tc>
        <w:tc>
          <w:tcPr>
            <w:tcW w:w="992" w:type="dxa"/>
            <w:shd w:val="clear" w:color="auto" w:fill="auto"/>
            <w:vAlign w:val="center"/>
          </w:tcPr>
          <w:p w14:paraId="5E9443D0" w14:textId="77777777" w:rsidR="00194C57" w:rsidRPr="004226CE" w:rsidRDefault="00194C57" w:rsidP="009432ED">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78FA6431" w14:textId="77777777" w:rsidR="00194C57" w:rsidRPr="004226CE" w:rsidRDefault="00194C57" w:rsidP="009432ED">
            <w:pPr>
              <w:spacing w:after="0" w:line="240" w:lineRule="auto"/>
              <w:jc w:val="center"/>
              <w:rPr>
                <w:rFonts w:ascii="Arial" w:eastAsia="Calibri" w:hAnsi="Arial" w:cs="Arial"/>
                <w:b/>
                <w:sz w:val="20"/>
                <w:szCs w:val="20"/>
              </w:rPr>
            </w:pPr>
            <w:r w:rsidRPr="004226C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38E29FA4"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9132986"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1F2CD671"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2B81F3"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618052F" w14:textId="77777777" w:rsidTr="009432ED">
        <w:trPr>
          <w:trHeight w:val="510"/>
        </w:trPr>
        <w:tc>
          <w:tcPr>
            <w:tcW w:w="3510" w:type="dxa"/>
            <w:gridSpan w:val="3"/>
            <w:tcBorders>
              <w:bottom w:val="single" w:sz="4" w:space="0" w:color="auto"/>
            </w:tcBorders>
            <w:shd w:val="clear" w:color="auto" w:fill="BCBCBC"/>
            <w:vAlign w:val="center"/>
          </w:tcPr>
          <w:p w14:paraId="0A8C7D1C"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4AA850AC"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62BA47C"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3520642"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3CC6EA51" w14:textId="77777777" w:rsidR="00194C57" w:rsidRPr="004226CE" w:rsidRDefault="00194C57" w:rsidP="009432ED">
            <w:pPr>
              <w:spacing w:after="0" w:line="240" w:lineRule="auto"/>
              <w:jc w:val="center"/>
              <w:rPr>
                <w:rFonts w:ascii="Arial" w:eastAsia="Calibri" w:hAnsi="Arial" w:cs="Arial"/>
                <w:b/>
                <w:sz w:val="20"/>
                <w:szCs w:val="20"/>
              </w:rPr>
            </w:pPr>
          </w:p>
        </w:tc>
      </w:tr>
      <w:tr w:rsidR="00194C57" w:rsidRPr="004226CE" w14:paraId="3D4D8217" w14:textId="77777777" w:rsidTr="009432ED">
        <w:trPr>
          <w:trHeight w:val="510"/>
        </w:trPr>
        <w:tc>
          <w:tcPr>
            <w:tcW w:w="3510" w:type="dxa"/>
            <w:gridSpan w:val="3"/>
            <w:tcBorders>
              <w:bottom w:val="single" w:sz="4" w:space="0" w:color="auto"/>
            </w:tcBorders>
            <w:shd w:val="clear" w:color="auto" w:fill="BCBCBC"/>
            <w:vAlign w:val="center"/>
          </w:tcPr>
          <w:p w14:paraId="528BBB28" w14:textId="77777777" w:rsidR="00194C57" w:rsidRPr="004226CE" w:rsidRDefault="00194C57" w:rsidP="009432ED">
            <w:pPr>
              <w:spacing w:after="0" w:line="240" w:lineRule="auto"/>
              <w:rPr>
                <w:rFonts w:ascii="Arial" w:eastAsia="Calibri" w:hAnsi="Arial" w:cs="Arial"/>
                <w:b/>
                <w:sz w:val="20"/>
                <w:szCs w:val="20"/>
              </w:rPr>
            </w:pPr>
            <w:r w:rsidRPr="004226C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597DAA0" w14:textId="77777777" w:rsidR="00194C57" w:rsidRPr="004226CE" w:rsidRDefault="00194C57" w:rsidP="009432ED">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DAB17F3"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875D" w14:textId="77777777" w:rsidR="00194C57" w:rsidRPr="004226CE" w:rsidRDefault="00194C57" w:rsidP="009432ED">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CCFDC91" w14:textId="77777777" w:rsidR="00194C57" w:rsidRPr="004226CE" w:rsidRDefault="00194C57" w:rsidP="009432ED">
            <w:pPr>
              <w:spacing w:after="0" w:line="240" w:lineRule="auto"/>
              <w:jc w:val="center"/>
              <w:rPr>
                <w:rFonts w:ascii="Arial" w:eastAsia="Calibri" w:hAnsi="Arial" w:cs="Arial"/>
                <w:b/>
                <w:sz w:val="20"/>
                <w:szCs w:val="20"/>
              </w:rPr>
            </w:pPr>
          </w:p>
        </w:tc>
      </w:tr>
    </w:tbl>
    <w:p w14:paraId="618476E8" w14:textId="77777777" w:rsidR="00BC6668" w:rsidRPr="004226CE" w:rsidRDefault="00BC6668">
      <w:pPr>
        <w:spacing w:after="60"/>
        <w:jc w:val="both"/>
        <w:rPr>
          <w:rFonts w:ascii="Arial" w:hAnsi="Arial" w:cs="Arial"/>
          <w:sz w:val="20"/>
          <w:szCs w:val="20"/>
        </w:rPr>
      </w:pPr>
    </w:p>
    <w:p w14:paraId="31D29838" w14:textId="77777777" w:rsidR="00BC6668" w:rsidRPr="004226CE" w:rsidRDefault="00BC6668" w:rsidP="00B12018">
      <w:pPr>
        <w:pageBreakBefore/>
        <w:spacing w:after="60"/>
        <w:jc w:val="both"/>
        <w:rPr>
          <w:rFonts w:ascii="Arial" w:hAnsi="Arial" w:cs="Arial"/>
          <w:b/>
          <w:bCs/>
          <w:sz w:val="20"/>
          <w:szCs w:val="20"/>
        </w:rPr>
      </w:pPr>
      <w:r w:rsidRPr="004226CE">
        <w:rPr>
          <w:rFonts w:ascii="Arial" w:hAnsi="Arial" w:cs="Arial"/>
          <w:sz w:val="20"/>
          <w:szCs w:val="20"/>
        </w:rPr>
        <w:t xml:space="preserve">Załącznik nr 4 do umowy: </w:t>
      </w:r>
      <w:r w:rsidRPr="004226CE">
        <w:rPr>
          <w:rFonts w:ascii="Arial" w:hAnsi="Arial" w:cs="Arial"/>
          <w:b/>
          <w:bCs/>
          <w:sz w:val="20"/>
          <w:szCs w:val="20"/>
        </w:rPr>
        <w:t>Zakres danych osobowych powierzonych do przetwarzania</w:t>
      </w:r>
    </w:p>
    <w:p w14:paraId="7726726F" w14:textId="77777777" w:rsidR="00BC6668" w:rsidRPr="004226CE" w:rsidRDefault="00BC6668" w:rsidP="00B12018">
      <w:pPr>
        <w:spacing w:after="60"/>
        <w:jc w:val="both"/>
        <w:rPr>
          <w:rFonts w:ascii="Arial" w:hAnsi="Arial" w:cs="Arial"/>
          <w:sz w:val="20"/>
          <w:szCs w:val="20"/>
        </w:rPr>
      </w:pPr>
    </w:p>
    <w:p w14:paraId="19010137" w14:textId="7AE4FE8F" w:rsidR="00440747" w:rsidRDefault="00440747" w:rsidP="00B12018">
      <w:pPr>
        <w:jc w:val="both"/>
        <w:rPr>
          <w:rFonts w:ascii="Arial" w:hAnsi="Arial" w:cs="Arial"/>
          <w:sz w:val="20"/>
          <w:szCs w:val="20"/>
          <w:u w:val="single"/>
        </w:rPr>
      </w:pPr>
    </w:p>
    <w:p w14:paraId="0EAB8E3B" w14:textId="64AC4004" w:rsidR="00F86F86" w:rsidRPr="004226CE" w:rsidRDefault="00F86F86" w:rsidP="00B12018">
      <w:pPr>
        <w:jc w:val="both"/>
        <w:rPr>
          <w:rFonts w:ascii="Arial" w:hAnsi="Arial" w:cs="Arial"/>
          <w:sz w:val="20"/>
          <w:szCs w:val="20"/>
          <w:u w:val="single"/>
        </w:rPr>
      </w:pPr>
      <w:r w:rsidRPr="00F86F86">
        <w:rPr>
          <w:noProof/>
          <w:lang w:eastAsia="pl-PL"/>
        </w:rPr>
        <w:drawing>
          <wp:inline distT="0" distB="0" distL="0" distR="0" wp14:anchorId="3F20C161" wp14:editId="656027D9">
            <wp:extent cx="5759450" cy="659257"/>
            <wp:effectExtent l="0" t="0" r="0" b="7620"/>
            <wp:docPr id="56" name="Obraz 5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g-feprreg-rrp-lodz-ueef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6985C3E" w14:textId="77777777" w:rsidR="00440747" w:rsidRPr="004226CE" w:rsidRDefault="00440747" w:rsidP="00B12018">
      <w:pPr>
        <w:jc w:val="both"/>
        <w:rPr>
          <w:rFonts w:ascii="Arial" w:hAnsi="Arial" w:cs="Arial"/>
          <w:sz w:val="20"/>
          <w:szCs w:val="20"/>
          <w:u w:val="single"/>
        </w:rPr>
      </w:pPr>
    </w:p>
    <w:p w14:paraId="6CDDF082" w14:textId="722DC898" w:rsidR="005674DD" w:rsidRDefault="005674DD" w:rsidP="00E3595F">
      <w:pPr>
        <w:jc w:val="center"/>
        <w:rPr>
          <w:rFonts w:ascii="Arial" w:hAnsi="Arial" w:cs="Arial"/>
          <w:sz w:val="20"/>
          <w:szCs w:val="20"/>
          <w:u w:val="single"/>
        </w:rPr>
      </w:pPr>
      <w:r>
        <w:rPr>
          <w:rFonts w:ascii="Arial" w:hAnsi="Arial" w:cs="Arial"/>
          <w:sz w:val="20"/>
          <w:szCs w:val="20"/>
          <w:u w:val="single"/>
        </w:rPr>
        <w:t xml:space="preserve">I Zbiór danych osobowych i kategorie osób, których te dane dotyczą, przetwarzanych </w:t>
      </w:r>
      <w:r>
        <w:rPr>
          <w:rFonts w:ascii="Arial" w:hAnsi="Arial" w:cs="Arial"/>
          <w:sz w:val="20"/>
          <w:szCs w:val="20"/>
          <w:u w:val="single"/>
        </w:rPr>
        <w:br/>
        <w:t>w ramach RPO WŁ</w:t>
      </w:r>
    </w:p>
    <w:p w14:paraId="66FADB67" w14:textId="0430E7C6" w:rsidR="00BC6668" w:rsidRPr="0081330A" w:rsidRDefault="00BC6668" w:rsidP="0081330A">
      <w:pPr>
        <w:pStyle w:val="Akapitzlist"/>
        <w:numPr>
          <w:ilvl w:val="0"/>
          <w:numId w:val="91"/>
        </w:numPr>
        <w:suppressAutoHyphens w:val="0"/>
        <w:jc w:val="both"/>
        <w:rPr>
          <w:rFonts w:ascii="Arial" w:hAnsi="Arial" w:cs="Arial"/>
          <w:b/>
          <w:bCs/>
          <w:sz w:val="20"/>
          <w:szCs w:val="20"/>
        </w:rPr>
      </w:pPr>
      <w:r w:rsidRPr="0081330A">
        <w:rPr>
          <w:rFonts w:ascii="Arial" w:hAnsi="Arial" w:cs="Arial"/>
          <w:b/>
          <w:bCs/>
          <w:sz w:val="20"/>
          <w:szCs w:val="20"/>
        </w:rPr>
        <w:t xml:space="preserve">Dane związane z badaniem kwalifikowalności wydatków w </w:t>
      </w:r>
      <w:r w:rsidR="00432DE5" w:rsidRPr="0081330A">
        <w:rPr>
          <w:rFonts w:ascii="Arial" w:hAnsi="Arial" w:cs="Arial"/>
          <w:b/>
          <w:bCs/>
          <w:sz w:val="20"/>
          <w:szCs w:val="20"/>
        </w:rPr>
        <w:t>P</w:t>
      </w:r>
      <w:r w:rsidRPr="0081330A">
        <w:rPr>
          <w:rFonts w:ascii="Arial" w:hAnsi="Arial" w:cs="Arial"/>
          <w:b/>
          <w:bCs/>
          <w:sz w:val="20"/>
          <w:szCs w:val="20"/>
        </w:rPr>
        <w:t xml:space="preserve">rojekcie </w:t>
      </w:r>
    </w:p>
    <w:p w14:paraId="40BFE080" w14:textId="77777777" w:rsidR="00BC6668" w:rsidRPr="004226CE" w:rsidRDefault="00BC6668" w:rsidP="00B1201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3C107B32" w14:textId="77777777" w:rsidTr="00DB7332">
        <w:tc>
          <w:tcPr>
            <w:tcW w:w="266" w:type="pct"/>
          </w:tcPr>
          <w:p w14:paraId="1C145F6D"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9D92AB" w14:textId="771C3918" w:rsidR="00BC6668" w:rsidRPr="004226CE" w:rsidRDefault="00BC6668" w:rsidP="005C4737">
            <w:pPr>
              <w:jc w:val="both"/>
              <w:rPr>
                <w:rFonts w:ascii="Arial" w:hAnsi="Arial" w:cs="Arial"/>
                <w:sz w:val="20"/>
                <w:szCs w:val="20"/>
              </w:rPr>
            </w:pPr>
            <w:r w:rsidRPr="004226CE">
              <w:rPr>
                <w:rFonts w:ascii="Arial" w:hAnsi="Arial" w:cs="Arial"/>
                <w:sz w:val="20"/>
                <w:szCs w:val="20"/>
              </w:rPr>
              <w:t>Kwalifikowalność środków w projekcie zgodnie z wytycznymi Ministra Infrastruktury i Rozwoju</w:t>
            </w:r>
            <w:r w:rsidR="005C4737" w:rsidRPr="004226CE">
              <w:rPr>
                <w:rFonts w:ascii="Arial" w:hAnsi="Arial" w:cs="Arial"/>
                <w:sz w:val="20"/>
                <w:szCs w:val="20"/>
              </w:rPr>
              <w:t xml:space="preserve"> </w:t>
            </w:r>
            <w:r w:rsidR="005C4737" w:rsidRPr="004226CE">
              <w:rPr>
                <w:rFonts w:ascii="Arial" w:hAnsi="Arial" w:cs="Arial"/>
                <w:sz w:val="20"/>
                <w:szCs w:val="20"/>
              </w:rPr>
              <w:br/>
            </w:r>
            <w:r w:rsidRPr="004226CE">
              <w:rPr>
                <w:rFonts w:ascii="Arial" w:hAnsi="Arial" w:cs="Arial"/>
                <w:sz w:val="20"/>
                <w:szCs w:val="20"/>
              </w:rPr>
              <w:t xml:space="preserve">w zakresie kwalifikowalności wydatków w ramach Europejskiego Funduszu Rozwoju Regionalnego, Europejskiego Funduszu Społecznego oraz Funduszu Spójności na lata </w:t>
            </w:r>
            <w:r w:rsidR="00DB7332" w:rsidRPr="004226CE">
              <w:rPr>
                <w:rFonts w:ascii="Arial" w:hAnsi="Arial" w:cs="Arial"/>
                <w:sz w:val="20"/>
                <w:szCs w:val="20"/>
              </w:rPr>
              <w:br/>
            </w:r>
            <w:r w:rsidRPr="004226CE">
              <w:rPr>
                <w:rFonts w:ascii="Arial" w:hAnsi="Arial" w:cs="Arial"/>
                <w:sz w:val="20"/>
                <w:szCs w:val="20"/>
              </w:rPr>
              <w:t>2014-2020</w:t>
            </w:r>
          </w:p>
        </w:tc>
      </w:tr>
    </w:tbl>
    <w:p w14:paraId="5F52F52B" w14:textId="77777777" w:rsidR="00BC6668" w:rsidRPr="004226CE" w:rsidRDefault="00BC6668" w:rsidP="00B12018">
      <w:pPr>
        <w:spacing w:after="60"/>
        <w:ind w:left="720"/>
        <w:jc w:val="both"/>
        <w:rPr>
          <w:rFonts w:ascii="Arial" w:hAnsi="Arial" w:cs="Arial"/>
          <w:sz w:val="20"/>
          <w:szCs w:val="20"/>
        </w:rPr>
      </w:pPr>
    </w:p>
    <w:p w14:paraId="337957AF" w14:textId="48B94032" w:rsidR="00BC6668" w:rsidRPr="004226CE" w:rsidRDefault="00432DE5" w:rsidP="0081330A">
      <w:pPr>
        <w:numPr>
          <w:ilvl w:val="0"/>
          <w:numId w:val="91"/>
        </w:numPr>
        <w:suppressAutoHyphens w:val="0"/>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788"/>
      </w:tblGrid>
      <w:tr w:rsidR="00BC6668" w:rsidRPr="004226CE" w14:paraId="4AF9F932" w14:textId="77777777" w:rsidTr="00DB7332">
        <w:trPr>
          <w:trHeight w:val="241"/>
        </w:trPr>
        <w:tc>
          <w:tcPr>
            <w:tcW w:w="532" w:type="dxa"/>
          </w:tcPr>
          <w:p w14:paraId="5125965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8788" w:type="dxa"/>
          </w:tcPr>
          <w:p w14:paraId="2A0633B2"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7266052" w14:textId="77777777" w:rsidTr="00DB7332">
        <w:trPr>
          <w:trHeight w:val="241"/>
        </w:trPr>
        <w:tc>
          <w:tcPr>
            <w:tcW w:w="532" w:type="dxa"/>
          </w:tcPr>
          <w:p w14:paraId="72D9E294"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8788" w:type="dxa"/>
          </w:tcPr>
          <w:p w14:paraId="2BD64BCA"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34DD6078" w14:textId="77777777" w:rsidTr="00DB7332">
        <w:trPr>
          <w:trHeight w:val="241"/>
        </w:trPr>
        <w:tc>
          <w:tcPr>
            <w:tcW w:w="532" w:type="dxa"/>
          </w:tcPr>
          <w:p w14:paraId="7649FEC1"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8788" w:type="dxa"/>
          </w:tcPr>
          <w:p w14:paraId="0FBF3192"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44EE057" w14:textId="77777777" w:rsidTr="00DB7332">
        <w:trPr>
          <w:trHeight w:val="241"/>
        </w:trPr>
        <w:tc>
          <w:tcPr>
            <w:tcW w:w="532" w:type="dxa"/>
          </w:tcPr>
          <w:p w14:paraId="2BCA9870"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8788" w:type="dxa"/>
          </w:tcPr>
          <w:p w14:paraId="1646C70C" w14:textId="77777777" w:rsidR="00BC6668" w:rsidRPr="004226CE" w:rsidRDefault="00BC6668">
            <w:pPr>
              <w:jc w:val="both"/>
              <w:rPr>
                <w:rFonts w:ascii="Arial" w:hAnsi="Arial" w:cs="Arial"/>
                <w:b/>
                <w:bCs/>
                <w:sz w:val="20"/>
                <w:szCs w:val="20"/>
              </w:rPr>
            </w:pPr>
            <w:r w:rsidRPr="004226CE">
              <w:rPr>
                <w:rFonts w:ascii="Arial" w:hAnsi="Arial" w:cs="Arial"/>
                <w:sz w:val="20"/>
                <w:szCs w:val="20"/>
              </w:rPr>
              <w:t xml:space="preserve">NIP </w:t>
            </w:r>
          </w:p>
        </w:tc>
      </w:tr>
      <w:tr w:rsidR="00BC6668" w:rsidRPr="004226CE" w14:paraId="531E4BF9" w14:textId="77777777" w:rsidTr="00DB7332">
        <w:trPr>
          <w:trHeight w:val="241"/>
        </w:trPr>
        <w:tc>
          <w:tcPr>
            <w:tcW w:w="532" w:type="dxa"/>
          </w:tcPr>
          <w:p w14:paraId="5101404C"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8788" w:type="dxa"/>
          </w:tcPr>
          <w:p w14:paraId="380C8385" w14:textId="77777777" w:rsidR="00BC6668" w:rsidRPr="004226CE" w:rsidRDefault="00BC6668">
            <w:pPr>
              <w:jc w:val="both"/>
              <w:rPr>
                <w:rFonts w:ascii="Arial" w:hAnsi="Arial" w:cs="Arial"/>
                <w:sz w:val="20"/>
                <w:szCs w:val="20"/>
              </w:rPr>
            </w:pPr>
            <w:r w:rsidRPr="004226CE">
              <w:rPr>
                <w:rFonts w:ascii="Arial" w:hAnsi="Arial" w:cs="Arial"/>
                <w:sz w:val="20"/>
                <w:szCs w:val="20"/>
              </w:rPr>
              <w:t>Typ instytucji</w:t>
            </w:r>
          </w:p>
        </w:tc>
      </w:tr>
      <w:tr w:rsidR="00BC6668" w:rsidRPr="004226CE" w14:paraId="31C42379" w14:textId="77777777" w:rsidTr="00DB7332">
        <w:trPr>
          <w:trHeight w:val="378"/>
        </w:trPr>
        <w:tc>
          <w:tcPr>
            <w:tcW w:w="532" w:type="dxa"/>
          </w:tcPr>
          <w:p w14:paraId="4C55744F"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8788" w:type="dxa"/>
          </w:tcPr>
          <w:p w14:paraId="055BE746"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3222AB9D" w14:textId="77777777" w:rsidTr="00DB7332">
        <w:trPr>
          <w:trHeight w:val="241"/>
        </w:trPr>
        <w:tc>
          <w:tcPr>
            <w:tcW w:w="532" w:type="dxa"/>
          </w:tcPr>
          <w:p w14:paraId="4C91B7E4"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8788" w:type="dxa"/>
          </w:tcPr>
          <w:p w14:paraId="0D4884F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4D5E1194" w14:textId="77777777" w:rsidTr="00DB7332">
        <w:trPr>
          <w:trHeight w:val="241"/>
        </w:trPr>
        <w:tc>
          <w:tcPr>
            <w:tcW w:w="532" w:type="dxa"/>
          </w:tcPr>
          <w:p w14:paraId="771E675F"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8788" w:type="dxa"/>
          </w:tcPr>
          <w:p w14:paraId="64709056"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5D6DB12D" w14:textId="77777777" w:rsidTr="00DB7332">
        <w:trPr>
          <w:trHeight w:val="241"/>
        </w:trPr>
        <w:tc>
          <w:tcPr>
            <w:tcW w:w="532" w:type="dxa"/>
          </w:tcPr>
          <w:p w14:paraId="2CD5288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8788" w:type="dxa"/>
          </w:tcPr>
          <w:p w14:paraId="088124CE"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05696891" w14:textId="77777777" w:rsidTr="00DB7332">
        <w:trPr>
          <w:trHeight w:val="241"/>
        </w:trPr>
        <w:tc>
          <w:tcPr>
            <w:tcW w:w="532" w:type="dxa"/>
          </w:tcPr>
          <w:p w14:paraId="5432E9FB"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8788" w:type="dxa"/>
          </w:tcPr>
          <w:p w14:paraId="40472BD5"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40FA1C74" w14:textId="77777777" w:rsidTr="00DB7332">
        <w:trPr>
          <w:trHeight w:val="241"/>
        </w:trPr>
        <w:tc>
          <w:tcPr>
            <w:tcW w:w="532" w:type="dxa"/>
          </w:tcPr>
          <w:p w14:paraId="37DD4284"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8788" w:type="dxa"/>
          </w:tcPr>
          <w:p w14:paraId="3E4D9280"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6856DAAC" w14:textId="77777777" w:rsidTr="00DB7332">
        <w:trPr>
          <w:trHeight w:val="241"/>
        </w:trPr>
        <w:tc>
          <w:tcPr>
            <w:tcW w:w="532" w:type="dxa"/>
          </w:tcPr>
          <w:p w14:paraId="562273D1"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8788" w:type="dxa"/>
          </w:tcPr>
          <w:p w14:paraId="02C2056D"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79BC4FE3" w14:textId="77777777" w:rsidTr="00DB7332">
        <w:trPr>
          <w:trHeight w:val="384"/>
        </w:trPr>
        <w:tc>
          <w:tcPr>
            <w:tcW w:w="532" w:type="dxa"/>
          </w:tcPr>
          <w:p w14:paraId="670FDB8A"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8788" w:type="dxa"/>
            <w:vAlign w:val="center"/>
          </w:tcPr>
          <w:p w14:paraId="666632E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28EACB5D" w14:textId="77777777" w:rsidTr="00DB7332">
        <w:trPr>
          <w:trHeight w:val="241"/>
        </w:trPr>
        <w:tc>
          <w:tcPr>
            <w:tcW w:w="532" w:type="dxa"/>
          </w:tcPr>
          <w:p w14:paraId="4851B498"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8788" w:type="dxa"/>
          </w:tcPr>
          <w:p w14:paraId="018A1240"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0BB8C600" w14:textId="77777777" w:rsidTr="00DB7332">
        <w:trPr>
          <w:trHeight w:val="241"/>
        </w:trPr>
        <w:tc>
          <w:tcPr>
            <w:tcW w:w="532" w:type="dxa"/>
          </w:tcPr>
          <w:p w14:paraId="52886569"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8788" w:type="dxa"/>
          </w:tcPr>
          <w:p w14:paraId="55A73C15"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52E41624" w14:textId="77777777" w:rsidTr="00DB7332">
        <w:trPr>
          <w:trHeight w:val="241"/>
        </w:trPr>
        <w:tc>
          <w:tcPr>
            <w:tcW w:w="532" w:type="dxa"/>
          </w:tcPr>
          <w:p w14:paraId="4A90B5B5"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8788" w:type="dxa"/>
          </w:tcPr>
          <w:p w14:paraId="2C97B413"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329D9BB1" w14:textId="77777777" w:rsidTr="00DB7332">
        <w:trPr>
          <w:trHeight w:val="357"/>
        </w:trPr>
        <w:tc>
          <w:tcPr>
            <w:tcW w:w="532" w:type="dxa"/>
          </w:tcPr>
          <w:p w14:paraId="133249BC"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8788" w:type="dxa"/>
          </w:tcPr>
          <w:p w14:paraId="0B435EEF" w14:textId="77777777" w:rsidR="00BC6668" w:rsidRPr="004226CE" w:rsidRDefault="00432DE5">
            <w:pPr>
              <w:jc w:val="both"/>
              <w:rPr>
                <w:rFonts w:ascii="Arial" w:hAnsi="Arial" w:cs="Arial"/>
                <w:sz w:val="20"/>
                <w:szCs w:val="20"/>
              </w:rPr>
            </w:pPr>
            <w:r w:rsidRPr="004226CE">
              <w:rPr>
                <w:rFonts w:ascii="Arial" w:hAnsi="Arial" w:cs="Arial"/>
                <w:sz w:val="20"/>
                <w:szCs w:val="20"/>
              </w:rPr>
              <w:t>Data rozpoczęcia udziału w P</w:t>
            </w:r>
            <w:r w:rsidR="00BC6668" w:rsidRPr="004226CE">
              <w:rPr>
                <w:rFonts w:ascii="Arial" w:hAnsi="Arial" w:cs="Arial"/>
                <w:sz w:val="20"/>
                <w:szCs w:val="20"/>
              </w:rPr>
              <w:t>rojekcie</w:t>
            </w:r>
          </w:p>
        </w:tc>
      </w:tr>
      <w:tr w:rsidR="00BC6668" w:rsidRPr="004226CE" w14:paraId="76A39F90" w14:textId="77777777" w:rsidTr="00DB7332">
        <w:trPr>
          <w:trHeight w:val="241"/>
        </w:trPr>
        <w:tc>
          <w:tcPr>
            <w:tcW w:w="532" w:type="dxa"/>
          </w:tcPr>
          <w:p w14:paraId="636A96DC"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8788" w:type="dxa"/>
          </w:tcPr>
          <w:p w14:paraId="0B2A73A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4CC9DBB8" w14:textId="77777777" w:rsidTr="00DB7332">
        <w:trPr>
          <w:trHeight w:val="241"/>
        </w:trPr>
        <w:tc>
          <w:tcPr>
            <w:tcW w:w="532" w:type="dxa"/>
          </w:tcPr>
          <w:p w14:paraId="7E2D459A"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8788" w:type="dxa"/>
          </w:tcPr>
          <w:p w14:paraId="29D43389" w14:textId="77777777" w:rsidR="00BC6668" w:rsidRPr="004226CE" w:rsidRDefault="00BC6668">
            <w:pPr>
              <w:jc w:val="both"/>
              <w:rPr>
                <w:rFonts w:ascii="Arial" w:hAnsi="Arial" w:cs="Arial"/>
                <w:sz w:val="20"/>
                <w:szCs w:val="20"/>
              </w:rPr>
            </w:pPr>
            <w:r w:rsidRPr="004226CE">
              <w:rPr>
                <w:rFonts w:ascii="Arial" w:hAnsi="Arial" w:cs="Arial"/>
                <w:sz w:val="20"/>
                <w:szCs w:val="20"/>
              </w:rPr>
              <w:t>Czy wsparciem zostali objęci pracownicy instytucji</w:t>
            </w:r>
          </w:p>
        </w:tc>
      </w:tr>
      <w:tr w:rsidR="00BC6668" w:rsidRPr="004226CE" w14:paraId="6526C3D8" w14:textId="77777777" w:rsidTr="00DB7332">
        <w:trPr>
          <w:trHeight w:val="287"/>
        </w:trPr>
        <w:tc>
          <w:tcPr>
            <w:tcW w:w="532" w:type="dxa"/>
          </w:tcPr>
          <w:p w14:paraId="76FF1096"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8788" w:type="dxa"/>
          </w:tcPr>
          <w:p w14:paraId="322C362A" w14:textId="77777777" w:rsidR="00BC6668" w:rsidRPr="004226CE" w:rsidRDefault="00BC6668">
            <w:pPr>
              <w:jc w:val="both"/>
              <w:rPr>
                <w:rFonts w:ascii="Arial" w:hAnsi="Arial" w:cs="Arial"/>
                <w:sz w:val="20"/>
                <w:szCs w:val="20"/>
              </w:rPr>
            </w:pPr>
            <w:r w:rsidRPr="004226CE">
              <w:rPr>
                <w:rFonts w:ascii="Arial" w:hAnsi="Arial" w:cs="Arial"/>
                <w:sz w:val="20"/>
                <w:szCs w:val="20"/>
              </w:rPr>
              <w:t>Rodzaj przyznanego wsparcia</w:t>
            </w:r>
          </w:p>
        </w:tc>
      </w:tr>
      <w:tr w:rsidR="00BC6668" w:rsidRPr="004226CE" w14:paraId="32F0B51E" w14:textId="77777777" w:rsidTr="00DB7332">
        <w:trPr>
          <w:trHeight w:val="241"/>
        </w:trPr>
        <w:tc>
          <w:tcPr>
            <w:tcW w:w="532" w:type="dxa"/>
          </w:tcPr>
          <w:p w14:paraId="1B342677"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8788" w:type="dxa"/>
          </w:tcPr>
          <w:p w14:paraId="3AB45369" w14:textId="77777777" w:rsidR="00BC6668" w:rsidRPr="004226CE" w:rsidRDefault="00BC6668">
            <w:pPr>
              <w:jc w:val="both"/>
              <w:rPr>
                <w:rFonts w:ascii="Arial" w:hAnsi="Arial" w:cs="Arial"/>
                <w:sz w:val="20"/>
                <w:szCs w:val="20"/>
              </w:rPr>
            </w:pPr>
            <w:r w:rsidRPr="004226CE">
              <w:rPr>
                <w:rFonts w:ascii="Arial" w:hAnsi="Arial" w:cs="Arial"/>
                <w:sz w:val="20"/>
                <w:szCs w:val="20"/>
              </w:rPr>
              <w:t>Data rozpoczęcia udziału we wsparciu</w:t>
            </w:r>
          </w:p>
        </w:tc>
      </w:tr>
      <w:tr w:rsidR="00BC6668" w:rsidRPr="004226CE" w14:paraId="21ECE73C" w14:textId="77777777" w:rsidTr="00DB7332">
        <w:trPr>
          <w:trHeight w:val="241"/>
        </w:trPr>
        <w:tc>
          <w:tcPr>
            <w:tcW w:w="532" w:type="dxa"/>
          </w:tcPr>
          <w:p w14:paraId="57610EC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8788" w:type="dxa"/>
          </w:tcPr>
          <w:p w14:paraId="41818C37" w14:textId="77777777" w:rsidR="00BC6668" w:rsidRPr="004226CE" w:rsidRDefault="00BC6668">
            <w:pPr>
              <w:jc w:val="both"/>
              <w:rPr>
                <w:rFonts w:ascii="Arial" w:hAnsi="Arial" w:cs="Arial"/>
                <w:sz w:val="20"/>
                <w:szCs w:val="20"/>
              </w:rPr>
            </w:pPr>
            <w:r w:rsidRPr="004226CE">
              <w:rPr>
                <w:rFonts w:ascii="Arial" w:hAnsi="Arial" w:cs="Arial"/>
                <w:sz w:val="20"/>
                <w:szCs w:val="20"/>
              </w:rPr>
              <w:t>Data zakończenia udziału we wsparciu</w:t>
            </w:r>
          </w:p>
        </w:tc>
      </w:tr>
    </w:tbl>
    <w:p w14:paraId="186FA6B1" w14:textId="77777777" w:rsidR="00BC6668" w:rsidRPr="004226CE" w:rsidRDefault="00BC6668" w:rsidP="00B12018">
      <w:pPr>
        <w:spacing w:after="60"/>
        <w:ind w:left="720"/>
        <w:jc w:val="both"/>
        <w:rPr>
          <w:rFonts w:ascii="Arial" w:hAnsi="Arial" w:cs="Arial"/>
          <w:sz w:val="20"/>
          <w:szCs w:val="20"/>
        </w:rPr>
      </w:pPr>
    </w:p>
    <w:p w14:paraId="0E5A8921" w14:textId="77777777" w:rsidR="00BC6668" w:rsidRPr="004226CE" w:rsidRDefault="00432DE5" w:rsidP="0081330A">
      <w:pPr>
        <w:pStyle w:val="Akapitzlist"/>
        <w:numPr>
          <w:ilvl w:val="0"/>
          <w:numId w:val="91"/>
        </w:numPr>
        <w:suppressAutoHyphens w:val="0"/>
        <w:jc w:val="both"/>
        <w:rPr>
          <w:rFonts w:ascii="Arial" w:hAnsi="Arial" w:cs="Arial"/>
          <w:b/>
          <w:bCs/>
          <w:sz w:val="20"/>
          <w:szCs w:val="20"/>
        </w:rPr>
      </w:pPr>
      <w:r w:rsidRPr="004226CE">
        <w:rPr>
          <w:rFonts w:ascii="Arial" w:hAnsi="Arial" w:cs="Arial"/>
          <w:b/>
          <w:bCs/>
          <w:sz w:val="20"/>
          <w:szCs w:val="20"/>
        </w:rPr>
        <w:t>Dane B</w:t>
      </w:r>
      <w:r w:rsidR="00BC6668" w:rsidRPr="004226CE">
        <w:rPr>
          <w:rFonts w:ascii="Arial" w:hAnsi="Arial" w:cs="Arial"/>
          <w:b/>
          <w:bCs/>
          <w:sz w:val="20"/>
          <w:szCs w:val="20"/>
        </w:rPr>
        <w:t>eneficjentów ostatecznych - uczestników indywidualnych</w:t>
      </w:r>
    </w:p>
    <w:p w14:paraId="05E08D84" w14:textId="77777777" w:rsidR="00761B91" w:rsidRPr="004226CE" w:rsidRDefault="00761B91" w:rsidP="00761B91">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4"/>
        <w:gridCol w:w="8547"/>
      </w:tblGrid>
      <w:tr w:rsidR="00BC6668" w:rsidRPr="004226CE" w14:paraId="408D5DCE" w14:textId="77777777" w:rsidTr="00C41E47">
        <w:trPr>
          <w:trHeight w:val="201"/>
        </w:trPr>
        <w:tc>
          <w:tcPr>
            <w:tcW w:w="320" w:type="pct"/>
            <w:vAlign w:val="center"/>
          </w:tcPr>
          <w:p w14:paraId="62938526"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680" w:type="pct"/>
            <w:vAlign w:val="center"/>
          </w:tcPr>
          <w:p w14:paraId="5067FE2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0DDE25A" w14:textId="77777777" w:rsidTr="00C41E47">
        <w:trPr>
          <w:trHeight w:val="201"/>
        </w:trPr>
        <w:tc>
          <w:tcPr>
            <w:tcW w:w="320" w:type="pct"/>
            <w:vAlign w:val="center"/>
          </w:tcPr>
          <w:p w14:paraId="0A54808E"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680" w:type="pct"/>
            <w:vAlign w:val="center"/>
          </w:tcPr>
          <w:p w14:paraId="66D47D75"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F6B2E08" w14:textId="77777777" w:rsidTr="00C41E47">
        <w:trPr>
          <w:trHeight w:val="211"/>
        </w:trPr>
        <w:tc>
          <w:tcPr>
            <w:tcW w:w="320" w:type="pct"/>
            <w:vAlign w:val="center"/>
          </w:tcPr>
          <w:p w14:paraId="5B4138F0"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680" w:type="pct"/>
            <w:vAlign w:val="center"/>
          </w:tcPr>
          <w:p w14:paraId="70322966" w14:textId="77777777" w:rsidR="00BC6668" w:rsidRPr="004226CE" w:rsidRDefault="00BC6668">
            <w:pPr>
              <w:jc w:val="both"/>
              <w:rPr>
                <w:rFonts w:ascii="Arial" w:hAnsi="Arial" w:cs="Arial"/>
                <w:sz w:val="20"/>
                <w:szCs w:val="20"/>
              </w:rPr>
            </w:pPr>
            <w:r w:rsidRPr="004226CE">
              <w:rPr>
                <w:rFonts w:ascii="Arial" w:hAnsi="Arial" w:cs="Arial"/>
                <w:sz w:val="20"/>
                <w:szCs w:val="20"/>
              </w:rPr>
              <w:t>Rodzaj uczestnika</w:t>
            </w:r>
          </w:p>
        </w:tc>
      </w:tr>
      <w:tr w:rsidR="00BC6668" w:rsidRPr="004226CE" w14:paraId="4DE9C248" w14:textId="77777777" w:rsidTr="00C41E47">
        <w:trPr>
          <w:trHeight w:val="211"/>
        </w:trPr>
        <w:tc>
          <w:tcPr>
            <w:tcW w:w="320" w:type="pct"/>
            <w:vAlign w:val="center"/>
          </w:tcPr>
          <w:p w14:paraId="5DD1CC0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680" w:type="pct"/>
            <w:vAlign w:val="center"/>
          </w:tcPr>
          <w:p w14:paraId="548D5B05"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w:t>
            </w:r>
          </w:p>
        </w:tc>
      </w:tr>
      <w:tr w:rsidR="00BC6668" w:rsidRPr="004226CE" w14:paraId="31EBEC3B" w14:textId="77777777" w:rsidTr="00C41E47">
        <w:trPr>
          <w:trHeight w:val="211"/>
        </w:trPr>
        <w:tc>
          <w:tcPr>
            <w:tcW w:w="320" w:type="pct"/>
            <w:vAlign w:val="center"/>
          </w:tcPr>
          <w:p w14:paraId="1BCF1A7A"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680" w:type="pct"/>
            <w:vAlign w:val="center"/>
          </w:tcPr>
          <w:p w14:paraId="73377762" w14:textId="77777777" w:rsidR="00BC6668" w:rsidRPr="004226CE" w:rsidRDefault="00BC6668">
            <w:pPr>
              <w:jc w:val="both"/>
              <w:rPr>
                <w:rFonts w:ascii="Arial" w:hAnsi="Arial" w:cs="Arial"/>
                <w:sz w:val="20"/>
                <w:szCs w:val="20"/>
              </w:rPr>
            </w:pPr>
            <w:r w:rsidRPr="004226CE">
              <w:rPr>
                <w:rFonts w:ascii="Arial" w:hAnsi="Arial" w:cs="Arial"/>
                <w:sz w:val="20"/>
                <w:szCs w:val="20"/>
              </w:rPr>
              <w:t>Imię</w:t>
            </w:r>
          </w:p>
        </w:tc>
      </w:tr>
      <w:tr w:rsidR="00BC6668" w:rsidRPr="004226CE" w14:paraId="6A3A8941" w14:textId="77777777" w:rsidTr="00C41E47">
        <w:trPr>
          <w:trHeight w:val="211"/>
        </w:trPr>
        <w:tc>
          <w:tcPr>
            <w:tcW w:w="320" w:type="pct"/>
            <w:vAlign w:val="center"/>
          </w:tcPr>
          <w:p w14:paraId="42D2503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680" w:type="pct"/>
            <w:vAlign w:val="center"/>
          </w:tcPr>
          <w:p w14:paraId="195B9A48"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3011F1D" w14:textId="77777777" w:rsidTr="00C41E47">
        <w:trPr>
          <w:trHeight w:val="211"/>
        </w:trPr>
        <w:tc>
          <w:tcPr>
            <w:tcW w:w="320" w:type="pct"/>
            <w:vAlign w:val="center"/>
          </w:tcPr>
          <w:p w14:paraId="62B07F4B"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680" w:type="pct"/>
            <w:vAlign w:val="center"/>
          </w:tcPr>
          <w:p w14:paraId="281043AD"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0B1E43E5" w14:textId="77777777" w:rsidTr="00C41E47">
        <w:trPr>
          <w:trHeight w:val="211"/>
        </w:trPr>
        <w:tc>
          <w:tcPr>
            <w:tcW w:w="320" w:type="pct"/>
            <w:vAlign w:val="center"/>
          </w:tcPr>
          <w:p w14:paraId="2D135827"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680" w:type="pct"/>
            <w:vAlign w:val="center"/>
          </w:tcPr>
          <w:p w14:paraId="5A29A7F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Płeć </w:t>
            </w:r>
          </w:p>
        </w:tc>
      </w:tr>
      <w:tr w:rsidR="00BC6668" w:rsidRPr="004226CE" w14:paraId="3E08315E" w14:textId="77777777" w:rsidTr="00C41E47">
        <w:trPr>
          <w:trHeight w:val="211"/>
        </w:trPr>
        <w:tc>
          <w:tcPr>
            <w:tcW w:w="320" w:type="pct"/>
            <w:vAlign w:val="center"/>
          </w:tcPr>
          <w:p w14:paraId="231F5766"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680" w:type="pct"/>
            <w:vAlign w:val="center"/>
          </w:tcPr>
          <w:p w14:paraId="0468A82B" w14:textId="77777777" w:rsidR="00BC6668" w:rsidRPr="004226CE" w:rsidRDefault="00BC6668">
            <w:pPr>
              <w:jc w:val="both"/>
              <w:rPr>
                <w:rFonts w:ascii="Arial" w:hAnsi="Arial" w:cs="Arial"/>
                <w:sz w:val="20"/>
                <w:szCs w:val="20"/>
              </w:rPr>
            </w:pPr>
            <w:r w:rsidRPr="004226CE">
              <w:rPr>
                <w:rFonts w:ascii="Arial" w:hAnsi="Arial" w:cs="Arial"/>
                <w:sz w:val="20"/>
                <w:szCs w:val="20"/>
              </w:rPr>
              <w:t>Wiek w chwili przystępowania do projektu</w:t>
            </w:r>
          </w:p>
        </w:tc>
      </w:tr>
      <w:tr w:rsidR="00BC6668" w:rsidRPr="004226CE" w14:paraId="032A80A6" w14:textId="77777777" w:rsidTr="00C41E47">
        <w:trPr>
          <w:trHeight w:val="211"/>
        </w:trPr>
        <w:tc>
          <w:tcPr>
            <w:tcW w:w="320" w:type="pct"/>
            <w:vAlign w:val="center"/>
          </w:tcPr>
          <w:p w14:paraId="5B5AC262"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680" w:type="pct"/>
            <w:vAlign w:val="center"/>
          </w:tcPr>
          <w:p w14:paraId="43DFFE45" w14:textId="77777777" w:rsidR="00BC6668" w:rsidRPr="004226CE" w:rsidRDefault="00BC6668">
            <w:pPr>
              <w:jc w:val="both"/>
              <w:rPr>
                <w:rFonts w:ascii="Arial" w:hAnsi="Arial" w:cs="Arial"/>
                <w:sz w:val="20"/>
                <w:szCs w:val="20"/>
              </w:rPr>
            </w:pPr>
            <w:r w:rsidRPr="004226CE">
              <w:rPr>
                <w:rFonts w:ascii="Arial" w:hAnsi="Arial" w:cs="Arial"/>
                <w:sz w:val="20"/>
                <w:szCs w:val="20"/>
              </w:rPr>
              <w:t>Wykształcenie</w:t>
            </w:r>
          </w:p>
        </w:tc>
      </w:tr>
      <w:tr w:rsidR="00BC6668" w:rsidRPr="004226CE" w14:paraId="20DF9F7F" w14:textId="77777777" w:rsidTr="00C41E47">
        <w:trPr>
          <w:trHeight w:val="144"/>
        </w:trPr>
        <w:tc>
          <w:tcPr>
            <w:tcW w:w="320" w:type="pct"/>
            <w:vAlign w:val="center"/>
          </w:tcPr>
          <w:p w14:paraId="10962325"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680" w:type="pct"/>
          </w:tcPr>
          <w:p w14:paraId="6ACEF6D1"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Województwo </w:t>
            </w:r>
          </w:p>
        </w:tc>
      </w:tr>
      <w:tr w:rsidR="00BC6668" w:rsidRPr="004226CE" w14:paraId="05715120" w14:textId="77777777" w:rsidTr="00C41E47">
        <w:trPr>
          <w:trHeight w:val="57"/>
        </w:trPr>
        <w:tc>
          <w:tcPr>
            <w:tcW w:w="320" w:type="pct"/>
            <w:vAlign w:val="center"/>
          </w:tcPr>
          <w:p w14:paraId="3DF69072" w14:textId="77777777" w:rsidR="00BC6668" w:rsidRPr="004226CE" w:rsidRDefault="00BC6668">
            <w:pPr>
              <w:jc w:val="both"/>
              <w:rPr>
                <w:rFonts w:ascii="Arial" w:hAnsi="Arial" w:cs="Arial"/>
                <w:sz w:val="20"/>
                <w:szCs w:val="20"/>
              </w:rPr>
            </w:pPr>
            <w:r w:rsidRPr="004226CE">
              <w:rPr>
                <w:rFonts w:ascii="Arial" w:hAnsi="Arial" w:cs="Arial"/>
                <w:sz w:val="20"/>
                <w:szCs w:val="20"/>
              </w:rPr>
              <w:t>11</w:t>
            </w:r>
          </w:p>
        </w:tc>
        <w:tc>
          <w:tcPr>
            <w:tcW w:w="4680" w:type="pct"/>
          </w:tcPr>
          <w:p w14:paraId="37103FEE" w14:textId="77777777" w:rsidR="00BC6668" w:rsidRPr="004226CE" w:rsidRDefault="00BC6668">
            <w:pPr>
              <w:jc w:val="both"/>
              <w:rPr>
                <w:rFonts w:ascii="Arial" w:hAnsi="Arial" w:cs="Arial"/>
                <w:sz w:val="20"/>
                <w:szCs w:val="20"/>
              </w:rPr>
            </w:pPr>
            <w:r w:rsidRPr="004226CE">
              <w:rPr>
                <w:rFonts w:ascii="Arial" w:hAnsi="Arial" w:cs="Arial"/>
                <w:sz w:val="20"/>
                <w:szCs w:val="20"/>
              </w:rPr>
              <w:t>Powiat</w:t>
            </w:r>
          </w:p>
        </w:tc>
      </w:tr>
      <w:tr w:rsidR="00BC6668" w:rsidRPr="004226CE" w14:paraId="7A52AC15" w14:textId="77777777" w:rsidTr="00C41E47">
        <w:trPr>
          <w:trHeight w:val="118"/>
        </w:trPr>
        <w:tc>
          <w:tcPr>
            <w:tcW w:w="320" w:type="pct"/>
            <w:vAlign w:val="center"/>
          </w:tcPr>
          <w:p w14:paraId="6741ECEC" w14:textId="77777777" w:rsidR="00BC6668" w:rsidRPr="004226CE" w:rsidRDefault="00BC6668">
            <w:pPr>
              <w:jc w:val="both"/>
              <w:rPr>
                <w:rFonts w:ascii="Arial" w:hAnsi="Arial" w:cs="Arial"/>
                <w:sz w:val="20"/>
                <w:szCs w:val="20"/>
              </w:rPr>
            </w:pPr>
            <w:r w:rsidRPr="004226CE">
              <w:rPr>
                <w:rFonts w:ascii="Arial" w:hAnsi="Arial" w:cs="Arial"/>
                <w:sz w:val="20"/>
                <w:szCs w:val="20"/>
              </w:rPr>
              <w:t>12</w:t>
            </w:r>
          </w:p>
        </w:tc>
        <w:tc>
          <w:tcPr>
            <w:tcW w:w="4680" w:type="pct"/>
          </w:tcPr>
          <w:p w14:paraId="672B11B1" w14:textId="77777777" w:rsidR="00BC6668" w:rsidRPr="004226CE" w:rsidRDefault="00BC6668">
            <w:pPr>
              <w:jc w:val="both"/>
              <w:rPr>
                <w:rFonts w:ascii="Arial" w:hAnsi="Arial" w:cs="Arial"/>
                <w:sz w:val="20"/>
                <w:szCs w:val="20"/>
              </w:rPr>
            </w:pPr>
            <w:r w:rsidRPr="004226CE">
              <w:rPr>
                <w:rFonts w:ascii="Arial" w:hAnsi="Arial" w:cs="Arial"/>
                <w:sz w:val="20"/>
                <w:szCs w:val="20"/>
              </w:rPr>
              <w:t>Gmina</w:t>
            </w:r>
          </w:p>
        </w:tc>
      </w:tr>
      <w:tr w:rsidR="00BC6668" w:rsidRPr="004226CE" w14:paraId="0EDA60EB" w14:textId="77777777" w:rsidTr="00C41E47">
        <w:trPr>
          <w:trHeight w:val="118"/>
        </w:trPr>
        <w:tc>
          <w:tcPr>
            <w:tcW w:w="320" w:type="pct"/>
            <w:vAlign w:val="center"/>
          </w:tcPr>
          <w:p w14:paraId="50A09A56" w14:textId="77777777" w:rsidR="00BC6668" w:rsidRPr="004226CE" w:rsidRDefault="00BC6668">
            <w:pPr>
              <w:jc w:val="both"/>
              <w:rPr>
                <w:rFonts w:ascii="Arial" w:hAnsi="Arial" w:cs="Arial"/>
                <w:sz w:val="20"/>
                <w:szCs w:val="20"/>
              </w:rPr>
            </w:pPr>
            <w:r w:rsidRPr="004226CE">
              <w:rPr>
                <w:rFonts w:ascii="Arial" w:hAnsi="Arial" w:cs="Arial"/>
                <w:sz w:val="20"/>
                <w:szCs w:val="20"/>
              </w:rPr>
              <w:t>13</w:t>
            </w:r>
          </w:p>
        </w:tc>
        <w:tc>
          <w:tcPr>
            <w:tcW w:w="4680" w:type="pct"/>
          </w:tcPr>
          <w:p w14:paraId="3C4DC70F" w14:textId="77777777" w:rsidR="00BC6668" w:rsidRPr="004226CE" w:rsidRDefault="00BC6668">
            <w:pPr>
              <w:jc w:val="both"/>
              <w:rPr>
                <w:rFonts w:ascii="Arial" w:hAnsi="Arial" w:cs="Arial"/>
                <w:sz w:val="20"/>
                <w:szCs w:val="20"/>
              </w:rPr>
            </w:pPr>
            <w:r w:rsidRPr="004226CE">
              <w:rPr>
                <w:rFonts w:ascii="Arial" w:hAnsi="Arial" w:cs="Arial"/>
                <w:sz w:val="20"/>
                <w:szCs w:val="20"/>
              </w:rPr>
              <w:t>Miejscowość</w:t>
            </w:r>
          </w:p>
        </w:tc>
      </w:tr>
      <w:tr w:rsidR="00BC6668" w:rsidRPr="004226CE" w14:paraId="4B5EE7EC" w14:textId="77777777" w:rsidTr="00C41E47">
        <w:trPr>
          <w:trHeight w:val="118"/>
        </w:trPr>
        <w:tc>
          <w:tcPr>
            <w:tcW w:w="320" w:type="pct"/>
            <w:vAlign w:val="center"/>
          </w:tcPr>
          <w:p w14:paraId="6AC4E25F" w14:textId="77777777" w:rsidR="00BC6668" w:rsidRPr="004226CE" w:rsidRDefault="00BC6668">
            <w:pPr>
              <w:jc w:val="both"/>
              <w:rPr>
                <w:rFonts w:ascii="Arial" w:hAnsi="Arial" w:cs="Arial"/>
                <w:sz w:val="20"/>
                <w:szCs w:val="20"/>
              </w:rPr>
            </w:pPr>
            <w:r w:rsidRPr="004226CE">
              <w:rPr>
                <w:rFonts w:ascii="Arial" w:hAnsi="Arial" w:cs="Arial"/>
                <w:sz w:val="20"/>
                <w:szCs w:val="20"/>
              </w:rPr>
              <w:t>14</w:t>
            </w:r>
          </w:p>
        </w:tc>
        <w:tc>
          <w:tcPr>
            <w:tcW w:w="4680" w:type="pct"/>
          </w:tcPr>
          <w:p w14:paraId="1E2D4FE6" w14:textId="77777777" w:rsidR="00BC6668" w:rsidRPr="004226CE" w:rsidRDefault="00BC6668">
            <w:pPr>
              <w:jc w:val="both"/>
              <w:rPr>
                <w:rFonts w:ascii="Arial" w:hAnsi="Arial" w:cs="Arial"/>
                <w:sz w:val="20"/>
                <w:szCs w:val="20"/>
              </w:rPr>
            </w:pPr>
            <w:r w:rsidRPr="004226CE">
              <w:rPr>
                <w:rFonts w:ascii="Arial" w:hAnsi="Arial" w:cs="Arial"/>
                <w:sz w:val="20"/>
                <w:szCs w:val="20"/>
              </w:rPr>
              <w:t>Ulica</w:t>
            </w:r>
          </w:p>
        </w:tc>
      </w:tr>
      <w:tr w:rsidR="00BC6668" w:rsidRPr="004226CE" w14:paraId="006F2C87" w14:textId="77777777" w:rsidTr="00C41E47">
        <w:trPr>
          <w:trHeight w:val="118"/>
        </w:trPr>
        <w:tc>
          <w:tcPr>
            <w:tcW w:w="320" w:type="pct"/>
            <w:vAlign w:val="center"/>
          </w:tcPr>
          <w:p w14:paraId="12F41983" w14:textId="77777777" w:rsidR="00BC6668" w:rsidRPr="004226CE" w:rsidRDefault="00BC6668">
            <w:pPr>
              <w:jc w:val="both"/>
              <w:rPr>
                <w:rFonts w:ascii="Arial" w:hAnsi="Arial" w:cs="Arial"/>
                <w:sz w:val="20"/>
                <w:szCs w:val="20"/>
              </w:rPr>
            </w:pPr>
            <w:r w:rsidRPr="004226CE">
              <w:rPr>
                <w:rFonts w:ascii="Arial" w:hAnsi="Arial" w:cs="Arial"/>
                <w:sz w:val="20"/>
                <w:szCs w:val="20"/>
              </w:rPr>
              <w:t>15</w:t>
            </w:r>
          </w:p>
        </w:tc>
        <w:tc>
          <w:tcPr>
            <w:tcW w:w="4680" w:type="pct"/>
          </w:tcPr>
          <w:p w14:paraId="398362B9" w14:textId="77777777" w:rsidR="00BC6668" w:rsidRPr="004226CE" w:rsidRDefault="00BC6668">
            <w:pPr>
              <w:jc w:val="both"/>
              <w:rPr>
                <w:rFonts w:ascii="Arial" w:hAnsi="Arial" w:cs="Arial"/>
                <w:sz w:val="20"/>
                <w:szCs w:val="20"/>
              </w:rPr>
            </w:pPr>
            <w:r w:rsidRPr="004226CE">
              <w:rPr>
                <w:rFonts w:ascii="Arial" w:hAnsi="Arial" w:cs="Arial"/>
                <w:sz w:val="20"/>
                <w:szCs w:val="20"/>
              </w:rPr>
              <w:t>Nr budynku</w:t>
            </w:r>
          </w:p>
        </w:tc>
      </w:tr>
      <w:tr w:rsidR="00BC6668" w:rsidRPr="004226CE" w14:paraId="4D5856E1" w14:textId="77777777" w:rsidTr="00C41E47">
        <w:trPr>
          <w:trHeight w:val="118"/>
        </w:trPr>
        <w:tc>
          <w:tcPr>
            <w:tcW w:w="320" w:type="pct"/>
            <w:vAlign w:val="center"/>
          </w:tcPr>
          <w:p w14:paraId="440BD7F0" w14:textId="77777777" w:rsidR="00BC6668" w:rsidRPr="004226CE" w:rsidRDefault="00BC6668">
            <w:pPr>
              <w:jc w:val="both"/>
              <w:rPr>
                <w:rFonts w:ascii="Arial" w:hAnsi="Arial" w:cs="Arial"/>
                <w:sz w:val="20"/>
                <w:szCs w:val="20"/>
              </w:rPr>
            </w:pPr>
            <w:r w:rsidRPr="004226CE">
              <w:rPr>
                <w:rFonts w:ascii="Arial" w:hAnsi="Arial" w:cs="Arial"/>
                <w:sz w:val="20"/>
                <w:szCs w:val="20"/>
              </w:rPr>
              <w:t>16</w:t>
            </w:r>
          </w:p>
        </w:tc>
        <w:tc>
          <w:tcPr>
            <w:tcW w:w="4680" w:type="pct"/>
          </w:tcPr>
          <w:p w14:paraId="1567E211" w14:textId="77777777" w:rsidR="00BC6668" w:rsidRPr="004226CE" w:rsidRDefault="00BC6668">
            <w:pPr>
              <w:jc w:val="both"/>
              <w:rPr>
                <w:rFonts w:ascii="Arial" w:hAnsi="Arial" w:cs="Arial"/>
                <w:sz w:val="20"/>
                <w:szCs w:val="20"/>
              </w:rPr>
            </w:pPr>
            <w:r w:rsidRPr="004226CE">
              <w:rPr>
                <w:rFonts w:ascii="Arial" w:hAnsi="Arial" w:cs="Arial"/>
                <w:sz w:val="20"/>
                <w:szCs w:val="20"/>
              </w:rPr>
              <w:t>Nr lokalu</w:t>
            </w:r>
          </w:p>
        </w:tc>
      </w:tr>
      <w:tr w:rsidR="00BC6668" w:rsidRPr="004226CE" w14:paraId="1D8EDC5D" w14:textId="77777777" w:rsidTr="00C41E47">
        <w:trPr>
          <w:trHeight w:val="118"/>
        </w:trPr>
        <w:tc>
          <w:tcPr>
            <w:tcW w:w="320" w:type="pct"/>
            <w:vAlign w:val="center"/>
          </w:tcPr>
          <w:p w14:paraId="5109D220" w14:textId="77777777" w:rsidR="00BC6668" w:rsidRPr="004226CE" w:rsidRDefault="00BC6668">
            <w:pPr>
              <w:jc w:val="both"/>
              <w:rPr>
                <w:rFonts w:ascii="Arial" w:hAnsi="Arial" w:cs="Arial"/>
                <w:sz w:val="20"/>
                <w:szCs w:val="20"/>
              </w:rPr>
            </w:pPr>
            <w:r w:rsidRPr="004226CE">
              <w:rPr>
                <w:rFonts w:ascii="Arial" w:hAnsi="Arial" w:cs="Arial"/>
                <w:sz w:val="20"/>
                <w:szCs w:val="20"/>
              </w:rPr>
              <w:t>17</w:t>
            </w:r>
          </w:p>
        </w:tc>
        <w:tc>
          <w:tcPr>
            <w:tcW w:w="4680" w:type="pct"/>
            <w:vAlign w:val="center"/>
          </w:tcPr>
          <w:p w14:paraId="00CEEE0B" w14:textId="77777777" w:rsidR="00BC6668" w:rsidRPr="004226CE" w:rsidRDefault="00BC6668">
            <w:pPr>
              <w:jc w:val="both"/>
              <w:rPr>
                <w:rFonts w:ascii="Arial" w:hAnsi="Arial" w:cs="Arial"/>
                <w:sz w:val="20"/>
                <w:szCs w:val="20"/>
              </w:rPr>
            </w:pPr>
            <w:r w:rsidRPr="004226CE">
              <w:rPr>
                <w:rFonts w:ascii="Arial" w:hAnsi="Arial" w:cs="Arial"/>
                <w:sz w:val="20"/>
                <w:szCs w:val="20"/>
              </w:rPr>
              <w:t>Kod pocztowy</w:t>
            </w:r>
          </w:p>
        </w:tc>
      </w:tr>
      <w:tr w:rsidR="00BC6668" w:rsidRPr="004226CE" w14:paraId="61C7EFFC" w14:textId="77777777" w:rsidTr="00C41E47">
        <w:trPr>
          <w:trHeight w:val="118"/>
        </w:trPr>
        <w:tc>
          <w:tcPr>
            <w:tcW w:w="320" w:type="pct"/>
            <w:vAlign w:val="center"/>
          </w:tcPr>
          <w:p w14:paraId="0CA89064" w14:textId="77777777" w:rsidR="00BC6668" w:rsidRPr="004226CE" w:rsidRDefault="00BC6668">
            <w:pPr>
              <w:jc w:val="both"/>
              <w:rPr>
                <w:rFonts w:ascii="Arial" w:hAnsi="Arial" w:cs="Arial"/>
                <w:sz w:val="20"/>
                <w:szCs w:val="20"/>
              </w:rPr>
            </w:pPr>
            <w:r w:rsidRPr="004226CE">
              <w:rPr>
                <w:rFonts w:ascii="Arial" w:hAnsi="Arial" w:cs="Arial"/>
                <w:sz w:val="20"/>
                <w:szCs w:val="20"/>
              </w:rPr>
              <w:t>18</w:t>
            </w:r>
          </w:p>
        </w:tc>
        <w:tc>
          <w:tcPr>
            <w:tcW w:w="4680" w:type="pct"/>
          </w:tcPr>
          <w:p w14:paraId="39B7F893" w14:textId="77777777" w:rsidR="00BC6668" w:rsidRPr="004226CE" w:rsidRDefault="00BC6668">
            <w:pPr>
              <w:jc w:val="both"/>
              <w:rPr>
                <w:rFonts w:ascii="Arial" w:hAnsi="Arial" w:cs="Arial"/>
                <w:sz w:val="20"/>
                <w:szCs w:val="20"/>
              </w:rPr>
            </w:pPr>
            <w:r w:rsidRPr="004226CE">
              <w:rPr>
                <w:rFonts w:ascii="Arial" w:hAnsi="Arial" w:cs="Arial"/>
                <w:sz w:val="20"/>
                <w:szCs w:val="20"/>
              </w:rPr>
              <w:t>Obszar wg stopnia urbanizacji (DEGURBA)</w:t>
            </w:r>
          </w:p>
        </w:tc>
      </w:tr>
      <w:tr w:rsidR="00BC6668" w:rsidRPr="004226CE" w14:paraId="4173A3D3" w14:textId="77777777" w:rsidTr="00C41E47">
        <w:trPr>
          <w:trHeight w:val="118"/>
        </w:trPr>
        <w:tc>
          <w:tcPr>
            <w:tcW w:w="320" w:type="pct"/>
            <w:vAlign w:val="center"/>
          </w:tcPr>
          <w:p w14:paraId="4E4E9121" w14:textId="77777777" w:rsidR="00BC6668" w:rsidRPr="004226CE" w:rsidRDefault="00BC6668">
            <w:pPr>
              <w:jc w:val="both"/>
              <w:rPr>
                <w:rFonts w:ascii="Arial" w:hAnsi="Arial" w:cs="Arial"/>
                <w:sz w:val="20"/>
                <w:szCs w:val="20"/>
              </w:rPr>
            </w:pPr>
            <w:r w:rsidRPr="004226CE">
              <w:rPr>
                <w:rFonts w:ascii="Arial" w:hAnsi="Arial" w:cs="Arial"/>
                <w:sz w:val="20"/>
                <w:szCs w:val="20"/>
              </w:rPr>
              <w:t>19</w:t>
            </w:r>
          </w:p>
        </w:tc>
        <w:tc>
          <w:tcPr>
            <w:tcW w:w="4680" w:type="pct"/>
          </w:tcPr>
          <w:p w14:paraId="37227F1F" w14:textId="77777777" w:rsidR="00BC6668" w:rsidRPr="004226CE" w:rsidRDefault="00BC6668">
            <w:pPr>
              <w:jc w:val="both"/>
              <w:rPr>
                <w:rFonts w:ascii="Arial" w:hAnsi="Arial" w:cs="Arial"/>
                <w:sz w:val="20"/>
                <w:szCs w:val="20"/>
              </w:rPr>
            </w:pPr>
            <w:r w:rsidRPr="004226CE">
              <w:rPr>
                <w:rFonts w:ascii="Arial" w:hAnsi="Arial" w:cs="Arial"/>
                <w:sz w:val="20"/>
                <w:szCs w:val="20"/>
              </w:rPr>
              <w:t>Telefon kontaktowy</w:t>
            </w:r>
          </w:p>
        </w:tc>
      </w:tr>
      <w:tr w:rsidR="00BC6668" w:rsidRPr="004226CE" w14:paraId="135CEAC6" w14:textId="77777777" w:rsidTr="00C41E47">
        <w:trPr>
          <w:trHeight w:val="118"/>
        </w:trPr>
        <w:tc>
          <w:tcPr>
            <w:tcW w:w="320" w:type="pct"/>
            <w:vAlign w:val="center"/>
          </w:tcPr>
          <w:p w14:paraId="0C60AE25" w14:textId="77777777" w:rsidR="00BC6668" w:rsidRPr="004226CE" w:rsidRDefault="00BC6668">
            <w:pPr>
              <w:jc w:val="both"/>
              <w:rPr>
                <w:rFonts w:ascii="Arial" w:hAnsi="Arial" w:cs="Arial"/>
                <w:sz w:val="20"/>
                <w:szCs w:val="20"/>
              </w:rPr>
            </w:pPr>
            <w:r w:rsidRPr="004226CE">
              <w:rPr>
                <w:rFonts w:ascii="Arial" w:hAnsi="Arial" w:cs="Arial"/>
                <w:sz w:val="20"/>
                <w:szCs w:val="20"/>
              </w:rPr>
              <w:t>20</w:t>
            </w:r>
          </w:p>
        </w:tc>
        <w:tc>
          <w:tcPr>
            <w:tcW w:w="4680" w:type="pct"/>
          </w:tcPr>
          <w:p w14:paraId="740588C5"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7078AA60" w14:textId="77777777" w:rsidTr="00C41E47">
        <w:trPr>
          <w:trHeight w:val="118"/>
        </w:trPr>
        <w:tc>
          <w:tcPr>
            <w:tcW w:w="320" w:type="pct"/>
          </w:tcPr>
          <w:p w14:paraId="6EA7757C" w14:textId="77777777" w:rsidR="00BC6668" w:rsidRPr="004226CE" w:rsidRDefault="00BC6668">
            <w:pPr>
              <w:jc w:val="both"/>
              <w:rPr>
                <w:rFonts w:ascii="Arial" w:hAnsi="Arial" w:cs="Arial"/>
                <w:sz w:val="20"/>
                <w:szCs w:val="20"/>
              </w:rPr>
            </w:pPr>
            <w:r w:rsidRPr="004226CE">
              <w:rPr>
                <w:rFonts w:ascii="Arial" w:hAnsi="Arial" w:cs="Arial"/>
                <w:sz w:val="20"/>
                <w:szCs w:val="20"/>
              </w:rPr>
              <w:t>21</w:t>
            </w:r>
          </w:p>
        </w:tc>
        <w:tc>
          <w:tcPr>
            <w:tcW w:w="4680" w:type="pct"/>
          </w:tcPr>
          <w:p w14:paraId="295301CC"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rozpoczęcia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2835ED5C" w14:textId="77777777" w:rsidTr="00C41E47">
        <w:trPr>
          <w:trHeight w:val="118"/>
        </w:trPr>
        <w:tc>
          <w:tcPr>
            <w:tcW w:w="320" w:type="pct"/>
          </w:tcPr>
          <w:p w14:paraId="602D18B6" w14:textId="77777777" w:rsidR="00BC6668" w:rsidRPr="004226CE" w:rsidRDefault="00BC6668">
            <w:pPr>
              <w:jc w:val="both"/>
              <w:rPr>
                <w:rFonts w:ascii="Arial" w:hAnsi="Arial" w:cs="Arial"/>
                <w:sz w:val="20"/>
                <w:szCs w:val="20"/>
              </w:rPr>
            </w:pPr>
            <w:r w:rsidRPr="004226CE">
              <w:rPr>
                <w:rFonts w:ascii="Arial" w:hAnsi="Arial" w:cs="Arial"/>
                <w:sz w:val="20"/>
                <w:szCs w:val="20"/>
              </w:rPr>
              <w:t>22</w:t>
            </w:r>
          </w:p>
        </w:tc>
        <w:tc>
          <w:tcPr>
            <w:tcW w:w="4680" w:type="pct"/>
          </w:tcPr>
          <w:p w14:paraId="3D19F76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zakończenia udziału w </w:t>
            </w:r>
            <w:r w:rsidR="00432DE5" w:rsidRPr="004226CE">
              <w:rPr>
                <w:rFonts w:ascii="Arial" w:hAnsi="Arial" w:cs="Arial"/>
                <w:sz w:val="20"/>
                <w:szCs w:val="20"/>
              </w:rPr>
              <w:t>P</w:t>
            </w:r>
            <w:r w:rsidRPr="004226CE">
              <w:rPr>
                <w:rFonts w:ascii="Arial" w:hAnsi="Arial" w:cs="Arial"/>
                <w:sz w:val="20"/>
                <w:szCs w:val="20"/>
              </w:rPr>
              <w:t>rojekcie</w:t>
            </w:r>
          </w:p>
        </w:tc>
      </w:tr>
      <w:tr w:rsidR="00BC6668" w:rsidRPr="004226CE" w14:paraId="395287B2" w14:textId="77777777" w:rsidTr="00C41E47">
        <w:trPr>
          <w:trHeight w:val="118"/>
        </w:trPr>
        <w:tc>
          <w:tcPr>
            <w:tcW w:w="320" w:type="pct"/>
          </w:tcPr>
          <w:p w14:paraId="37DFB751" w14:textId="77777777" w:rsidR="00BC6668" w:rsidRPr="004226CE" w:rsidRDefault="00BC6668">
            <w:pPr>
              <w:jc w:val="both"/>
              <w:rPr>
                <w:rFonts w:ascii="Arial" w:hAnsi="Arial" w:cs="Arial"/>
                <w:sz w:val="20"/>
                <w:szCs w:val="20"/>
              </w:rPr>
            </w:pPr>
            <w:r w:rsidRPr="004226CE">
              <w:rPr>
                <w:rFonts w:ascii="Arial" w:hAnsi="Arial" w:cs="Arial"/>
                <w:sz w:val="20"/>
                <w:szCs w:val="20"/>
              </w:rPr>
              <w:t>23</w:t>
            </w:r>
          </w:p>
        </w:tc>
        <w:tc>
          <w:tcPr>
            <w:tcW w:w="4680" w:type="pct"/>
          </w:tcPr>
          <w:p w14:paraId="1C88708D"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Status osoby na rynku pracy w chwili przystąpienia do </w:t>
            </w:r>
            <w:r w:rsidR="00432DE5" w:rsidRPr="004226CE">
              <w:rPr>
                <w:rFonts w:ascii="Arial" w:hAnsi="Arial" w:cs="Arial"/>
                <w:sz w:val="20"/>
                <w:szCs w:val="20"/>
              </w:rPr>
              <w:t>P</w:t>
            </w:r>
            <w:r w:rsidRPr="004226CE">
              <w:rPr>
                <w:rFonts w:ascii="Arial" w:hAnsi="Arial" w:cs="Arial"/>
                <w:sz w:val="20"/>
                <w:szCs w:val="20"/>
              </w:rPr>
              <w:t>rojektu</w:t>
            </w:r>
          </w:p>
        </w:tc>
      </w:tr>
      <w:tr w:rsidR="00BC6668" w:rsidRPr="004226CE" w14:paraId="33EB3335" w14:textId="77777777" w:rsidTr="00C41E47">
        <w:trPr>
          <w:trHeight w:val="118"/>
        </w:trPr>
        <w:tc>
          <w:tcPr>
            <w:tcW w:w="320" w:type="pct"/>
          </w:tcPr>
          <w:p w14:paraId="2E2C9387" w14:textId="5688883C" w:rsidR="00BC6668" w:rsidRPr="004226CE" w:rsidRDefault="00734EBC">
            <w:pPr>
              <w:jc w:val="both"/>
              <w:rPr>
                <w:rFonts w:ascii="Arial" w:hAnsi="Arial" w:cs="Arial"/>
                <w:sz w:val="20"/>
                <w:szCs w:val="20"/>
              </w:rPr>
            </w:pPr>
            <w:r>
              <w:rPr>
                <w:rFonts w:ascii="Arial" w:hAnsi="Arial" w:cs="Arial"/>
                <w:sz w:val="20"/>
                <w:szCs w:val="20"/>
              </w:rPr>
              <w:t>24</w:t>
            </w:r>
          </w:p>
        </w:tc>
        <w:tc>
          <w:tcPr>
            <w:tcW w:w="4680" w:type="pct"/>
          </w:tcPr>
          <w:p w14:paraId="7F24700A" w14:textId="77777777" w:rsidR="00BC6668" w:rsidRPr="004226CE" w:rsidRDefault="00BC6668">
            <w:pPr>
              <w:jc w:val="both"/>
              <w:rPr>
                <w:rFonts w:ascii="Arial" w:hAnsi="Arial" w:cs="Arial"/>
                <w:sz w:val="20"/>
                <w:szCs w:val="20"/>
              </w:rPr>
            </w:pPr>
            <w:r w:rsidRPr="004226CE">
              <w:rPr>
                <w:rFonts w:ascii="Arial" w:hAnsi="Arial" w:cs="Arial"/>
                <w:sz w:val="20"/>
                <w:szCs w:val="20"/>
              </w:rPr>
              <w:t>Wykonywany zawód</w:t>
            </w:r>
          </w:p>
        </w:tc>
      </w:tr>
      <w:tr w:rsidR="00BC6668" w:rsidRPr="004226CE" w14:paraId="20F073E8" w14:textId="77777777" w:rsidTr="00C41E47">
        <w:trPr>
          <w:trHeight w:val="118"/>
        </w:trPr>
        <w:tc>
          <w:tcPr>
            <w:tcW w:w="320" w:type="pct"/>
          </w:tcPr>
          <w:p w14:paraId="61185098" w14:textId="11EB9289" w:rsidR="00BC6668" w:rsidRPr="004226CE" w:rsidRDefault="00734EBC">
            <w:pPr>
              <w:jc w:val="both"/>
              <w:rPr>
                <w:rFonts w:ascii="Arial" w:hAnsi="Arial" w:cs="Arial"/>
                <w:sz w:val="20"/>
                <w:szCs w:val="20"/>
              </w:rPr>
            </w:pPr>
            <w:r>
              <w:rPr>
                <w:rFonts w:ascii="Arial" w:hAnsi="Arial" w:cs="Arial"/>
                <w:sz w:val="20"/>
                <w:szCs w:val="20"/>
              </w:rPr>
              <w:t>25</w:t>
            </w:r>
          </w:p>
        </w:tc>
        <w:tc>
          <w:tcPr>
            <w:tcW w:w="4680" w:type="pct"/>
          </w:tcPr>
          <w:p w14:paraId="7CD8B6F9" w14:textId="77777777" w:rsidR="00BC6668" w:rsidRPr="004226CE" w:rsidRDefault="00BC6668">
            <w:pPr>
              <w:jc w:val="both"/>
              <w:rPr>
                <w:rFonts w:ascii="Arial" w:hAnsi="Arial" w:cs="Arial"/>
                <w:sz w:val="20"/>
                <w:szCs w:val="20"/>
              </w:rPr>
            </w:pPr>
            <w:r w:rsidRPr="004226CE">
              <w:rPr>
                <w:rFonts w:ascii="Arial" w:hAnsi="Arial" w:cs="Arial"/>
                <w:sz w:val="20"/>
                <w:szCs w:val="20"/>
              </w:rPr>
              <w:t>Zatrudniony w (miejsce zatrudnienia)</w:t>
            </w:r>
          </w:p>
        </w:tc>
      </w:tr>
      <w:tr w:rsidR="00BC6668" w:rsidRPr="004226CE" w14:paraId="47C2C4FC" w14:textId="77777777" w:rsidTr="00C41E47">
        <w:trPr>
          <w:trHeight w:val="118"/>
        </w:trPr>
        <w:tc>
          <w:tcPr>
            <w:tcW w:w="320" w:type="pct"/>
          </w:tcPr>
          <w:p w14:paraId="439B5217" w14:textId="7664A005" w:rsidR="00BC6668" w:rsidRPr="004226CE" w:rsidRDefault="00734EBC">
            <w:pPr>
              <w:jc w:val="both"/>
              <w:rPr>
                <w:rFonts w:ascii="Arial" w:hAnsi="Arial" w:cs="Arial"/>
                <w:sz w:val="20"/>
                <w:szCs w:val="20"/>
              </w:rPr>
            </w:pPr>
            <w:r>
              <w:rPr>
                <w:rFonts w:ascii="Arial" w:hAnsi="Arial" w:cs="Arial"/>
                <w:sz w:val="20"/>
                <w:szCs w:val="20"/>
              </w:rPr>
              <w:t>26</w:t>
            </w:r>
          </w:p>
        </w:tc>
        <w:tc>
          <w:tcPr>
            <w:tcW w:w="4680" w:type="pct"/>
          </w:tcPr>
          <w:p w14:paraId="38A908C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Sytuacja osoby w momencie zakończenia udziału w </w:t>
            </w:r>
            <w:r w:rsidR="00C336CE" w:rsidRPr="004226CE">
              <w:rPr>
                <w:rFonts w:ascii="Arial" w:hAnsi="Arial" w:cs="Arial"/>
                <w:sz w:val="20"/>
                <w:szCs w:val="20"/>
              </w:rPr>
              <w:t>P</w:t>
            </w:r>
            <w:r w:rsidRPr="004226CE">
              <w:rPr>
                <w:rFonts w:ascii="Arial" w:hAnsi="Arial" w:cs="Arial"/>
                <w:sz w:val="20"/>
                <w:szCs w:val="20"/>
              </w:rPr>
              <w:t>rojekcie</w:t>
            </w:r>
          </w:p>
        </w:tc>
      </w:tr>
      <w:tr w:rsidR="00DB7332" w:rsidRPr="004226CE" w14:paraId="4D293845" w14:textId="77777777" w:rsidTr="00C41E47">
        <w:trPr>
          <w:trHeight w:val="118"/>
        </w:trPr>
        <w:tc>
          <w:tcPr>
            <w:tcW w:w="320" w:type="pct"/>
          </w:tcPr>
          <w:p w14:paraId="3564A5CE" w14:textId="2E5956A7" w:rsidR="00DB7332" w:rsidRPr="004226CE" w:rsidRDefault="00382B9F">
            <w:pPr>
              <w:jc w:val="both"/>
              <w:rPr>
                <w:rFonts w:ascii="Arial" w:hAnsi="Arial" w:cs="Arial"/>
                <w:sz w:val="20"/>
                <w:szCs w:val="20"/>
              </w:rPr>
            </w:pPr>
            <w:r>
              <w:rPr>
                <w:rFonts w:ascii="Arial" w:hAnsi="Arial" w:cs="Arial"/>
                <w:sz w:val="20"/>
                <w:szCs w:val="20"/>
              </w:rPr>
              <w:t>2</w:t>
            </w:r>
            <w:r w:rsidR="00DB4595">
              <w:rPr>
                <w:rFonts w:ascii="Arial" w:hAnsi="Arial" w:cs="Arial"/>
                <w:sz w:val="20"/>
                <w:szCs w:val="20"/>
              </w:rPr>
              <w:t>7</w:t>
            </w:r>
          </w:p>
        </w:tc>
        <w:tc>
          <w:tcPr>
            <w:tcW w:w="4680" w:type="pct"/>
          </w:tcPr>
          <w:p w14:paraId="7139B031" w14:textId="7AE9CCD5" w:rsidR="00DB7332" w:rsidRPr="004226CE" w:rsidRDefault="00DB7332">
            <w:pPr>
              <w:jc w:val="both"/>
              <w:rPr>
                <w:rFonts w:ascii="Arial" w:hAnsi="Arial" w:cs="Arial"/>
                <w:sz w:val="20"/>
                <w:szCs w:val="20"/>
              </w:rPr>
            </w:pPr>
            <w:r w:rsidRPr="004226CE">
              <w:rPr>
                <w:rFonts w:ascii="Arial" w:hAnsi="Arial" w:cs="Arial"/>
                <w:sz w:val="20"/>
                <w:szCs w:val="20"/>
              </w:rPr>
              <w:t>Zakończenie udziału osoby w projekcie zgodnie z zaplanowaną dla niej ścieżką uczestnictwa</w:t>
            </w:r>
          </w:p>
        </w:tc>
      </w:tr>
      <w:tr w:rsidR="00DB7332" w:rsidRPr="004226CE" w14:paraId="0CD704E3" w14:textId="77777777" w:rsidTr="00C41E47">
        <w:trPr>
          <w:trHeight w:val="118"/>
        </w:trPr>
        <w:tc>
          <w:tcPr>
            <w:tcW w:w="320" w:type="pct"/>
          </w:tcPr>
          <w:p w14:paraId="11C77520" w14:textId="07184217" w:rsidR="00DB7332" w:rsidRPr="004226CE" w:rsidRDefault="00734EBC">
            <w:pPr>
              <w:jc w:val="both"/>
              <w:rPr>
                <w:rFonts w:ascii="Arial" w:hAnsi="Arial" w:cs="Arial"/>
                <w:sz w:val="20"/>
                <w:szCs w:val="20"/>
              </w:rPr>
            </w:pPr>
            <w:r>
              <w:rPr>
                <w:rFonts w:ascii="Arial" w:hAnsi="Arial" w:cs="Arial"/>
                <w:sz w:val="20"/>
                <w:szCs w:val="20"/>
              </w:rPr>
              <w:t>2</w:t>
            </w:r>
            <w:r w:rsidR="00DB4595">
              <w:rPr>
                <w:rFonts w:ascii="Arial" w:hAnsi="Arial" w:cs="Arial"/>
                <w:sz w:val="20"/>
                <w:szCs w:val="20"/>
              </w:rPr>
              <w:t>8</w:t>
            </w:r>
          </w:p>
        </w:tc>
        <w:tc>
          <w:tcPr>
            <w:tcW w:w="4680" w:type="pct"/>
          </w:tcPr>
          <w:p w14:paraId="2BE50AAB" w14:textId="7663F06D" w:rsidR="00DB7332" w:rsidRPr="004226CE" w:rsidRDefault="00DB7332">
            <w:pPr>
              <w:jc w:val="both"/>
              <w:rPr>
                <w:rFonts w:ascii="Arial" w:hAnsi="Arial" w:cs="Arial"/>
                <w:sz w:val="20"/>
                <w:szCs w:val="20"/>
              </w:rPr>
            </w:pPr>
            <w:r w:rsidRPr="004226CE">
              <w:rPr>
                <w:rFonts w:ascii="Arial" w:hAnsi="Arial" w:cs="Arial"/>
                <w:sz w:val="20"/>
                <w:szCs w:val="20"/>
              </w:rPr>
              <w:t>Rodzaj przyznanego wsparcia</w:t>
            </w:r>
          </w:p>
        </w:tc>
      </w:tr>
      <w:tr w:rsidR="00DB7332" w:rsidRPr="004226CE" w14:paraId="15350091" w14:textId="77777777" w:rsidTr="00C41E47">
        <w:trPr>
          <w:trHeight w:val="118"/>
        </w:trPr>
        <w:tc>
          <w:tcPr>
            <w:tcW w:w="320" w:type="pct"/>
          </w:tcPr>
          <w:p w14:paraId="402A78F4" w14:textId="4896F0D6" w:rsidR="00DB7332" w:rsidRPr="004226CE" w:rsidRDefault="00DB4595">
            <w:pPr>
              <w:jc w:val="both"/>
              <w:rPr>
                <w:rFonts w:ascii="Arial" w:hAnsi="Arial" w:cs="Arial"/>
                <w:sz w:val="20"/>
                <w:szCs w:val="20"/>
              </w:rPr>
            </w:pPr>
            <w:r>
              <w:rPr>
                <w:rFonts w:ascii="Arial" w:hAnsi="Arial" w:cs="Arial"/>
                <w:sz w:val="20"/>
                <w:szCs w:val="20"/>
              </w:rPr>
              <w:t>29</w:t>
            </w:r>
          </w:p>
        </w:tc>
        <w:tc>
          <w:tcPr>
            <w:tcW w:w="4680" w:type="pct"/>
          </w:tcPr>
          <w:p w14:paraId="386EFEE2" w14:textId="730B78E9" w:rsidR="00DB7332" w:rsidRPr="004226CE" w:rsidRDefault="00DB7332">
            <w:pPr>
              <w:jc w:val="both"/>
              <w:rPr>
                <w:rFonts w:ascii="Arial" w:hAnsi="Arial" w:cs="Arial"/>
                <w:sz w:val="20"/>
                <w:szCs w:val="20"/>
              </w:rPr>
            </w:pPr>
            <w:r w:rsidRPr="004226CE">
              <w:rPr>
                <w:rFonts w:ascii="Arial" w:hAnsi="Arial" w:cs="Arial"/>
                <w:sz w:val="20"/>
                <w:szCs w:val="20"/>
              </w:rPr>
              <w:t xml:space="preserve">Data rozpoczęcia udziału we wsparciu </w:t>
            </w:r>
          </w:p>
        </w:tc>
      </w:tr>
      <w:tr w:rsidR="00DB7332" w:rsidRPr="004226CE" w14:paraId="0C572677" w14:textId="77777777" w:rsidTr="00C41E47">
        <w:trPr>
          <w:trHeight w:val="118"/>
        </w:trPr>
        <w:tc>
          <w:tcPr>
            <w:tcW w:w="320" w:type="pct"/>
          </w:tcPr>
          <w:p w14:paraId="16B64D7F" w14:textId="5CD5F937"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0</w:t>
            </w:r>
          </w:p>
        </w:tc>
        <w:tc>
          <w:tcPr>
            <w:tcW w:w="4680" w:type="pct"/>
          </w:tcPr>
          <w:p w14:paraId="6AC7C17F" w14:textId="1A2A7177" w:rsidR="00DB7332" w:rsidRPr="004226CE" w:rsidRDefault="00DB7332">
            <w:pPr>
              <w:jc w:val="both"/>
              <w:rPr>
                <w:rFonts w:ascii="Arial" w:hAnsi="Arial" w:cs="Arial"/>
                <w:sz w:val="20"/>
                <w:szCs w:val="20"/>
              </w:rPr>
            </w:pPr>
            <w:r w:rsidRPr="004226CE">
              <w:rPr>
                <w:rFonts w:ascii="Arial" w:hAnsi="Arial" w:cs="Arial"/>
                <w:sz w:val="20"/>
                <w:szCs w:val="20"/>
              </w:rPr>
              <w:t xml:space="preserve">Data zakończenia udziału we wsparciu </w:t>
            </w:r>
          </w:p>
        </w:tc>
      </w:tr>
      <w:tr w:rsidR="00DB7332" w:rsidRPr="004226CE" w14:paraId="5DEF75A4" w14:textId="77777777" w:rsidTr="00C41E47">
        <w:trPr>
          <w:trHeight w:val="118"/>
        </w:trPr>
        <w:tc>
          <w:tcPr>
            <w:tcW w:w="320" w:type="pct"/>
          </w:tcPr>
          <w:p w14:paraId="3D97827E" w14:textId="44287759"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1</w:t>
            </w:r>
          </w:p>
        </w:tc>
        <w:tc>
          <w:tcPr>
            <w:tcW w:w="4680" w:type="pct"/>
          </w:tcPr>
          <w:p w14:paraId="7875E56D" w14:textId="694FAE95" w:rsidR="00DB7332" w:rsidRPr="004226CE" w:rsidRDefault="00DB7332">
            <w:pPr>
              <w:jc w:val="both"/>
              <w:rPr>
                <w:rFonts w:ascii="Arial" w:hAnsi="Arial" w:cs="Arial"/>
                <w:sz w:val="20"/>
                <w:szCs w:val="20"/>
              </w:rPr>
            </w:pPr>
            <w:r w:rsidRPr="004226CE">
              <w:rPr>
                <w:rFonts w:ascii="Arial" w:hAnsi="Arial" w:cs="Arial"/>
                <w:sz w:val="20"/>
                <w:szCs w:val="20"/>
              </w:rPr>
              <w:t>Data założenia działalności gospodarczej</w:t>
            </w:r>
          </w:p>
        </w:tc>
      </w:tr>
      <w:tr w:rsidR="00DB7332" w:rsidRPr="004226CE" w14:paraId="313821F4" w14:textId="77777777" w:rsidTr="00C41E47">
        <w:trPr>
          <w:trHeight w:val="118"/>
        </w:trPr>
        <w:tc>
          <w:tcPr>
            <w:tcW w:w="320" w:type="pct"/>
          </w:tcPr>
          <w:p w14:paraId="6D6B1AF3" w14:textId="77F67BD2"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2</w:t>
            </w:r>
          </w:p>
        </w:tc>
        <w:tc>
          <w:tcPr>
            <w:tcW w:w="4680" w:type="pct"/>
          </w:tcPr>
          <w:p w14:paraId="40F5CFF8" w14:textId="30E9677E" w:rsidR="00DB7332" w:rsidRPr="004226CE" w:rsidRDefault="00DB7332">
            <w:pPr>
              <w:jc w:val="both"/>
              <w:rPr>
                <w:rFonts w:ascii="Arial" w:hAnsi="Arial" w:cs="Arial"/>
                <w:sz w:val="20"/>
                <w:szCs w:val="20"/>
              </w:rPr>
            </w:pPr>
            <w:r w:rsidRPr="004226CE">
              <w:rPr>
                <w:rFonts w:ascii="Arial" w:hAnsi="Arial" w:cs="Arial"/>
                <w:sz w:val="20"/>
                <w:szCs w:val="20"/>
              </w:rPr>
              <w:t>Kwota środków przyznanych na założenie działalności gospodarczej</w:t>
            </w:r>
          </w:p>
        </w:tc>
      </w:tr>
      <w:tr w:rsidR="00DB7332" w:rsidRPr="004226CE" w14:paraId="5716F478" w14:textId="77777777" w:rsidTr="00C41E47">
        <w:trPr>
          <w:trHeight w:val="118"/>
        </w:trPr>
        <w:tc>
          <w:tcPr>
            <w:tcW w:w="320" w:type="pct"/>
          </w:tcPr>
          <w:p w14:paraId="160BD9B5" w14:textId="7F2F7333"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3</w:t>
            </w:r>
          </w:p>
        </w:tc>
        <w:tc>
          <w:tcPr>
            <w:tcW w:w="4680" w:type="pct"/>
          </w:tcPr>
          <w:p w14:paraId="5FABA648" w14:textId="77777777" w:rsidR="00DB7332" w:rsidRPr="004226CE" w:rsidRDefault="00DB7332">
            <w:pPr>
              <w:jc w:val="both"/>
              <w:rPr>
                <w:rFonts w:ascii="Arial" w:hAnsi="Arial" w:cs="Arial"/>
                <w:sz w:val="20"/>
                <w:szCs w:val="20"/>
              </w:rPr>
            </w:pPr>
            <w:r w:rsidRPr="004226CE">
              <w:rPr>
                <w:rFonts w:ascii="Arial" w:hAnsi="Arial" w:cs="Arial"/>
                <w:sz w:val="20"/>
                <w:szCs w:val="20"/>
              </w:rPr>
              <w:t>PKD założonej działalności gospodarczej</w:t>
            </w:r>
          </w:p>
        </w:tc>
      </w:tr>
      <w:tr w:rsidR="00DB7332" w:rsidRPr="004226CE" w14:paraId="4CB28445" w14:textId="77777777" w:rsidTr="00C41E47">
        <w:trPr>
          <w:trHeight w:val="118"/>
        </w:trPr>
        <w:tc>
          <w:tcPr>
            <w:tcW w:w="320" w:type="pct"/>
          </w:tcPr>
          <w:p w14:paraId="26AD710B" w14:textId="7A24D027"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4</w:t>
            </w:r>
          </w:p>
        </w:tc>
        <w:tc>
          <w:tcPr>
            <w:tcW w:w="4680" w:type="pct"/>
          </w:tcPr>
          <w:p w14:paraId="66D6777A" w14:textId="73335B57" w:rsidR="00DB7332" w:rsidRPr="004226CE" w:rsidRDefault="00DB7332">
            <w:pPr>
              <w:jc w:val="both"/>
              <w:rPr>
                <w:rFonts w:ascii="Arial" w:hAnsi="Arial" w:cs="Arial"/>
                <w:sz w:val="20"/>
                <w:szCs w:val="20"/>
              </w:rPr>
            </w:pPr>
            <w:r w:rsidRPr="004226CE">
              <w:rPr>
                <w:rFonts w:ascii="Arial" w:hAnsi="Arial" w:cs="Arial"/>
                <w:sz w:val="20"/>
                <w:szCs w:val="20"/>
              </w:rPr>
              <w:t>Osoba należąca do mniejszości narodowej lub etnicznej, mi</w:t>
            </w:r>
            <w:r w:rsidR="00761B91" w:rsidRPr="004226CE">
              <w:rPr>
                <w:rFonts w:ascii="Arial" w:hAnsi="Arial" w:cs="Arial"/>
                <w:sz w:val="20"/>
                <w:szCs w:val="20"/>
              </w:rPr>
              <w:t>grant, osoba obcego pochodzenia</w:t>
            </w:r>
          </w:p>
        </w:tc>
      </w:tr>
      <w:tr w:rsidR="00DB7332" w:rsidRPr="004226CE" w14:paraId="1CD79F53" w14:textId="77777777" w:rsidTr="00C41E47">
        <w:trPr>
          <w:trHeight w:val="118"/>
        </w:trPr>
        <w:tc>
          <w:tcPr>
            <w:tcW w:w="320" w:type="pct"/>
          </w:tcPr>
          <w:p w14:paraId="77893C0E" w14:textId="0AC3949B"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5</w:t>
            </w:r>
          </w:p>
        </w:tc>
        <w:tc>
          <w:tcPr>
            <w:tcW w:w="4680" w:type="pct"/>
          </w:tcPr>
          <w:p w14:paraId="66D1E1FD" w14:textId="12591BE2" w:rsidR="00DB7332" w:rsidRPr="004226CE" w:rsidRDefault="00DB7332">
            <w:pPr>
              <w:jc w:val="both"/>
              <w:rPr>
                <w:rFonts w:ascii="Arial" w:hAnsi="Arial" w:cs="Arial"/>
                <w:sz w:val="20"/>
                <w:szCs w:val="20"/>
              </w:rPr>
            </w:pPr>
            <w:r w:rsidRPr="004226CE">
              <w:rPr>
                <w:rFonts w:ascii="Arial" w:hAnsi="Arial" w:cs="Arial"/>
                <w:sz w:val="20"/>
                <w:szCs w:val="20"/>
              </w:rPr>
              <w:t>Osoba bezdomna lub dotknięta wyk</w:t>
            </w:r>
            <w:r w:rsidR="00761B91" w:rsidRPr="004226CE">
              <w:rPr>
                <w:rFonts w:ascii="Arial" w:hAnsi="Arial" w:cs="Arial"/>
                <w:sz w:val="20"/>
                <w:szCs w:val="20"/>
              </w:rPr>
              <w:t>luczeniem z dostępu do mieszkań</w:t>
            </w:r>
          </w:p>
        </w:tc>
      </w:tr>
      <w:tr w:rsidR="00DB7332" w:rsidRPr="004226CE" w14:paraId="22D89215" w14:textId="77777777" w:rsidTr="00C41E47">
        <w:trPr>
          <w:trHeight w:val="118"/>
        </w:trPr>
        <w:tc>
          <w:tcPr>
            <w:tcW w:w="320" w:type="pct"/>
          </w:tcPr>
          <w:p w14:paraId="1707E2A9" w14:textId="4B32E251" w:rsidR="00DB7332" w:rsidRPr="004226CE" w:rsidRDefault="00382B9F">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6</w:t>
            </w:r>
          </w:p>
        </w:tc>
        <w:tc>
          <w:tcPr>
            <w:tcW w:w="4680" w:type="pct"/>
          </w:tcPr>
          <w:p w14:paraId="248F2704" w14:textId="39F78542" w:rsidR="00DB7332" w:rsidRPr="004226CE" w:rsidRDefault="00761B91">
            <w:pPr>
              <w:jc w:val="both"/>
              <w:rPr>
                <w:rFonts w:ascii="Arial" w:hAnsi="Arial" w:cs="Arial"/>
                <w:sz w:val="20"/>
                <w:szCs w:val="20"/>
              </w:rPr>
            </w:pPr>
            <w:r w:rsidRPr="004226CE">
              <w:rPr>
                <w:rFonts w:ascii="Arial" w:hAnsi="Arial" w:cs="Arial"/>
                <w:sz w:val="20"/>
                <w:szCs w:val="20"/>
              </w:rPr>
              <w:t>Osoba z niepełnosprawnościami</w:t>
            </w:r>
          </w:p>
        </w:tc>
      </w:tr>
      <w:tr w:rsidR="00DB7332" w:rsidRPr="004226CE" w14:paraId="1C5C6672" w14:textId="77777777" w:rsidTr="00C41E47">
        <w:trPr>
          <w:trHeight w:val="118"/>
        </w:trPr>
        <w:tc>
          <w:tcPr>
            <w:tcW w:w="320" w:type="pct"/>
          </w:tcPr>
          <w:p w14:paraId="64AB5C9F" w14:textId="024CE43E" w:rsidR="00DB7332" w:rsidRPr="004226CE" w:rsidRDefault="00734EBC">
            <w:pPr>
              <w:jc w:val="both"/>
              <w:rPr>
                <w:rFonts w:ascii="Arial" w:hAnsi="Arial" w:cs="Arial"/>
                <w:sz w:val="20"/>
                <w:szCs w:val="20"/>
              </w:rPr>
            </w:pPr>
            <w:r>
              <w:rPr>
                <w:rFonts w:ascii="Arial" w:hAnsi="Arial" w:cs="Arial"/>
                <w:sz w:val="20"/>
                <w:szCs w:val="20"/>
              </w:rPr>
              <w:t>3</w:t>
            </w:r>
            <w:r w:rsidR="00DB4595">
              <w:rPr>
                <w:rFonts w:ascii="Arial" w:hAnsi="Arial" w:cs="Arial"/>
                <w:sz w:val="20"/>
                <w:szCs w:val="20"/>
              </w:rPr>
              <w:t>7</w:t>
            </w:r>
          </w:p>
        </w:tc>
        <w:tc>
          <w:tcPr>
            <w:tcW w:w="4680" w:type="pct"/>
          </w:tcPr>
          <w:p w14:paraId="1D0D254B" w14:textId="4D02853D" w:rsidR="00DB7332" w:rsidRPr="004226CE" w:rsidRDefault="00DB7332">
            <w:pPr>
              <w:jc w:val="both"/>
              <w:rPr>
                <w:rFonts w:ascii="Arial" w:hAnsi="Arial" w:cs="Arial"/>
                <w:sz w:val="20"/>
                <w:szCs w:val="20"/>
              </w:rPr>
            </w:pPr>
            <w:r w:rsidRPr="004226CE">
              <w:rPr>
                <w:rFonts w:ascii="Arial" w:hAnsi="Arial" w:cs="Arial"/>
                <w:sz w:val="20"/>
                <w:szCs w:val="20"/>
              </w:rPr>
              <w:t>Osoba w innej niekorzystnej sytuacji społecznej</w:t>
            </w:r>
            <w:r w:rsidR="00761B91" w:rsidRPr="004226CE">
              <w:rPr>
                <w:rFonts w:ascii="Arial" w:hAnsi="Arial" w:cs="Arial"/>
                <w:sz w:val="20"/>
                <w:szCs w:val="20"/>
              </w:rPr>
              <w:t xml:space="preserve"> (innej niż wymienione powyżej)</w:t>
            </w:r>
          </w:p>
        </w:tc>
      </w:tr>
    </w:tbl>
    <w:p w14:paraId="2C91A041" w14:textId="77777777" w:rsidR="00BC6668" w:rsidRPr="004226CE" w:rsidRDefault="00BC6668" w:rsidP="00761B91">
      <w:pPr>
        <w:spacing w:after="60"/>
        <w:jc w:val="both"/>
        <w:rPr>
          <w:rFonts w:ascii="Arial" w:hAnsi="Arial" w:cs="Arial"/>
          <w:sz w:val="20"/>
          <w:szCs w:val="20"/>
        </w:rPr>
      </w:pPr>
    </w:p>
    <w:p w14:paraId="12A1C225" w14:textId="77777777" w:rsidR="00761B91" w:rsidRPr="004226CE" w:rsidRDefault="00761B91" w:rsidP="00761B91">
      <w:pPr>
        <w:spacing w:after="60"/>
        <w:jc w:val="both"/>
        <w:rPr>
          <w:rFonts w:ascii="Arial" w:hAnsi="Arial" w:cs="Arial"/>
          <w:sz w:val="20"/>
          <w:szCs w:val="20"/>
        </w:rPr>
      </w:pPr>
    </w:p>
    <w:p w14:paraId="62A1B9F7" w14:textId="77777777" w:rsidR="00761B91" w:rsidRPr="004226CE" w:rsidRDefault="00761B91" w:rsidP="00761B91">
      <w:pPr>
        <w:spacing w:after="60"/>
        <w:jc w:val="both"/>
        <w:rPr>
          <w:rFonts w:ascii="Arial" w:hAnsi="Arial" w:cs="Arial"/>
          <w:sz w:val="20"/>
          <w:szCs w:val="20"/>
        </w:rPr>
      </w:pPr>
    </w:p>
    <w:p w14:paraId="71681F3B" w14:textId="77777777" w:rsidR="00761B91" w:rsidRPr="004226CE" w:rsidRDefault="00761B91" w:rsidP="00761B91">
      <w:pPr>
        <w:spacing w:after="60"/>
        <w:jc w:val="both"/>
        <w:rPr>
          <w:rFonts w:ascii="Arial" w:hAnsi="Arial" w:cs="Arial"/>
          <w:sz w:val="20"/>
          <w:szCs w:val="20"/>
        </w:rPr>
      </w:pPr>
    </w:p>
    <w:p w14:paraId="69BD96EF" w14:textId="111B59F2" w:rsidR="00BC6668" w:rsidRPr="00E3595F" w:rsidRDefault="00BC6668" w:rsidP="0081330A">
      <w:pPr>
        <w:pStyle w:val="Akapitzlist"/>
        <w:numPr>
          <w:ilvl w:val="0"/>
          <w:numId w:val="91"/>
        </w:numPr>
        <w:suppressAutoHyphens w:val="0"/>
        <w:jc w:val="both"/>
        <w:rPr>
          <w:rFonts w:ascii="Arial" w:hAnsi="Arial" w:cs="Arial"/>
          <w:b/>
          <w:bCs/>
          <w:sz w:val="20"/>
          <w:szCs w:val="20"/>
        </w:rPr>
      </w:pPr>
      <w:r w:rsidRPr="00E3595F">
        <w:rPr>
          <w:rFonts w:ascii="Arial" w:hAnsi="Arial" w:cs="Arial"/>
          <w:b/>
          <w:bCs/>
          <w:sz w:val="20"/>
          <w:szCs w:val="20"/>
        </w:rPr>
        <w:t xml:space="preserve">Dane pracowników zaangażowanych w przygotowanie i realizację </w:t>
      </w:r>
      <w:r w:rsidR="00C336CE" w:rsidRPr="00E3595F">
        <w:rPr>
          <w:rFonts w:ascii="Arial" w:hAnsi="Arial" w:cs="Arial"/>
          <w:b/>
          <w:sz w:val="20"/>
          <w:szCs w:val="20"/>
        </w:rPr>
        <w:t>P</w:t>
      </w:r>
      <w:r w:rsidRPr="00E3595F">
        <w:rPr>
          <w:rFonts w:ascii="Arial" w:hAnsi="Arial" w:cs="Arial"/>
          <w:b/>
          <w:bCs/>
          <w:sz w:val="20"/>
          <w:szCs w:val="20"/>
        </w:rPr>
        <w:t xml:space="preserve">rojektów, oraz dane pracowników instytucji zaangażowanych we wdrażanie Regionalnego Programu Operacyjnego Województwa Łódzkiego na lata 2014 2020, którzy zajmują się obsługą </w:t>
      </w:r>
      <w:r w:rsidR="00C336CE" w:rsidRPr="00E3595F">
        <w:rPr>
          <w:rFonts w:ascii="Arial" w:hAnsi="Arial" w:cs="Arial"/>
          <w:b/>
          <w:sz w:val="20"/>
          <w:szCs w:val="20"/>
        </w:rPr>
        <w:t>P</w:t>
      </w:r>
      <w:r w:rsidRPr="00E3595F">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603FE3DF" w14:textId="77777777" w:rsidTr="00DB7332">
        <w:tc>
          <w:tcPr>
            <w:tcW w:w="266" w:type="pct"/>
          </w:tcPr>
          <w:p w14:paraId="29543554"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1E8E9D93"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07309D94" w14:textId="77777777" w:rsidTr="00DB7332">
        <w:tc>
          <w:tcPr>
            <w:tcW w:w="266" w:type="pct"/>
          </w:tcPr>
          <w:p w14:paraId="0E15C931"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74D414D8"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2AFBE537" w14:textId="77777777" w:rsidTr="00DB7332">
        <w:tc>
          <w:tcPr>
            <w:tcW w:w="266" w:type="pct"/>
          </w:tcPr>
          <w:p w14:paraId="6F19FB06"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2C0013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149683DB" w14:textId="77777777" w:rsidTr="00DB7332">
        <w:tc>
          <w:tcPr>
            <w:tcW w:w="266" w:type="pct"/>
          </w:tcPr>
          <w:p w14:paraId="1C952BF9"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21C4C3C1"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63FBF896" w14:textId="77777777" w:rsidTr="00DB7332">
        <w:tc>
          <w:tcPr>
            <w:tcW w:w="266" w:type="pct"/>
          </w:tcPr>
          <w:p w14:paraId="6D4D19A2"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41DD5B14" w14:textId="77777777" w:rsidR="00BC6668" w:rsidRPr="004226CE" w:rsidRDefault="00BC6668">
            <w:pPr>
              <w:jc w:val="both"/>
              <w:rPr>
                <w:rFonts w:ascii="Arial" w:hAnsi="Arial" w:cs="Arial"/>
                <w:sz w:val="20"/>
                <w:szCs w:val="20"/>
              </w:rPr>
            </w:pPr>
            <w:r w:rsidRPr="004226CE">
              <w:rPr>
                <w:rFonts w:ascii="Arial" w:hAnsi="Arial" w:cs="Arial"/>
                <w:sz w:val="20"/>
                <w:szCs w:val="20"/>
              </w:rPr>
              <w:t>Rodzaj użytkownika</w:t>
            </w:r>
          </w:p>
        </w:tc>
      </w:tr>
      <w:tr w:rsidR="00BC6668" w:rsidRPr="004226CE" w14:paraId="7F43C8BC" w14:textId="77777777" w:rsidTr="00DB7332">
        <w:tc>
          <w:tcPr>
            <w:tcW w:w="266" w:type="pct"/>
          </w:tcPr>
          <w:p w14:paraId="547C890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48A1B90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Miejsce pracy </w:t>
            </w:r>
          </w:p>
        </w:tc>
      </w:tr>
      <w:tr w:rsidR="00BC6668" w:rsidRPr="004226CE" w14:paraId="7BE1A4BB" w14:textId="77777777" w:rsidTr="00DB7332">
        <w:tc>
          <w:tcPr>
            <w:tcW w:w="266" w:type="pct"/>
          </w:tcPr>
          <w:p w14:paraId="6678BEEB"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141297E" w14:textId="77777777" w:rsidR="00BC6668" w:rsidRPr="004226CE" w:rsidRDefault="00BC6668">
            <w:pPr>
              <w:jc w:val="both"/>
              <w:rPr>
                <w:rFonts w:ascii="Arial" w:hAnsi="Arial" w:cs="Arial"/>
                <w:sz w:val="20"/>
                <w:szCs w:val="20"/>
              </w:rPr>
            </w:pPr>
            <w:r w:rsidRPr="004226CE">
              <w:rPr>
                <w:rFonts w:ascii="Arial" w:hAnsi="Arial" w:cs="Arial"/>
                <w:sz w:val="20"/>
                <w:szCs w:val="20"/>
              </w:rPr>
              <w:t>Numer telefonu</w:t>
            </w:r>
          </w:p>
        </w:tc>
      </w:tr>
      <w:tr w:rsidR="00BC6668" w:rsidRPr="004226CE" w14:paraId="79DF21B0" w14:textId="77777777" w:rsidTr="00DB7332">
        <w:tc>
          <w:tcPr>
            <w:tcW w:w="266" w:type="pct"/>
          </w:tcPr>
          <w:p w14:paraId="1A799199"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4D35134" w14:textId="77777777" w:rsidR="00BC6668" w:rsidRPr="004226CE" w:rsidRDefault="00C336CE" w:rsidP="00C336CE">
            <w:pPr>
              <w:jc w:val="both"/>
              <w:rPr>
                <w:rFonts w:ascii="Arial" w:hAnsi="Arial" w:cs="Arial"/>
                <w:sz w:val="20"/>
                <w:szCs w:val="20"/>
              </w:rPr>
            </w:pPr>
            <w:r w:rsidRPr="004226CE">
              <w:rPr>
                <w:rFonts w:ascii="Arial" w:hAnsi="Arial" w:cs="Arial"/>
                <w:sz w:val="20"/>
                <w:szCs w:val="20"/>
              </w:rPr>
              <w:t>Nazwa W</w:t>
            </w:r>
            <w:r w:rsidR="00BC6668" w:rsidRPr="004226CE">
              <w:rPr>
                <w:rFonts w:ascii="Arial" w:hAnsi="Arial" w:cs="Arial"/>
                <w:sz w:val="20"/>
                <w:szCs w:val="20"/>
              </w:rPr>
              <w:t>nioskodawcy/</w:t>
            </w:r>
            <w:r w:rsidRPr="004226CE">
              <w:rPr>
                <w:rFonts w:ascii="Arial" w:hAnsi="Arial" w:cs="Arial"/>
                <w:sz w:val="20"/>
                <w:szCs w:val="20"/>
              </w:rPr>
              <w:t>B</w:t>
            </w:r>
            <w:r w:rsidR="00BC6668" w:rsidRPr="004226CE">
              <w:rPr>
                <w:rFonts w:ascii="Arial" w:hAnsi="Arial" w:cs="Arial"/>
                <w:sz w:val="20"/>
                <w:szCs w:val="20"/>
              </w:rPr>
              <w:t>eneficjenta</w:t>
            </w:r>
          </w:p>
        </w:tc>
      </w:tr>
      <w:tr w:rsidR="00852443" w:rsidRPr="004226CE" w14:paraId="6AB4E37D" w14:textId="77777777" w:rsidTr="00DB7332">
        <w:tc>
          <w:tcPr>
            <w:tcW w:w="266" w:type="pct"/>
          </w:tcPr>
          <w:p w14:paraId="25EF218C" w14:textId="126274BE" w:rsidR="00852443" w:rsidRPr="004226CE" w:rsidRDefault="00852443" w:rsidP="00852443">
            <w:pPr>
              <w:jc w:val="both"/>
              <w:rPr>
                <w:rFonts w:ascii="Arial" w:hAnsi="Arial" w:cs="Arial"/>
                <w:sz w:val="20"/>
                <w:szCs w:val="20"/>
              </w:rPr>
            </w:pPr>
            <w:r>
              <w:rPr>
                <w:rFonts w:ascii="Arial" w:hAnsi="Arial" w:cs="Arial"/>
                <w:sz w:val="20"/>
                <w:szCs w:val="20"/>
              </w:rPr>
              <w:t>9</w:t>
            </w:r>
          </w:p>
        </w:tc>
        <w:tc>
          <w:tcPr>
            <w:tcW w:w="4734" w:type="pct"/>
          </w:tcPr>
          <w:p w14:paraId="61E6B4D9" w14:textId="3F1E20BA" w:rsidR="00852443" w:rsidRPr="004226CE" w:rsidRDefault="00852443" w:rsidP="00852443">
            <w:pPr>
              <w:jc w:val="both"/>
              <w:rPr>
                <w:rFonts w:ascii="Arial" w:hAnsi="Arial" w:cs="Arial"/>
                <w:sz w:val="20"/>
                <w:szCs w:val="20"/>
              </w:rPr>
            </w:pPr>
            <w:r>
              <w:rPr>
                <w:rFonts w:ascii="Arial" w:hAnsi="Arial" w:cs="Arial"/>
                <w:sz w:val="20"/>
                <w:szCs w:val="20"/>
              </w:rPr>
              <w:t>Kraj</w:t>
            </w:r>
          </w:p>
        </w:tc>
      </w:tr>
      <w:tr w:rsidR="00852443" w14:paraId="32508AD4" w14:textId="77777777" w:rsidTr="00A85496">
        <w:tblPrEx>
          <w:tblLook w:val="0000" w:firstRow="0" w:lastRow="0" w:firstColumn="0" w:lastColumn="0" w:noHBand="0" w:noVBand="0"/>
        </w:tblPrEx>
        <w:tc>
          <w:tcPr>
            <w:tcW w:w="266" w:type="pct"/>
          </w:tcPr>
          <w:p w14:paraId="69FFAD0D" w14:textId="56EABCA8" w:rsidR="00852443" w:rsidRDefault="00852443" w:rsidP="00852443">
            <w:pPr>
              <w:jc w:val="both"/>
              <w:rPr>
                <w:rFonts w:ascii="Arial" w:hAnsi="Arial" w:cs="Arial"/>
                <w:sz w:val="20"/>
                <w:szCs w:val="20"/>
              </w:rPr>
            </w:pPr>
            <w:r>
              <w:rPr>
                <w:rFonts w:ascii="Arial" w:hAnsi="Arial" w:cs="Arial"/>
                <w:sz w:val="20"/>
                <w:szCs w:val="20"/>
              </w:rPr>
              <w:t>10</w:t>
            </w:r>
          </w:p>
        </w:tc>
        <w:tc>
          <w:tcPr>
            <w:tcW w:w="4734" w:type="pct"/>
          </w:tcPr>
          <w:p w14:paraId="109EAC9C" w14:textId="06546A7A" w:rsidR="00852443" w:rsidRDefault="00852443" w:rsidP="00852443">
            <w:pPr>
              <w:jc w:val="both"/>
              <w:rPr>
                <w:rFonts w:ascii="Arial" w:hAnsi="Arial" w:cs="Arial"/>
                <w:sz w:val="20"/>
                <w:szCs w:val="20"/>
              </w:rPr>
            </w:pPr>
            <w:r>
              <w:rPr>
                <w:rFonts w:ascii="Arial" w:hAnsi="Arial" w:cs="Arial"/>
                <w:sz w:val="20"/>
                <w:szCs w:val="20"/>
              </w:rPr>
              <w:t>Pesel</w:t>
            </w:r>
          </w:p>
        </w:tc>
      </w:tr>
    </w:tbl>
    <w:p w14:paraId="4862D98F" w14:textId="77777777" w:rsidR="00761B91" w:rsidRPr="004226CE" w:rsidRDefault="00761B91" w:rsidP="00761B91">
      <w:pPr>
        <w:suppressAutoHyphens w:val="0"/>
        <w:spacing w:after="0"/>
        <w:jc w:val="both"/>
        <w:rPr>
          <w:rFonts w:ascii="Arial" w:hAnsi="Arial" w:cs="Arial"/>
          <w:b/>
          <w:bCs/>
          <w:sz w:val="20"/>
          <w:szCs w:val="20"/>
        </w:rPr>
      </w:pPr>
    </w:p>
    <w:p w14:paraId="582BA27C" w14:textId="61564199" w:rsidR="00BC6668" w:rsidRPr="00E3595F" w:rsidRDefault="00BC6668" w:rsidP="0081330A">
      <w:pPr>
        <w:pStyle w:val="Akapitzlist"/>
        <w:numPr>
          <w:ilvl w:val="0"/>
          <w:numId w:val="91"/>
        </w:numPr>
        <w:suppressAutoHyphens w:val="0"/>
        <w:jc w:val="both"/>
        <w:rPr>
          <w:rFonts w:ascii="Arial" w:hAnsi="Arial" w:cs="Arial"/>
          <w:b/>
          <w:bCs/>
          <w:sz w:val="20"/>
          <w:szCs w:val="20"/>
        </w:rPr>
      </w:pPr>
      <w:r w:rsidRPr="00E3595F">
        <w:rPr>
          <w:rFonts w:ascii="Arial" w:hAnsi="Arial" w:cs="Arial"/>
          <w:b/>
          <w:bCs/>
          <w:sz w:val="20"/>
          <w:szCs w:val="20"/>
        </w:rPr>
        <w:t xml:space="preserve"> Dane dotyczące personelu projektu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4C889592" w14:textId="77777777" w:rsidTr="00DB7332">
        <w:tc>
          <w:tcPr>
            <w:tcW w:w="266" w:type="pct"/>
          </w:tcPr>
          <w:p w14:paraId="1D054751"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6E8DAF3C"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524F2CF8" w14:textId="77777777" w:rsidTr="00DB7332">
        <w:tc>
          <w:tcPr>
            <w:tcW w:w="266" w:type="pct"/>
          </w:tcPr>
          <w:p w14:paraId="2EDED6C9"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35E2A135"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43EAFAAB" w14:textId="77777777" w:rsidTr="00DB7332">
        <w:tc>
          <w:tcPr>
            <w:tcW w:w="266" w:type="pct"/>
          </w:tcPr>
          <w:p w14:paraId="427D0135"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50A4234C"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2944DAAD" w14:textId="77777777" w:rsidTr="00DB7332">
        <w:tc>
          <w:tcPr>
            <w:tcW w:w="266" w:type="pct"/>
          </w:tcPr>
          <w:p w14:paraId="289F46B8"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0168B719" w14:textId="77777777" w:rsidR="00BC6668" w:rsidRPr="004226CE" w:rsidRDefault="00BC6668">
            <w:pPr>
              <w:jc w:val="both"/>
              <w:rPr>
                <w:rFonts w:ascii="Arial" w:hAnsi="Arial" w:cs="Arial"/>
                <w:sz w:val="20"/>
                <w:szCs w:val="20"/>
              </w:rPr>
            </w:pPr>
            <w:r w:rsidRPr="004226CE">
              <w:rPr>
                <w:rFonts w:ascii="Arial" w:hAnsi="Arial" w:cs="Arial"/>
                <w:sz w:val="20"/>
                <w:szCs w:val="20"/>
              </w:rPr>
              <w:t>Kraj</w:t>
            </w:r>
          </w:p>
        </w:tc>
      </w:tr>
      <w:tr w:rsidR="00BC6668" w:rsidRPr="004226CE" w14:paraId="4194E07B" w14:textId="77777777" w:rsidTr="00DB7332">
        <w:tc>
          <w:tcPr>
            <w:tcW w:w="266" w:type="pct"/>
          </w:tcPr>
          <w:p w14:paraId="5185F936"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1BB67435" w14:textId="77777777" w:rsidR="00BC6668" w:rsidRPr="004226CE" w:rsidRDefault="00BC6668">
            <w:pPr>
              <w:jc w:val="both"/>
              <w:rPr>
                <w:rFonts w:ascii="Arial" w:hAnsi="Arial" w:cs="Arial"/>
                <w:sz w:val="20"/>
                <w:szCs w:val="20"/>
              </w:rPr>
            </w:pPr>
            <w:r w:rsidRPr="004226CE">
              <w:rPr>
                <w:rFonts w:ascii="Arial" w:hAnsi="Arial" w:cs="Arial"/>
                <w:sz w:val="20"/>
                <w:szCs w:val="20"/>
              </w:rPr>
              <w:t>PESEL</w:t>
            </w:r>
          </w:p>
        </w:tc>
      </w:tr>
      <w:tr w:rsidR="00BC6668" w:rsidRPr="004226CE" w14:paraId="26878F88" w14:textId="77777777" w:rsidTr="00DB7332">
        <w:tc>
          <w:tcPr>
            <w:tcW w:w="266" w:type="pct"/>
          </w:tcPr>
          <w:p w14:paraId="0774B69D"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238E560A"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Forma zaangażowania </w:t>
            </w:r>
          </w:p>
        </w:tc>
      </w:tr>
      <w:tr w:rsidR="00BC6668" w:rsidRPr="004226CE" w14:paraId="2C4B8379" w14:textId="77777777" w:rsidTr="00DB7332">
        <w:tc>
          <w:tcPr>
            <w:tcW w:w="266" w:type="pct"/>
          </w:tcPr>
          <w:p w14:paraId="399A1C57"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683DF777"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Okres zaangażowania w </w:t>
            </w:r>
            <w:r w:rsidR="00C336CE" w:rsidRPr="004226CE">
              <w:rPr>
                <w:rFonts w:ascii="Arial" w:hAnsi="Arial" w:cs="Arial"/>
                <w:sz w:val="20"/>
                <w:szCs w:val="20"/>
              </w:rPr>
              <w:t>P</w:t>
            </w:r>
            <w:r w:rsidRPr="004226CE">
              <w:rPr>
                <w:rFonts w:ascii="Arial" w:hAnsi="Arial" w:cs="Arial"/>
                <w:sz w:val="20"/>
                <w:szCs w:val="20"/>
              </w:rPr>
              <w:t>rojekcie</w:t>
            </w:r>
          </w:p>
        </w:tc>
      </w:tr>
      <w:tr w:rsidR="00BC6668" w:rsidRPr="004226CE" w14:paraId="416892B1" w14:textId="77777777" w:rsidTr="00DB7332">
        <w:tc>
          <w:tcPr>
            <w:tcW w:w="266" w:type="pct"/>
          </w:tcPr>
          <w:p w14:paraId="67FF7A5E" w14:textId="77777777" w:rsidR="00BC6668" w:rsidRPr="004226CE" w:rsidRDefault="00BC6668">
            <w:pPr>
              <w:jc w:val="both"/>
              <w:rPr>
                <w:rFonts w:ascii="Arial" w:hAnsi="Arial" w:cs="Arial"/>
                <w:sz w:val="20"/>
                <w:szCs w:val="20"/>
              </w:rPr>
            </w:pPr>
            <w:r w:rsidRPr="004226CE">
              <w:rPr>
                <w:rFonts w:ascii="Arial" w:hAnsi="Arial" w:cs="Arial"/>
                <w:sz w:val="20"/>
                <w:szCs w:val="20"/>
              </w:rPr>
              <w:t>7</w:t>
            </w:r>
          </w:p>
        </w:tc>
        <w:tc>
          <w:tcPr>
            <w:tcW w:w="4734" w:type="pct"/>
          </w:tcPr>
          <w:p w14:paraId="4F0657F1" w14:textId="77777777" w:rsidR="00BC6668" w:rsidRPr="004226CE" w:rsidRDefault="00BC6668">
            <w:pPr>
              <w:jc w:val="both"/>
              <w:rPr>
                <w:rFonts w:ascii="Arial" w:hAnsi="Arial" w:cs="Arial"/>
                <w:sz w:val="20"/>
                <w:szCs w:val="20"/>
              </w:rPr>
            </w:pPr>
            <w:r w:rsidRPr="004226CE">
              <w:rPr>
                <w:rFonts w:ascii="Arial" w:hAnsi="Arial" w:cs="Arial"/>
                <w:sz w:val="20"/>
                <w:szCs w:val="20"/>
              </w:rPr>
              <w:t>Wymiar czasu pracy</w:t>
            </w:r>
          </w:p>
        </w:tc>
      </w:tr>
      <w:tr w:rsidR="00BC6668" w:rsidRPr="004226CE" w14:paraId="3533785E" w14:textId="77777777" w:rsidTr="00DB7332">
        <w:tc>
          <w:tcPr>
            <w:tcW w:w="266" w:type="pct"/>
          </w:tcPr>
          <w:p w14:paraId="63D0577B" w14:textId="77777777" w:rsidR="00BC6668" w:rsidRPr="004226CE" w:rsidRDefault="00BC6668">
            <w:pPr>
              <w:jc w:val="both"/>
              <w:rPr>
                <w:rFonts w:ascii="Arial" w:hAnsi="Arial" w:cs="Arial"/>
                <w:sz w:val="20"/>
                <w:szCs w:val="20"/>
              </w:rPr>
            </w:pPr>
            <w:r w:rsidRPr="004226CE">
              <w:rPr>
                <w:rFonts w:ascii="Arial" w:hAnsi="Arial" w:cs="Arial"/>
                <w:sz w:val="20"/>
                <w:szCs w:val="20"/>
              </w:rPr>
              <w:t>8</w:t>
            </w:r>
          </w:p>
        </w:tc>
        <w:tc>
          <w:tcPr>
            <w:tcW w:w="4734" w:type="pct"/>
          </w:tcPr>
          <w:p w14:paraId="4AB8F8F4" w14:textId="77777777" w:rsidR="00BC6668" w:rsidRPr="004226CE" w:rsidRDefault="00BC6668">
            <w:pPr>
              <w:jc w:val="both"/>
              <w:rPr>
                <w:rFonts w:ascii="Arial" w:hAnsi="Arial" w:cs="Arial"/>
                <w:sz w:val="20"/>
                <w:szCs w:val="20"/>
              </w:rPr>
            </w:pPr>
            <w:r w:rsidRPr="004226CE">
              <w:rPr>
                <w:rFonts w:ascii="Arial" w:hAnsi="Arial" w:cs="Arial"/>
                <w:sz w:val="20"/>
                <w:szCs w:val="20"/>
              </w:rPr>
              <w:t>Godziny czasu pracy</w:t>
            </w:r>
          </w:p>
        </w:tc>
      </w:tr>
      <w:tr w:rsidR="00BC6668" w:rsidRPr="004226CE" w14:paraId="304194A1" w14:textId="77777777" w:rsidTr="00DB7332">
        <w:tc>
          <w:tcPr>
            <w:tcW w:w="266" w:type="pct"/>
          </w:tcPr>
          <w:p w14:paraId="129D6BD1" w14:textId="77777777" w:rsidR="00BC6668" w:rsidRPr="004226CE" w:rsidRDefault="00BC6668">
            <w:pPr>
              <w:jc w:val="both"/>
              <w:rPr>
                <w:rFonts w:ascii="Arial" w:hAnsi="Arial" w:cs="Arial"/>
                <w:sz w:val="20"/>
                <w:szCs w:val="20"/>
              </w:rPr>
            </w:pPr>
            <w:r w:rsidRPr="004226CE">
              <w:rPr>
                <w:rFonts w:ascii="Arial" w:hAnsi="Arial" w:cs="Arial"/>
                <w:sz w:val="20"/>
                <w:szCs w:val="20"/>
              </w:rPr>
              <w:t>9</w:t>
            </w:r>
          </w:p>
        </w:tc>
        <w:tc>
          <w:tcPr>
            <w:tcW w:w="4734" w:type="pct"/>
          </w:tcPr>
          <w:p w14:paraId="3C3DF736" w14:textId="77777777" w:rsidR="00BC6668" w:rsidRPr="004226CE" w:rsidRDefault="00BC6668">
            <w:pPr>
              <w:jc w:val="both"/>
              <w:rPr>
                <w:rFonts w:ascii="Arial" w:hAnsi="Arial" w:cs="Arial"/>
                <w:sz w:val="20"/>
                <w:szCs w:val="20"/>
              </w:rPr>
            </w:pPr>
            <w:r w:rsidRPr="004226CE">
              <w:rPr>
                <w:rFonts w:ascii="Arial" w:hAnsi="Arial" w:cs="Arial"/>
                <w:sz w:val="20"/>
                <w:szCs w:val="20"/>
              </w:rPr>
              <w:t>Stanowisko</w:t>
            </w:r>
          </w:p>
        </w:tc>
      </w:tr>
      <w:tr w:rsidR="00BC6668" w:rsidRPr="004226CE" w14:paraId="1DD46168" w14:textId="77777777" w:rsidTr="00DB7332">
        <w:tc>
          <w:tcPr>
            <w:tcW w:w="266" w:type="pct"/>
          </w:tcPr>
          <w:p w14:paraId="5EEFBF4D" w14:textId="77777777" w:rsidR="00BC6668" w:rsidRPr="004226CE" w:rsidRDefault="00BC6668">
            <w:pPr>
              <w:jc w:val="both"/>
              <w:rPr>
                <w:rFonts w:ascii="Arial" w:hAnsi="Arial" w:cs="Arial"/>
                <w:sz w:val="20"/>
                <w:szCs w:val="20"/>
              </w:rPr>
            </w:pPr>
            <w:r w:rsidRPr="004226CE">
              <w:rPr>
                <w:rFonts w:ascii="Arial" w:hAnsi="Arial" w:cs="Arial"/>
                <w:sz w:val="20"/>
                <w:szCs w:val="20"/>
              </w:rPr>
              <w:t>10</w:t>
            </w:r>
          </w:p>
        </w:tc>
        <w:tc>
          <w:tcPr>
            <w:tcW w:w="4734" w:type="pct"/>
          </w:tcPr>
          <w:p w14:paraId="2E8ACC82"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Data zaangażowania w </w:t>
            </w:r>
            <w:r w:rsidR="00C336CE" w:rsidRPr="004226CE">
              <w:rPr>
                <w:rFonts w:ascii="Arial" w:hAnsi="Arial" w:cs="Arial"/>
                <w:sz w:val="20"/>
                <w:szCs w:val="20"/>
              </w:rPr>
              <w:t>P</w:t>
            </w:r>
            <w:r w:rsidRPr="004226CE">
              <w:rPr>
                <w:rFonts w:ascii="Arial" w:hAnsi="Arial" w:cs="Arial"/>
                <w:sz w:val="20"/>
                <w:szCs w:val="20"/>
              </w:rPr>
              <w:t>rojekcie</w:t>
            </w:r>
          </w:p>
        </w:tc>
      </w:tr>
      <w:tr w:rsidR="00852443" w:rsidRPr="004226CE" w14:paraId="3BBC2BC7" w14:textId="77777777" w:rsidTr="00DB7332">
        <w:tc>
          <w:tcPr>
            <w:tcW w:w="266" w:type="pct"/>
          </w:tcPr>
          <w:p w14:paraId="6BFB1BF8" w14:textId="73747B84" w:rsidR="00852443" w:rsidRPr="004226CE" w:rsidRDefault="00852443" w:rsidP="00852443">
            <w:pPr>
              <w:jc w:val="both"/>
              <w:rPr>
                <w:rFonts w:ascii="Arial" w:hAnsi="Arial" w:cs="Arial"/>
                <w:sz w:val="20"/>
                <w:szCs w:val="20"/>
              </w:rPr>
            </w:pPr>
            <w:r>
              <w:rPr>
                <w:rFonts w:ascii="Arial" w:hAnsi="Arial" w:cs="Arial"/>
                <w:sz w:val="20"/>
                <w:szCs w:val="20"/>
              </w:rPr>
              <w:t>11</w:t>
            </w:r>
          </w:p>
        </w:tc>
        <w:tc>
          <w:tcPr>
            <w:tcW w:w="4734" w:type="pct"/>
          </w:tcPr>
          <w:p w14:paraId="3A5734AA" w14:textId="77777777" w:rsidR="00852443" w:rsidRDefault="00852443" w:rsidP="00852443">
            <w:pPr>
              <w:jc w:val="both"/>
              <w:rPr>
                <w:rFonts w:ascii="Arial" w:hAnsi="Arial" w:cs="Arial"/>
                <w:sz w:val="20"/>
                <w:szCs w:val="20"/>
              </w:rPr>
            </w:pPr>
            <w:r>
              <w:rPr>
                <w:rFonts w:ascii="Arial" w:hAnsi="Arial" w:cs="Arial"/>
                <w:sz w:val="20"/>
                <w:szCs w:val="20"/>
              </w:rPr>
              <w:t>Adres:</w:t>
            </w:r>
          </w:p>
          <w:p w14:paraId="3E8C2624" w14:textId="77777777" w:rsidR="00852443" w:rsidRDefault="00852443" w:rsidP="00852443">
            <w:pPr>
              <w:jc w:val="both"/>
              <w:rPr>
                <w:rFonts w:ascii="Arial" w:hAnsi="Arial" w:cs="Arial"/>
                <w:sz w:val="20"/>
                <w:szCs w:val="20"/>
              </w:rPr>
            </w:pPr>
            <w:r>
              <w:rPr>
                <w:rFonts w:ascii="Arial" w:hAnsi="Arial" w:cs="Arial"/>
                <w:sz w:val="20"/>
                <w:szCs w:val="20"/>
              </w:rPr>
              <w:t>Ulica</w:t>
            </w:r>
          </w:p>
          <w:p w14:paraId="219FF864" w14:textId="77777777" w:rsidR="00852443" w:rsidRDefault="00852443" w:rsidP="00852443">
            <w:pPr>
              <w:jc w:val="both"/>
              <w:rPr>
                <w:rFonts w:ascii="Arial" w:hAnsi="Arial" w:cs="Arial"/>
                <w:sz w:val="20"/>
                <w:szCs w:val="20"/>
              </w:rPr>
            </w:pPr>
            <w:r>
              <w:rPr>
                <w:rFonts w:ascii="Arial" w:hAnsi="Arial" w:cs="Arial"/>
                <w:sz w:val="20"/>
                <w:szCs w:val="20"/>
              </w:rPr>
              <w:t>Nr budynku</w:t>
            </w:r>
          </w:p>
          <w:p w14:paraId="1108C87B" w14:textId="77777777" w:rsidR="00852443" w:rsidRDefault="00852443" w:rsidP="00852443">
            <w:pPr>
              <w:jc w:val="both"/>
              <w:rPr>
                <w:rFonts w:ascii="Arial" w:hAnsi="Arial" w:cs="Arial"/>
                <w:sz w:val="20"/>
                <w:szCs w:val="20"/>
              </w:rPr>
            </w:pPr>
            <w:r>
              <w:rPr>
                <w:rFonts w:ascii="Arial" w:hAnsi="Arial" w:cs="Arial"/>
                <w:sz w:val="20"/>
                <w:szCs w:val="20"/>
              </w:rPr>
              <w:t>Nr lokalu</w:t>
            </w:r>
          </w:p>
          <w:p w14:paraId="18FFDA59" w14:textId="77777777" w:rsidR="00852443" w:rsidRDefault="00852443" w:rsidP="00852443">
            <w:pPr>
              <w:jc w:val="both"/>
              <w:rPr>
                <w:rFonts w:ascii="Arial" w:hAnsi="Arial" w:cs="Arial"/>
                <w:sz w:val="20"/>
                <w:szCs w:val="20"/>
              </w:rPr>
            </w:pPr>
            <w:r>
              <w:rPr>
                <w:rFonts w:ascii="Arial" w:hAnsi="Arial" w:cs="Arial"/>
                <w:sz w:val="20"/>
                <w:szCs w:val="20"/>
              </w:rPr>
              <w:t>Kod pocztowy</w:t>
            </w:r>
          </w:p>
          <w:p w14:paraId="1B6CE5E4" w14:textId="2A683CA2" w:rsidR="00852443" w:rsidRPr="004226CE" w:rsidRDefault="00852443" w:rsidP="00852443">
            <w:pPr>
              <w:jc w:val="both"/>
              <w:rPr>
                <w:rFonts w:ascii="Arial" w:hAnsi="Arial" w:cs="Arial"/>
                <w:sz w:val="20"/>
                <w:szCs w:val="20"/>
              </w:rPr>
            </w:pPr>
            <w:r>
              <w:rPr>
                <w:rFonts w:ascii="Arial" w:hAnsi="Arial" w:cs="Arial"/>
                <w:sz w:val="20"/>
                <w:szCs w:val="20"/>
              </w:rPr>
              <w:t>Miejscowość</w:t>
            </w:r>
          </w:p>
        </w:tc>
      </w:tr>
      <w:tr w:rsidR="00852443" w14:paraId="3F4EBB0D" w14:textId="77777777" w:rsidTr="00A85496">
        <w:tblPrEx>
          <w:tblLook w:val="0000" w:firstRow="0" w:lastRow="0" w:firstColumn="0" w:lastColumn="0" w:noHBand="0" w:noVBand="0"/>
        </w:tblPrEx>
        <w:tc>
          <w:tcPr>
            <w:tcW w:w="266" w:type="pct"/>
          </w:tcPr>
          <w:p w14:paraId="41C6ACD4" w14:textId="4A6AB4D1" w:rsidR="00852443" w:rsidRDefault="00852443" w:rsidP="00852443">
            <w:pPr>
              <w:jc w:val="both"/>
              <w:rPr>
                <w:rFonts w:ascii="Arial" w:hAnsi="Arial" w:cs="Arial"/>
                <w:sz w:val="20"/>
                <w:szCs w:val="20"/>
              </w:rPr>
            </w:pPr>
            <w:r>
              <w:rPr>
                <w:rFonts w:ascii="Arial" w:hAnsi="Arial" w:cs="Arial"/>
                <w:sz w:val="20"/>
                <w:szCs w:val="20"/>
              </w:rPr>
              <w:t>12</w:t>
            </w:r>
          </w:p>
        </w:tc>
        <w:tc>
          <w:tcPr>
            <w:tcW w:w="4734" w:type="pct"/>
          </w:tcPr>
          <w:p w14:paraId="7DE1177B" w14:textId="7AA7A09F" w:rsidR="00852443" w:rsidRDefault="00852443" w:rsidP="00852443">
            <w:pPr>
              <w:jc w:val="both"/>
              <w:rPr>
                <w:rFonts w:ascii="Arial" w:hAnsi="Arial" w:cs="Arial"/>
                <w:sz w:val="20"/>
                <w:szCs w:val="20"/>
              </w:rPr>
            </w:pPr>
            <w:r>
              <w:rPr>
                <w:rFonts w:ascii="Arial" w:hAnsi="Arial" w:cs="Arial"/>
                <w:sz w:val="20"/>
                <w:szCs w:val="20"/>
              </w:rPr>
              <w:t>Nr rachunku bankowego</w:t>
            </w:r>
          </w:p>
        </w:tc>
      </w:tr>
      <w:tr w:rsidR="00852443" w14:paraId="18751B9D" w14:textId="77777777" w:rsidTr="00A85496">
        <w:tblPrEx>
          <w:tblLook w:val="0000" w:firstRow="0" w:lastRow="0" w:firstColumn="0" w:lastColumn="0" w:noHBand="0" w:noVBand="0"/>
        </w:tblPrEx>
        <w:tc>
          <w:tcPr>
            <w:tcW w:w="266" w:type="pct"/>
          </w:tcPr>
          <w:p w14:paraId="386587EC" w14:textId="5FB10C82" w:rsidR="00852443" w:rsidRDefault="00852443" w:rsidP="00852443">
            <w:pPr>
              <w:jc w:val="both"/>
              <w:rPr>
                <w:rFonts w:ascii="Arial" w:hAnsi="Arial" w:cs="Arial"/>
                <w:sz w:val="20"/>
                <w:szCs w:val="20"/>
              </w:rPr>
            </w:pPr>
            <w:r>
              <w:rPr>
                <w:rFonts w:ascii="Arial" w:hAnsi="Arial" w:cs="Arial"/>
                <w:sz w:val="20"/>
                <w:szCs w:val="20"/>
              </w:rPr>
              <w:t>13</w:t>
            </w:r>
          </w:p>
        </w:tc>
        <w:tc>
          <w:tcPr>
            <w:tcW w:w="4734" w:type="pct"/>
          </w:tcPr>
          <w:p w14:paraId="2A1C3DA1" w14:textId="2639B317" w:rsidR="00852443" w:rsidRDefault="00852443" w:rsidP="00852443">
            <w:pPr>
              <w:jc w:val="both"/>
              <w:rPr>
                <w:rFonts w:ascii="Arial" w:hAnsi="Arial" w:cs="Arial"/>
                <w:sz w:val="20"/>
                <w:szCs w:val="20"/>
              </w:rPr>
            </w:pPr>
            <w:r>
              <w:rPr>
                <w:rFonts w:ascii="Arial" w:hAnsi="Arial" w:cs="Arial"/>
                <w:sz w:val="20"/>
                <w:szCs w:val="20"/>
              </w:rPr>
              <w:t>Kwota wynagrodzenia</w:t>
            </w:r>
          </w:p>
        </w:tc>
      </w:tr>
    </w:tbl>
    <w:p w14:paraId="77A9A5E0" w14:textId="77777777" w:rsidR="00BC6668" w:rsidRPr="004226CE" w:rsidRDefault="00BC6668" w:rsidP="00761B91">
      <w:pPr>
        <w:spacing w:after="0"/>
        <w:jc w:val="right"/>
        <w:rPr>
          <w:rFonts w:ascii="Arial" w:hAnsi="Arial" w:cs="Arial"/>
          <w:sz w:val="20"/>
          <w:szCs w:val="20"/>
        </w:rPr>
      </w:pPr>
    </w:p>
    <w:p w14:paraId="424D6D13" w14:textId="451F7C9F" w:rsidR="00BC6668" w:rsidRPr="00E3595F" w:rsidRDefault="00BC6668" w:rsidP="0081330A">
      <w:pPr>
        <w:pStyle w:val="Akapitzlist"/>
        <w:numPr>
          <w:ilvl w:val="0"/>
          <w:numId w:val="91"/>
        </w:numPr>
        <w:suppressAutoHyphens w:val="0"/>
        <w:jc w:val="both"/>
        <w:rPr>
          <w:rFonts w:ascii="Arial" w:hAnsi="Arial" w:cs="Arial"/>
          <w:i/>
          <w:iCs/>
          <w:sz w:val="20"/>
          <w:szCs w:val="20"/>
        </w:rPr>
      </w:pPr>
      <w:r w:rsidRPr="00E3595F">
        <w:rPr>
          <w:rFonts w:ascii="Arial" w:hAnsi="Arial" w:cs="Arial"/>
          <w:b/>
          <w:bCs/>
          <w:sz w:val="20"/>
          <w:szCs w:val="20"/>
        </w:rPr>
        <w:t xml:space="preserve"> Uczestnicy szkoleń, konkursów i konferencji </w:t>
      </w:r>
      <w:r w:rsidRPr="00E3595F">
        <w:rPr>
          <w:rFonts w:ascii="Arial" w:hAnsi="Arial" w:cs="Arial"/>
          <w:sz w:val="20"/>
          <w:szCs w:val="20"/>
        </w:rPr>
        <w:t>(osoby biorące udz</w:t>
      </w:r>
      <w:r w:rsidR="002F00FB" w:rsidRPr="00E3595F">
        <w:rPr>
          <w:rFonts w:ascii="Arial" w:hAnsi="Arial" w:cs="Arial"/>
          <w:sz w:val="20"/>
          <w:szCs w:val="20"/>
        </w:rPr>
        <w:t>iał w szkoleniach, konkursach i </w:t>
      </w:r>
      <w:r w:rsidRPr="00E3595F">
        <w:rPr>
          <w:rFonts w:ascii="Arial" w:hAnsi="Arial" w:cs="Arial"/>
          <w:sz w:val="20"/>
          <w:szCs w:val="20"/>
        </w:rPr>
        <w:t xml:space="preserve">konferencjach oraz innych spotkaniach w związku z realizacją Regionalnego Programu Operacyjnego Województwa Łódzkiego na lata 2014-2020, inne niż uczestnicy w rozumieniu definicji uczestnika określonej w </w:t>
      </w:r>
      <w:r w:rsidRPr="00E3595F">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6"/>
        <w:gridCol w:w="8645"/>
      </w:tblGrid>
      <w:tr w:rsidR="00BC6668" w:rsidRPr="004226CE" w14:paraId="0D227E4D" w14:textId="77777777" w:rsidTr="00DB7332">
        <w:tc>
          <w:tcPr>
            <w:tcW w:w="266" w:type="pct"/>
          </w:tcPr>
          <w:p w14:paraId="2F5E3E8E"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Lp.</w:t>
            </w:r>
          </w:p>
        </w:tc>
        <w:tc>
          <w:tcPr>
            <w:tcW w:w="4734" w:type="pct"/>
          </w:tcPr>
          <w:p w14:paraId="4D92A075" w14:textId="77777777" w:rsidR="00BC6668" w:rsidRPr="004226CE" w:rsidRDefault="00BC6668">
            <w:pPr>
              <w:jc w:val="both"/>
              <w:rPr>
                <w:rFonts w:ascii="Arial" w:hAnsi="Arial" w:cs="Arial"/>
                <w:b/>
                <w:bCs/>
                <w:sz w:val="20"/>
                <w:szCs w:val="20"/>
              </w:rPr>
            </w:pPr>
            <w:r w:rsidRPr="004226CE">
              <w:rPr>
                <w:rFonts w:ascii="Arial" w:hAnsi="Arial" w:cs="Arial"/>
                <w:b/>
                <w:bCs/>
                <w:sz w:val="20"/>
                <w:szCs w:val="20"/>
              </w:rPr>
              <w:t>Nazwa</w:t>
            </w:r>
          </w:p>
        </w:tc>
      </w:tr>
      <w:tr w:rsidR="00BC6668" w:rsidRPr="004226CE" w14:paraId="6A1D9C71" w14:textId="77777777" w:rsidTr="00DB7332">
        <w:tc>
          <w:tcPr>
            <w:tcW w:w="266" w:type="pct"/>
          </w:tcPr>
          <w:p w14:paraId="7F54029F" w14:textId="77777777" w:rsidR="00BC6668" w:rsidRPr="004226CE" w:rsidRDefault="00BC6668">
            <w:pPr>
              <w:jc w:val="both"/>
              <w:rPr>
                <w:rFonts w:ascii="Arial" w:hAnsi="Arial" w:cs="Arial"/>
                <w:sz w:val="20"/>
                <w:szCs w:val="20"/>
              </w:rPr>
            </w:pPr>
            <w:r w:rsidRPr="004226CE">
              <w:rPr>
                <w:rFonts w:ascii="Arial" w:hAnsi="Arial" w:cs="Arial"/>
                <w:sz w:val="20"/>
                <w:szCs w:val="20"/>
              </w:rPr>
              <w:t>1</w:t>
            </w:r>
          </w:p>
        </w:tc>
        <w:tc>
          <w:tcPr>
            <w:tcW w:w="4734" w:type="pct"/>
          </w:tcPr>
          <w:p w14:paraId="54F585DF" w14:textId="77777777" w:rsidR="00BC6668" w:rsidRPr="004226CE" w:rsidRDefault="00BC6668">
            <w:pPr>
              <w:jc w:val="both"/>
              <w:rPr>
                <w:rFonts w:ascii="Arial" w:hAnsi="Arial" w:cs="Arial"/>
                <w:sz w:val="20"/>
                <w:szCs w:val="20"/>
              </w:rPr>
            </w:pPr>
            <w:r w:rsidRPr="004226CE">
              <w:rPr>
                <w:rFonts w:ascii="Arial" w:hAnsi="Arial" w:cs="Arial"/>
                <w:sz w:val="20"/>
                <w:szCs w:val="20"/>
              </w:rPr>
              <w:t xml:space="preserve">Imię </w:t>
            </w:r>
          </w:p>
        </w:tc>
      </w:tr>
      <w:tr w:rsidR="00BC6668" w:rsidRPr="004226CE" w14:paraId="62BD0AB3" w14:textId="77777777" w:rsidTr="00DB7332">
        <w:tc>
          <w:tcPr>
            <w:tcW w:w="266" w:type="pct"/>
          </w:tcPr>
          <w:p w14:paraId="0D07927D" w14:textId="77777777" w:rsidR="00BC6668" w:rsidRPr="004226CE" w:rsidRDefault="00BC6668">
            <w:pPr>
              <w:jc w:val="both"/>
              <w:rPr>
                <w:rFonts w:ascii="Arial" w:hAnsi="Arial" w:cs="Arial"/>
                <w:sz w:val="20"/>
                <w:szCs w:val="20"/>
              </w:rPr>
            </w:pPr>
            <w:r w:rsidRPr="004226CE">
              <w:rPr>
                <w:rFonts w:ascii="Arial" w:hAnsi="Arial" w:cs="Arial"/>
                <w:sz w:val="20"/>
                <w:szCs w:val="20"/>
              </w:rPr>
              <w:t>2</w:t>
            </w:r>
          </w:p>
        </w:tc>
        <w:tc>
          <w:tcPr>
            <w:tcW w:w="4734" w:type="pct"/>
          </w:tcPr>
          <w:p w14:paraId="768B8D6A" w14:textId="77777777" w:rsidR="00BC6668" w:rsidRPr="004226CE" w:rsidRDefault="00BC6668">
            <w:pPr>
              <w:jc w:val="both"/>
              <w:rPr>
                <w:rFonts w:ascii="Arial" w:hAnsi="Arial" w:cs="Arial"/>
                <w:sz w:val="20"/>
                <w:szCs w:val="20"/>
              </w:rPr>
            </w:pPr>
            <w:r w:rsidRPr="004226CE">
              <w:rPr>
                <w:rFonts w:ascii="Arial" w:hAnsi="Arial" w:cs="Arial"/>
                <w:sz w:val="20"/>
                <w:szCs w:val="20"/>
              </w:rPr>
              <w:t>Nazwisko</w:t>
            </w:r>
          </w:p>
        </w:tc>
      </w:tr>
      <w:tr w:rsidR="00BC6668" w:rsidRPr="004226CE" w14:paraId="73DBD820" w14:textId="77777777" w:rsidTr="00DB7332">
        <w:tc>
          <w:tcPr>
            <w:tcW w:w="266" w:type="pct"/>
          </w:tcPr>
          <w:p w14:paraId="09506426" w14:textId="77777777" w:rsidR="00BC6668" w:rsidRPr="004226CE" w:rsidRDefault="00BC6668">
            <w:pPr>
              <w:jc w:val="both"/>
              <w:rPr>
                <w:rFonts w:ascii="Arial" w:hAnsi="Arial" w:cs="Arial"/>
                <w:sz w:val="20"/>
                <w:szCs w:val="20"/>
              </w:rPr>
            </w:pPr>
            <w:r w:rsidRPr="004226CE">
              <w:rPr>
                <w:rFonts w:ascii="Arial" w:hAnsi="Arial" w:cs="Arial"/>
                <w:sz w:val="20"/>
                <w:szCs w:val="20"/>
              </w:rPr>
              <w:t>3</w:t>
            </w:r>
          </w:p>
        </w:tc>
        <w:tc>
          <w:tcPr>
            <w:tcW w:w="4734" w:type="pct"/>
          </w:tcPr>
          <w:p w14:paraId="6C1EC797" w14:textId="77777777" w:rsidR="00BC6668" w:rsidRPr="004226CE" w:rsidRDefault="00BC6668">
            <w:pPr>
              <w:jc w:val="both"/>
              <w:rPr>
                <w:rFonts w:ascii="Arial" w:hAnsi="Arial" w:cs="Arial"/>
                <w:sz w:val="20"/>
                <w:szCs w:val="20"/>
              </w:rPr>
            </w:pPr>
            <w:r w:rsidRPr="004226CE">
              <w:rPr>
                <w:rFonts w:ascii="Arial" w:hAnsi="Arial" w:cs="Arial"/>
                <w:sz w:val="20"/>
                <w:szCs w:val="20"/>
              </w:rPr>
              <w:t>Nazwa instytucji/organizacji</w:t>
            </w:r>
          </w:p>
        </w:tc>
      </w:tr>
      <w:tr w:rsidR="00BC6668" w:rsidRPr="004226CE" w14:paraId="2F3F83B8" w14:textId="77777777" w:rsidTr="00DB7332">
        <w:tc>
          <w:tcPr>
            <w:tcW w:w="266" w:type="pct"/>
          </w:tcPr>
          <w:p w14:paraId="53FF2F99" w14:textId="77777777" w:rsidR="00BC6668" w:rsidRPr="004226CE" w:rsidRDefault="00BC6668">
            <w:pPr>
              <w:jc w:val="both"/>
              <w:rPr>
                <w:rFonts w:ascii="Arial" w:hAnsi="Arial" w:cs="Arial"/>
                <w:sz w:val="20"/>
                <w:szCs w:val="20"/>
              </w:rPr>
            </w:pPr>
            <w:r w:rsidRPr="004226CE">
              <w:rPr>
                <w:rFonts w:ascii="Arial" w:hAnsi="Arial" w:cs="Arial"/>
                <w:sz w:val="20"/>
                <w:szCs w:val="20"/>
              </w:rPr>
              <w:t>4</w:t>
            </w:r>
          </w:p>
        </w:tc>
        <w:tc>
          <w:tcPr>
            <w:tcW w:w="4734" w:type="pct"/>
          </w:tcPr>
          <w:p w14:paraId="7FD1D0AD" w14:textId="77777777" w:rsidR="00BC6668" w:rsidRPr="004226CE" w:rsidRDefault="00BC6668">
            <w:pPr>
              <w:jc w:val="both"/>
              <w:rPr>
                <w:rFonts w:ascii="Arial" w:hAnsi="Arial" w:cs="Arial"/>
                <w:sz w:val="20"/>
                <w:szCs w:val="20"/>
              </w:rPr>
            </w:pPr>
            <w:r w:rsidRPr="004226CE">
              <w:rPr>
                <w:rFonts w:ascii="Arial" w:hAnsi="Arial" w:cs="Arial"/>
                <w:sz w:val="20"/>
                <w:szCs w:val="20"/>
              </w:rPr>
              <w:t>Adres e-mail</w:t>
            </w:r>
          </w:p>
        </w:tc>
      </w:tr>
      <w:tr w:rsidR="00BC6668" w:rsidRPr="004226CE" w14:paraId="2F5BB6E7" w14:textId="77777777" w:rsidTr="00DB7332">
        <w:tc>
          <w:tcPr>
            <w:tcW w:w="266" w:type="pct"/>
          </w:tcPr>
          <w:p w14:paraId="32AD01E3" w14:textId="77777777" w:rsidR="00BC6668" w:rsidRPr="004226CE" w:rsidRDefault="00BC6668">
            <w:pPr>
              <w:jc w:val="both"/>
              <w:rPr>
                <w:rFonts w:ascii="Arial" w:hAnsi="Arial" w:cs="Arial"/>
                <w:sz w:val="20"/>
                <w:szCs w:val="20"/>
              </w:rPr>
            </w:pPr>
            <w:r w:rsidRPr="004226CE">
              <w:rPr>
                <w:rFonts w:ascii="Arial" w:hAnsi="Arial" w:cs="Arial"/>
                <w:sz w:val="20"/>
                <w:szCs w:val="20"/>
              </w:rPr>
              <w:t>5</w:t>
            </w:r>
          </w:p>
        </w:tc>
        <w:tc>
          <w:tcPr>
            <w:tcW w:w="4734" w:type="pct"/>
          </w:tcPr>
          <w:p w14:paraId="322E255A" w14:textId="77777777" w:rsidR="00BC6668" w:rsidRPr="004226CE" w:rsidRDefault="00BC6668">
            <w:pPr>
              <w:jc w:val="both"/>
              <w:rPr>
                <w:rFonts w:ascii="Arial" w:hAnsi="Arial" w:cs="Arial"/>
                <w:sz w:val="20"/>
                <w:szCs w:val="20"/>
              </w:rPr>
            </w:pPr>
            <w:r w:rsidRPr="004226CE">
              <w:rPr>
                <w:rFonts w:ascii="Arial" w:hAnsi="Arial" w:cs="Arial"/>
                <w:sz w:val="20"/>
                <w:szCs w:val="20"/>
              </w:rPr>
              <w:t>Telefon</w:t>
            </w:r>
          </w:p>
        </w:tc>
      </w:tr>
      <w:tr w:rsidR="00BC6668" w:rsidRPr="004226CE" w14:paraId="7C989C55" w14:textId="77777777" w:rsidTr="00DB7332">
        <w:tc>
          <w:tcPr>
            <w:tcW w:w="266" w:type="pct"/>
          </w:tcPr>
          <w:p w14:paraId="6C848126" w14:textId="77777777" w:rsidR="00BC6668" w:rsidRPr="004226CE" w:rsidRDefault="00BC6668">
            <w:pPr>
              <w:jc w:val="both"/>
              <w:rPr>
                <w:rFonts w:ascii="Arial" w:hAnsi="Arial" w:cs="Arial"/>
                <w:sz w:val="20"/>
                <w:szCs w:val="20"/>
              </w:rPr>
            </w:pPr>
            <w:r w:rsidRPr="004226CE">
              <w:rPr>
                <w:rFonts w:ascii="Arial" w:hAnsi="Arial" w:cs="Arial"/>
                <w:sz w:val="20"/>
                <w:szCs w:val="20"/>
              </w:rPr>
              <w:t>6</w:t>
            </w:r>
          </w:p>
        </w:tc>
        <w:tc>
          <w:tcPr>
            <w:tcW w:w="4734" w:type="pct"/>
          </w:tcPr>
          <w:p w14:paraId="325B88B7" w14:textId="77777777" w:rsidR="00BC6668" w:rsidRPr="004226CE" w:rsidRDefault="00BC6668">
            <w:pPr>
              <w:jc w:val="both"/>
              <w:rPr>
                <w:rFonts w:ascii="Arial" w:hAnsi="Arial" w:cs="Arial"/>
                <w:sz w:val="20"/>
                <w:szCs w:val="20"/>
              </w:rPr>
            </w:pPr>
            <w:r w:rsidRPr="004226CE">
              <w:rPr>
                <w:rFonts w:ascii="Arial" w:hAnsi="Arial" w:cs="Arial"/>
                <w:sz w:val="20"/>
                <w:szCs w:val="20"/>
              </w:rPr>
              <w:t>Specjalne potrzeby</w:t>
            </w:r>
          </w:p>
        </w:tc>
      </w:tr>
    </w:tbl>
    <w:p w14:paraId="32604BE2" w14:textId="77777777" w:rsidR="00761B91" w:rsidRPr="004226CE" w:rsidRDefault="00761B91" w:rsidP="00761B91">
      <w:pPr>
        <w:spacing w:after="0"/>
        <w:jc w:val="both"/>
        <w:rPr>
          <w:rFonts w:ascii="Arial" w:hAnsi="Arial" w:cs="Arial"/>
          <w:b/>
          <w:bCs/>
          <w:sz w:val="20"/>
          <w:szCs w:val="20"/>
          <w:u w:val="single"/>
        </w:rPr>
      </w:pPr>
    </w:p>
    <w:p w14:paraId="102088DE" w14:textId="56985B97" w:rsidR="00BC6668" w:rsidRPr="004226CE" w:rsidRDefault="00740C1A" w:rsidP="00B12018">
      <w:pPr>
        <w:jc w:val="both"/>
        <w:rPr>
          <w:rFonts w:ascii="Arial" w:hAnsi="Arial" w:cs="Arial"/>
          <w:b/>
          <w:bCs/>
          <w:sz w:val="20"/>
          <w:szCs w:val="20"/>
          <w:u w:val="single"/>
        </w:rPr>
      </w:pPr>
      <w:r>
        <w:rPr>
          <w:rFonts w:ascii="Arial" w:hAnsi="Arial" w:cs="Arial"/>
          <w:b/>
          <w:bCs/>
          <w:sz w:val="20"/>
          <w:szCs w:val="20"/>
          <w:u w:val="single"/>
        </w:rPr>
        <w:t xml:space="preserve">II </w:t>
      </w:r>
      <w:r w:rsidR="00BC6668" w:rsidRPr="004226CE">
        <w:rPr>
          <w:rFonts w:ascii="Arial" w:hAnsi="Arial" w:cs="Arial"/>
          <w:b/>
          <w:bCs/>
          <w:sz w:val="20"/>
          <w:szCs w:val="20"/>
          <w:u w:val="single"/>
        </w:rPr>
        <w:t>Zbiór Centralny system teleinformatyczny wspierający realizację programów operacyjnych</w:t>
      </w:r>
    </w:p>
    <w:p w14:paraId="4B2F75DA" w14:textId="77777777" w:rsidR="00BC6668" w:rsidRPr="004226CE" w:rsidRDefault="00BC6668" w:rsidP="00B12018">
      <w:pPr>
        <w:pStyle w:val="Tekstpodstawowy"/>
        <w:spacing w:before="101"/>
        <w:ind w:right="18"/>
        <w:rPr>
          <w:rFonts w:ascii="Arial" w:hAnsi="Arial" w:cs="Arial"/>
          <w:b/>
          <w:bCs/>
          <w:sz w:val="20"/>
          <w:szCs w:val="20"/>
        </w:rPr>
      </w:pPr>
      <w:r w:rsidRPr="004226CE">
        <w:rPr>
          <w:rFonts w:ascii="Arial" w:hAnsi="Arial" w:cs="Arial"/>
          <w:b/>
          <w:bCs/>
          <w:sz w:val="20"/>
          <w:szCs w:val="20"/>
        </w:rPr>
        <w:t>Zakres</w:t>
      </w:r>
      <w:r w:rsidRPr="004226CE">
        <w:rPr>
          <w:rFonts w:ascii="Arial" w:hAnsi="Arial" w:cs="Arial"/>
          <w:b/>
          <w:bCs/>
          <w:spacing w:val="-7"/>
          <w:sz w:val="20"/>
          <w:szCs w:val="20"/>
        </w:rPr>
        <w:t xml:space="preserve"> </w:t>
      </w:r>
      <w:r w:rsidRPr="004226CE">
        <w:rPr>
          <w:rFonts w:ascii="Arial" w:hAnsi="Arial" w:cs="Arial"/>
          <w:b/>
          <w:bCs/>
          <w:sz w:val="20"/>
          <w:szCs w:val="20"/>
        </w:rPr>
        <w:t>danych</w:t>
      </w:r>
      <w:r w:rsidRPr="004226CE">
        <w:rPr>
          <w:rFonts w:ascii="Arial" w:hAnsi="Arial" w:cs="Arial"/>
          <w:b/>
          <w:bCs/>
          <w:spacing w:val="-8"/>
          <w:sz w:val="20"/>
          <w:szCs w:val="20"/>
        </w:rPr>
        <w:t xml:space="preserve"> </w:t>
      </w:r>
      <w:r w:rsidRPr="004226CE">
        <w:rPr>
          <w:rFonts w:ascii="Arial" w:hAnsi="Arial" w:cs="Arial"/>
          <w:b/>
          <w:bCs/>
          <w:sz w:val="20"/>
          <w:szCs w:val="20"/>
        </w:rPr>
        <w:t>osobowych</w:t>
      </w:r>
      <w:r w:rsidRPr="004226CE">
        <w:rPr>
          <w:rFonts w:ascii="Arial" w:hAnsi="Arial" w:cs="Arial"/>
          <w:b/>
          <w:bCs/>
          <w:spacing w:val="-8"/>
          <w:sz w:val="20"/>
          <w:szCs w:val="20"/>
        </w:rPr>
        <w:t xml:space="preserve"> </w:t>
      </w:r>
      <w:r w:rsidRPr="004226CE">
        <w:rPr>
          <w:rFonts w:ascii="Arial" w:hAnsi="Arial" w:cs="Arial"/>
          <w:b/>
          <w:bCs/>
          <w:sz w:val="20"/>
          <w:szCs w:val="20"/>
        </w:rPr>
        <w:t>użytkowników</w:t>
      </w:r>
      <w:r w:rsidRPr="004226CE">
        <w:rPr>
          <w:rFonts w:ascii="Arial" w:hAnsi="Arial" w:cs="Arial"/>
          <w:b/>
          <w:bCs/>
          <w:spacing w:val="-6"/>
          <w:sz w:val="20"/>
          <w:szCs w:val="20"/>
        </w:rPr>
        <w:t xml:space="preserve"> </w:t>
      </w:r>
      <w:r w:rsidRPr="004226CE">
        <w:rPr>
          <w:rFonts w:ascii="Arial" w:hAnsi="Arial" w:cs="Arial"/>
          <w:b/>
          <w:bCs/>
          <w:sz w:val="20"/>
          <w:szCs w:val="20"/>
        </w:rPr>
        <w:t>Centralnego</w:t>
      </w:r>
      <w:r w:rsidRPr="004226CE">
        <w:rPr>
          <w:rFonts w:ascii="Arial" w:hAnsi="Arial" w:cs="Arial"/>
          <w:b/>
          <w:bCs/>
          <w:spacing w:val="-7"/>
          <w:sz w:val="20"/>
          <w:szCs w:val="20"/>
        </w:rPr>
        <w:t xml:space="preserve"> </w:t>
      </w:r>
      <w:r w:rsidRPr="004226CE">
        <w:rPr>
          <w:rFonts w:ascii="Arial" w:hAnsi="Arial" w:cs="Arial"/>
          <w:b/>
          <w:bCs/>
          <w:sz w:val="20"/>
          <w:szCs w:val="20"/>
        </w:rPr>
        <w:t>systemu</w:t>
      </w:r>
      <w:r w:rsidRPr="004226CE">
        <w:rPr>
          <w:rFonts w:ascii="Arial" w:hAnsi="Arial" w:cs="Arial"/>
          <w:b/>
          <w:bCs/>
          <w:spacing w:val="-9"/>
          <w:sz w:val="20"/>
          <w:szCs w:val="20"/>
        </w:rPr>
        <w:t xml:space="preserve"> </w:t>
      </w:r>
      <w:r w:rsidRPr="004226CE">
        <w:rPr>
          <w:rFonts w:ascii="Arial" w:hAnsi="Arial" w:cs="Arial"/>
          <w:b/>
          <w:bCs/>
          <w:sz w:val="20"/>
          <w:szCs w:val="20"/>
        </w:rPr>
        <w:t>teleinformatycznego,</w:t>
      </w:r>
      <w:r w:rsidRPr="004226CE">
        <w:rPr>
          <w:rFonts w:ascii="Arial" w:hAnsi="Arial" w:cs="Arial"/>
          <w:b/>
          <w:bCs/>
          <w:spacing w:val="-9"/>
          <w:sz w:val="20"/>
          <w:szCs w:val="20"/>
        </w:rPr>
        <w:t xml:space="preserve"> </w:t>
      </w:r>
      <w:r w:rsidR="00C336CE" w:rsidRPr="004226CE">
        <w:rPr>
          <w:rFonts w:ascii="Arial" w:hAnsi="Arial" w:cs="Arial"/>
          <w:b/>
          <w:bCs/>
          <w:sz w:val="20"/>
          <w:szCs w:val="20"/>
        </w:rPr>
        <w:t>W</w:t>
      </w:r>
      <w:r w:rsidRPr="004226CE">
        <w:rPr>
          <w:rFonts w:ascii="Arial" w:hAnsi="Arial" w:cs="Arial"/>
          <w:b/>
          <w:bCs/>
          <w:sz w:val="20"/>
          <w:szCs w:val="20"/>
        </w:rPr>
        <w:t>nioskodawców,</w:t>
      </w:r>
      <w:r w:rsidRPr="004226CE">
        <w:rPr>
          <w:rFonts w:ascii="Arial" w:hAnsi="Arial" w:cs="Arial"/>
          <w:b/>
          <w:bCs/>
          <w:spacing w:val="-9"/>
          <w:sz w:val="20"/>
          <w:szCs w:val="20"/>
        </w:rPr>
        <w:t xml:space="preserve"> </w:t>
      </w:r>
      <w:r w:rsidR="00C336CE" w:rsidRPr="004226CE">
        <w:rPr>
          <w:rFonts w:ascii="Arial" w:hAnsi="Arial" w:cs="Arial"/>
          <w:b/>
          <w:bCs/>
          <w:sz w:val="20"/>
          <w:szCs w:val="20"/>
        </w:rPr>
        <w:t>B</w:t>
      </w:r>
      <w:r w:rsidRPr="004226CE">
        <w:rPr>
          <w:rFonts w:ascii="Arial" w:hAnsi="Arial" w:cs="Arial"/>
          <w:b/>
          <w:bCs/>
          <w:sz w:val="20"/>
          <w:szCs w:val="20"/>
        </w:rPr>
        <w:t>eneficjentów/</w:t>
      </w:r>
      <w:r w:rsidR="00C336CE" w:rsidRPr="004226CE">
        <w:rPr>
          <w:rFonts w:ascii="Arial" w:hAnsi="Arial" w:cs="Arial"/>
          <w:b/>
          <w:bCs/>
          <w:sz w:val="20"/>
          <w:szCs w:val="20"/>
        </w:rPr>
        <w:t>P</w:t>
      </w:r>
      <w:r w:rsidRPr="004226CE">
        <w:rPr>
          <w:rFonts w:ascii="Arial" w:hAnsi="Arial" w:cs="Arial"/>
          <w:b/>
          <w:bCs/>
          <w:sz w:val="20"/>
          <w:szCs w:val="20"/>
        </w:rPr>
        <w:t>artnerów</w:t>
      </w:r>
    </w:p>
    <w:p w14:paraId="76C917CA" w14:textId="77777777" w:rsidR="00BC6668" w:rsidRPr="004226CE" w:rsidRDefault="00BC6668" w:rsidP="00B12018">
      <w:pPr>
        <w:pStyle w:val="Tekstpodstawowy"/>
        <w:spacing w:before="101"/>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27E581B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BA29A4B"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805F71A"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61DFAB19" w14:textId="77777777" w:rsidTr="00DB7332">
        <w:trPr>
          <w:trHeight w:hRule="exact" w:val="770"/>
        </w:trPr>
        <w:tc>
          <w:tcPr>
            <w:tcW w:w="429" w:type="dxa"/>
            <w:tcBorders>
              <w:top w:val="single" w:sz="4" w:space="0" w:color="000000"/>
              <w:left w:val="single" w:sz="4" w:space="0" w:color="000000"/>
              <w:bottom w:val="single" w:sz="4" w:space="0" w:color="000000"/>
              <w:right w:val="single" w:sz="4" w:space="0" w:color="000000"/>
            </w:tcBorders>
          </w:tcPr>
          <w:p w14:paraId="2AADA764"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62FB685D" w14:textId="51821FDC" w:rsidR="00BC6668" w:rsidRPr="004226CE" w:rsidRDefault="00BC6668" w:rsidP="00DB7332">
            <w:pPr>
              <w:pStyle w:val="TableParagraph"/>
              <w:spacing w:before="3" w:line="235" w:lineRule="auto"/>
              <w:ind w:left="67" w:right="60"/>
              <w:jc w:val="both"/>
              <w:rPr>
                <w:rFonts w:ascii="Arial" w:hAnsi="Arial" w:cs="Arial"/>
                <w:b/>
                <w:bCs/>
                <w:sz w:val="20"/>
                <w:szCs w:val="20"/>
                <w:lang w:val="pl-PL"/>
              </w:rPr>
            </w:pPr>
            <w:r w:rsidRPr="004226CE">
              <w:rPr>
                <w:rFonts w:ascii="Arial" w:hAnsi="Arial" w:cs="Arial"/>
                <w:b/>
                <w:bCs/>
                <w:sz w:val="20"/>
                <w:szCs w:val="20"/>
                <w:lang w:val="pl-PL"/>
              </w:rPr>
              <w:t>Użytkownicy Centralnego systemu teleinformatycznego ze</w:t>
            </w:r>
            <w:r w:rsidRPr="004226CE">
              <w:rPr>
                <w:rFonts w:ascii="Arial" w:hAnsi="Arial" w:cs="Arial"/>
                <w:b/>
                <w:bCs/>
                <w:spacing w:val="36"/>
                <w:sz w:val="20"/>
                <w:szCs w:val="20"/>
                <w:lang w:val="pl-PL"/>
              </w:rPr>
              <w:t xml:space="preserve"> </w:t>
            </w:r>
            <w:r w:rsidRPr="004226CE">
              <w:rPr>
                <w:rFonts w:ascii="Arial" w:hAnsi="Arial" w:cs="Arial"/>
                <w:b/>
                <w:bCs/>
                <w:sz w:val="20"/>
                <w:szCs w:val="20"/>
                <w:lang w:val="pl-PL"/>
              </w:rPr>
              <w:t xml:space="preserve">strony </w:t>
            </w:r>
            <w:r w:rsidR="00C336CE" w:rsidRPr="004226CE">
              <w:rPr>
                <w:rFonts w:ascii="Arial" w:hAnsi="Arial" w:cs="Arial"/>
                <w:b/>
                <w:bCs/>
                <w:sz w:val="20"/>
                <w:szCs w:val="20"/>
                <w:lang w:val="pl-PL"/>
              </w:rPr>
              <w:t>B</w:t>
            </w:r>
            <w:r w:rsidRPr="004226CE">
              <w:rPr>
                <w:rFonts w:ascii="Arial" w:hAnsi="Arial" w:cs="Arial"/>
                <w:b/>
                <w:bCs/>
                <w:sz w:val="20"/>
                <w:szCs w:val="20"/>
                <w:lang w:val="pl-PL"/>
              </w:rPr>
              <w:t>eneficjentów/</w:t>
            </w:r>
            <w:r w:rsidR="00DB7332" w:rsidRPr="004226CE">
              <w:rPr>
                <w:rFonts w:ascii="Arial" w:hAnsi="Arial" w:cs="Arial"/>
                <w:b/>
                <w:bCs/>
                <w:sz w:val="20"/>
                <w:szCs w:val="20"/>
                <w:lang w:val="pl-PL"/>
              </w:rPr>
              <w:t xml:space="preserve">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artnerów </w:t>
            </w:r>
            <w:r w:rsidR="00C336CE" w:rsidRPr="004226CE">
              <w:rPr>
                <w:rFonts w:ascii="Arial" w:hAnsi="Arial" w:cs="Arial"/>
                <w:b/>
                <w:bCs/>
                <w:sz w:val="20"/>
                <w:szCs w:val="20"/>
                <w:lang w:val="pl-PL"/>
              </w:rPr>
              <w:t>P</w:t>
            </w:r>
            <w:r w:rsidRPr="004226CE">
              <w:rPr>
                <w:rFonts w:ascii="Arial" w:hAnsi="Arial" w:cs="Arial"/>
                <w:b/>
                <w:bCs/>
                <w:sz w:val="20"/>
                <w:szCs w:val="20"/>
                <w:lang w:val="pl-PL"/>
              </w:rPr>
              <w:t xml:space="preserve">rojektów </w:t>
            </w:r>
            <w:r w:rsidRPr="004226CE">
              <w:rPr>
                <w:rFonts w:ascii="Arial" w:hAnsi="Arial" w:cs="Arial"/>
                <w:sz w:val="20"/>
                <w:szCs w:val="20"/>
                <w:lang w:val="pl-PL"/>
              </w:rPr>
              <w:t>(osoby uprawnione do podejmowania decyzji</w:t>
            </w:r>
            <w:r w:rsidRPr="004226CE">
              <w:rPr>
                <w:rFonts w:ascii="Arial" w:hAnsi="Arial" w:cs="Arial"/>
                <w:spacing w:val="-29"/>
                <w:sz w:val="20"/>
                <w:szCs w:val="20"/>
                <w:lang w:val="pl-PL"/>
              </w:rPr>
              <w:t xml:space="preserve"> </w:t>
            </w:r>
            <w:r w:rsidRPr="004226CE">
              <w:rPr>
                <w:rFonts w:ascii="Arial" w:hAnsi="Arial" w:cs="Arial"/>
                <w:sz w:val="20"/>
                <w:szCs w:val="20"/>
                <w:lang w:val="pl-PL"/>
              </w:rPr>
              <w:t>wiążących w imieniu</w:t>
            </w:r>
            <w:r w:rsidRPr="004226CE">
              <w:rPr>
                <w:rFonts w:ascii="Arial" w:hAnsi="Arial" w:cs="Arial"/>
                <w:spacing w:val="-13"/>
                <w:sz w:val="20"/>
                <w:szCs w:val="20"/>
                <w:lang w:val="pl-PL"/>
              </w:rPr>
              <w:t xml:space="preserve"> </w:t>
            </w:r>
            <w:r w:rsidR="00C336CE" w:rsidRPr="004226CE">
              <w:rPr>
                <w:rFonts w:ascii="Arial" w:hAnsi="Arial" w:cs="Arial"/>
                <w:sz w:val="20"/>
                <w:szCs w:val="20"/>
                <w:lang w:val="pl-PL"/>
              </w:rPr>
              <w:t>B</w:t>
            </w:r>
            <w:r w:rsidRPr="004226CE">
              <w:rPr>
                <w:rFonts w:ascii="Arial" w:hAnsi="Arial" w:cs="Arial"/>
                <w:sz w:val="20"/>
                <w:szCs w:val="20"/>
                <w:lang w:val="pl-PL"/>
              </w:rPr>
              <w:t>eneficjenta/</w:t>
            </w:r>
            <w:r w:rsidR="00C336CE"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18A98AA"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CB3CCD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8C5A65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0A975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0F9BC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AD822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5ED176D4"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0092977"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A886D2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w:t>
            </w:r>
          </w:p>
        </w:tc>
      </w:tr>
      <w:tr w:rsidR="00BC6668" w:rsidRPr="004226CE" w14:paraId="07C8873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4C8932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DC348B1"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658C41D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F9204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A590E7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2C091E9"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0C7D7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1DA94B7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561CAF8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AA5948" w14:textId="77777777" w:rsidR="00BC6668" w:rsidRPr="004226CE" w:rsidRDefault="00BC6668">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122FFD7F"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Wnioskodawcy</w:t>
            </w:r>
          </w:p>
        </w:tc>
      </w:tr>
      <w:tr w:rsidR="00BC6668" w:rsidRPr="004226CE" w14:paraId="5043D845"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58799D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E25192E" w14:textId="77777777" w:rsidR="00BC6668" w:rsidRPr="004226CE" w:rsidRDefault="00BC6668" w:rsidP="00C336CE">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9"/>
                <w:sz w:val="20"/>
                <w:szCs w:val="20"/>
                <w:lang w:val="pl-PL"/>
              </w:rPr>
              <w:t xml:space="preserve"> </w:t>
            </w:r>
            <w:r w:rsidR="00C336CE" w:rsidRPr="004226CE">
              <w:rPr>
                <w:rFonts w:ascii="Arial" w:hAnsi="Arial" w:cs="Arial"/>
                <w:sz w:val="20"/>
                <w:szCs w:val="20"/>
                <w:lang w:val="pl-PL"/>
              </w:rPr>
              <w:t>W</w:t>
            </w:r>
            <w:r w:rsidRPr="004226CE">
              <w:rPr>
                <w:rFonts w:ascii="Arial" w:hAnsi="Arial" w:cs="Arial"/>
                <w:sz w:val="20"/>
                <w:szCs w:val="20"/>
                <w:lang w:val="pl-PL"/>
              </w:rPr>
              <w:t>nioskodawcy</w:t>
            </w:r>
          </w:p>
        </w:tc>
      </w:tr>
      <w:tr w:rsidR="00BC6668" w:rsidRPr="004226CE" w14:paraId="2DC5422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5CCB1BF"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8CBCEB2"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prawna</w:t>
            </w:r>
          </w:p>
        </w:tc>
      </w:tr>
      <w:tr w:rsidR="00BC6668" w:rsidRPr="004226CE" w14:paraId="2CB18ABF"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86C01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82D1A5"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Forma</w:t>
            </w:r>
            <w:r w:rsidRPr="004226CE">
              <w:rPr>
                <w:rFonts w:ascii="Arial" w:hAnsi="Arial" w:cs="Arial"/>
                <w:spacing w:val="-5"/>
                <w:sz w:val="20"/>
                <w:szCs w:val="20"/>
                <w:lang w:val="pl-PL"/>
              </w:rPr>
              <w:t xml:space="preserve"> </w:t>
            </w:r>
            <w:r w:rsidRPr="004226CE">
              <w:rPr>
                <w:rFonts w:ascii="Arial" w:hAnsi="Arial" w:cs="Arial"/>
                <w:sz w:val="20"/>
                <w:szCs w:val="20"/>
                <w:lang w:val="pl-PL"/>
              </w:rPr>
              <w:t>własności</w:t>
            </w:r>
          </w:p>
        </w:tc>
      </w:tr>
      <w:tr w:rsidR="00BC6668" w:rsidRPr="004226CE" w14:paraId="1DBEAA7A"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249921"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113555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B7AF0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69ECE0E"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0553D0B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035D809C" w14:textId="77777777" w:rsidTr="00DB7332">
        <w:trPr>
          <w:trHeight w:hRule="exact" w:val="2593"/>
        </w:trPr>
        <w:tc>
          <w:tcPr>
            <w:tcW w:w="429" w:type="dxa"/>
            <w:tcBorders>
              <w:top w:val="single" w:sz="4" w:space="0" w:color="000000"/>
              <w:left w:val="single" w:sz="4" w:space="0" w:color="000000"/>
              <w:bottom w:val="single" w:sz="4" w:space="0" w:color="000000"/>
              <w:right w:val="single" w:sz="4" w:space="0" w:color="000000"/>
            </w:tcBorders>
          </w:tcPr>
          <w:p w14:paraId="36624C9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420E564"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2D0D116F"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Ulica</w:t>
            </w:r>
          </w:p>
          <w:p w14:paraId="69629C93"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p w14:paraId="071D97A9" w14:textId="77777777" w:rsidR="00BC6668" w:rsidRPr="004226CE" w:rsidRDefault="00BC6668">
            <w:pPr>
              <w:pStyle w:val="TableParagraph"/>
              <w:spacing w:line="249" w:lineRule="exact"/>
              <w:ind w:left="705"/>
              <w:rPr>
                <w:rFonts w:ascii="Arial" w:hAnsi="Arial" w:cs="Arial"/>
                <w:sz w:val="20"/>
                <w:szCs w:val="20"/>
                <w:lang w:val="pl-PL"/>
              </w:rPr>
            </w:pPr>
            <w:r w:rsidRPr="004226CE">
              <w:rPr>
                <w:rFonts w:ascii="Arial" w:hAnsi="Arial" w:cs="Arial"/>
                <w:sz w:val="20"/>
                <w:szCs w:val="20"/>
                <w:lang w:val="pl-PL"/>
              </w:rPr>
              <w:t>Nr lokalu</w:t>
            </w:r>
          </w:p>
          <w:p w14:paraId="154FE339" w14:textId="77777777" w:rsidR="00BC6668" w:rsidRPr="004226CE" w:rsidRDefault="00BC6668">
            <w:pPr>
              <w:pStyle w:val="TableParagraph"/>
              <w:ind w:left="705" w:right="6569"/>
              <w:rPr>
                <w:rFonts w:ascii="Arial" w:hAnsi="Arial" w:cs="Arial"/>
                <w:sz w:val="20"/>
                <w:szCs w:val="20"/>
                <w:lang w:val="pl-PL"/>
              </w:rPr>
            </w:pPr>
            <w:r w:rsidRPr="004226CE">
              <w:rPr>
                <w:rFonts w:ascii="Arial" w:hAnsi="Arial" w:cs="Arial"/>
                <w:sz w:val="20"/>
                <w:szCs w:val="20"/>
                <w:lang w:val="pl-PL"/>
              </w:rPr>
              <w:t>Kod</w:t>
            </w:r>
            <w:r w:rsidRPr="004226CE">
              <w:rPr>
                <w:rFonts w:ascii="Arial" w:hAnsi="Arial" w:cs="Arial"/>
                <w:spacing w:val="-3"/>
                <w:sz w:val="20"/>
                <w:szCs w:val="20"/>
                <w:lang w:val="pl-PL"/>
              </w:rPr>
              <w:t xml:space="preserve"> </w:t>
            </w:r>
            <w:r w:rsidRPr="004226CE">
              <w:rPr>
                <w:rFonts w:ascii="Arial" w:hAnsi="Arial" w:cs="Arial"/>
                <w:sz w:val="20"/>
                <w:szCs w:val="20"/>
                <w:lang w:val="pl-PL"/>
              </w:rPr>
              <w:t>pocztowy Miejscowość Telefon</w:t>
            </w:r>
          </w:p>
          <w:p w14:paraId="34CCB75B" w14:textId="77777777" w:rsidR="00BC6668" w:rsidRPr="004226CE" w:rsidRDefault="00BC6668">
            <w:pPr>
              <w:pStyle w:val="TableParagraph"/>
              <w:spacing w:line="252" w:lineRule="exact"/>
              <w:ind w:left="705"/>
              <w:rPr>
                <w:rFonts w:ascii="Arial" w:hAnsi="Arial" w:cs="Arial"/>
                <w:sz w:val="20"/>
                <w:szCs w:val="20"/>
                <w:lang w:val="pl-PL"/>
              </w:rPr>
            </w:pPr>
            <w:r w:rsidRPr="004226CE">
              <w:rPr>
                <w:rFonts w:ascii="Arial" w:hAnsi="Arial" w:cs="Arial"/>
                <w:sz w:val="20"/>
                <w:szCs w:val="20"/>
                <w:lang w:val="pl-PL"/>
              </w:rPr>
              <w:t>Fax</w:t>
            </w:r>
          </w:p>
          <w:p w14:paraId="2CA2F9FF" w14:textId="77777777" w:rsidR="00BC6668" w:rsidRPr="004226CE" w:rsidRDefault="00BC6668">
            <w:pPr>
              <w:pStyle w:val="TableParagraph"/>
              <w:spacing w:before="1"/>
              <w:ind w:left="705"/>
              <w:rPr>
                <w:rFonts w:ascii="Arial" w:hAnsi="Arial" w:cs="Arial"/>
                <w:sz w:val="20"/>
                <w:szCs w:val="20"/>
                <w:lang w:val="pl-PL"/>
              </w:rPr>
            </w:pPr>
            <w:r w:rsidRPr="004226CE">
              <w:rPr>
                <w:rFonts w:ascii="Arial" w:hAnsi="Arial" w:cs="Arial"/>
                <w:sz w:val="20"/>
                <w:szCs w:val="20"/>
                <w:lang w:val="pl-PL"/>
              </w:rPr>
              <w:t>Adres</w:t>
            </w:r>
            <w:r w:rsidRPr="004226CE">
              <w:rPr>
                <w:rFonts w:ascii="Arial" w:hAnsi="Arial" w:cs="Arial"/>
                <w:spacing w:val="-6"/>
                <w:sz w:val="20"/>
                <w:szCs w:val="20"/>
                <w:lang w:val="pl-PL"/>
              </w:rPr>
              <w:t xml:space="preserve"> </w:t>
            </w:r>
            <w:r w:rsidRPr="004226CE">
              <w:rPr>
                <w:rFonts w:ascii="Arial" w:hAnsi="Arial" w:cs="Arial"/>
                <w:sz w:val="20"/>
                <w:szCs w:val="20"/>
                <w:lang w:val="pl-PL"/>
              </w:rPr>
              <w:t>e-mail</w:t>
            </w:r>
          </w:p>
        </w:tc>
      </w:tr>
      <w:tr w:rsidR="00BC6668" w:rsidRPr="004226CE" w14:paraId="5C75C9CD" w14:textId="77777777" w:rsidTr="00DB7332">
        <w:trPr>
          <w:trHeight w:hRule="exact" w:val="432"/>
        </w:trPr>
        <w:tc>
          <w:tcPr>
            <w:tcW w:w="429" w:type="dxa"/>
            <w:tcBorders>
              <w:top w:val="single" w:sz="4" w:space="0" w:color="000000"/>
              <w:left w:val="single" w:sz="4" w:space="0" w:color="000000"/>
              <w:bottom w:val="single" w:sz="4" w:space="0" w:color="000000"/>
              <w:right w:val="single" w:sz="4" w:space="0" w:color="000000"/>
            </w:tcBorders>
          </w:tcPr>
          <w:p w14:paraId="351B9366" w14:textId="77777777" w:rsidR="00BC6668" w:rsidRPr="004226CE" w:rsidRDefault="00BC6668">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7DF288C4" w14:textId="77777777" w:rsidR="00BC6668" w:rsidRPr="004226CE" w:rsidRDefault="00BC6668">
            <w:pPr>
              <w:pStyle w:val="TableParagraph"/>
              <w:spacing w:line="246" w:lineRule="exact"/>
              <w:ind w:left="67"/>
              <w:rPr>
                <w:rFonts w:ascii="Arial" w:hAnsi="Arial" w:cs="Arial"/>
                <w:b/>
                <w:bCs/>
                <w:sz w:val="20"/>
                <w:szCs w:val="20"/>
                <w:lang w:val="pl-PL"/>
              </w:rPr>
            </w:pPr>
            <w:r w:rsidRPr="004226CE">
              <w:rPr>
                <w:rFonts w:ascii="Arial" w:hAnsi="Arial" w:cs="Arial"/>
                <w:b/>
                <w:bCs/>
                <w:sz w:val="20"/>
                <w:szCs w:val="20"/>
                <w:lang w:val="pl-PL"/>
              </w:rPr>
              <w:t>Beneficjenci/Partnerzy</w:t>
            </w:r>
          </w:p>
        </w:tc>
      </w:tr>
      <w:tr w:rsidR="00BC6668" w:rsidRPr="004226CE" w14:paraId="3ACBD10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DCBAE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9EE01E6"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Nazwa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77A4B323" w14:textId="77777777" w:rsidTr="00DB7332">
        <w:trPr>
          <w:trHeight w:hRule="exact" w:val="286"/>
        </w:trPr>
        <w:tc>
          <w:tcPr>
            <w:tcW w:w="429" w:type="dxa"/>
            <w:tcBorders>
              <w:top w:val="single" w:sz="4" w:space="0" w:color="000000"/>
              <w:left w:val="single" w:sz="4" w:space="0" w:color="000000"/>
              <w:bottom w:val="single" w:sz="4" w:space="0" w:color="000000"/>
              <w:right w:val="single" w:sz="4" w:space="0" w:color="000000"/>
            </w:tcBorders>
          </w:tcPr>
          <w:p w14:paraId="381E2EB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78F20487" w14:textId="77777777" w:rsidR="00BC6668" w:rsidRPr="004226CE" w:rsidRDefault="00BC6668" w:rsidP="00124B9B">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 xml:space="preserve">Forma prawna </w:t>
            </w:r>
            <w:r w:rsidR="00124B9B" w:rsidRPr="004226CE">
              <w:rPr>
                <w:rFonts w:ascii="Arial" w:hAnsi="Arial" w:cs="Arial"/>
                <w:sz w:val="20"/>
                <w:szCs w:val="20"/>
                <w:lang w:val="pl-PL"/>
              </w:rPr>
              <w:t>B</w:t>
            </w:r>
            <w:r w:rsidRPr="004226CE">
              <w:rPr>
                <w:rFonts w:ascii="Arial" w:hAnsi="Arial" w:cs="Arial"/>
                <w:sz w:val="20"/>
                <w:szCs w:val="20"/>
                <w:lang w:val="pl-PL"/>
              </w:rPr>
              <w:t>eneficjenta/</w:t>
            </w:r>
            <w:r w:rsidR="00124B9B" w:rsidRPr="004226CE">
              <w:rPr>
                <w:rFonts w:ascii="Arial" w:hAnsi="Arial" w:cs="Arial"/>
                <w:sz w:val="20"/>
                <w:szCs w:val="20"/>
                <w:lang w:val="pl-PL"/>
              </w:rPr>
              <w:t>P</w:t>
            </w:r>
            <w:r w:rsidRPr="004226CE">
              <w:rPr>
                <w:rFonts w:ascii="Arial" w:hAnsi="Arial" w:cs="Arial"/>
                <w:sz w:val="20"/>
                <w:szCs w:val="20"/>
                <w:lang w:val="pl-PL"/>
              </w:rPr>
              <w:t>artnera</w:t>
            </w:r>
          </w:p>
        </w:tc>
      </w:tr>
      <w:tr w:rsidR="00BC6668" w:rsidRPr="004226CE" w14:paraId="5404742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4794EE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CD50A99"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Forma własności</w:t>
            </w:r>
          </w:p>
        </w:tc>
      </w:tr>
      <w:tr w:rsidR="00BC6668" w:rsidRPr="004226CE" w14:paraId="384477B5" w14:textId="77777777" w:rsidTr="00DB7332">
        <w:trPr>
          <w:trHeight w:hRule="exact" w:val="272"/>
        </w:trPr>
        <w:tc>
          <w:tcPr>
            <w:tcW w:w="429" w:type="dxa"/>
            <w:tcBorders>
              <w:top w:val="single" w:sz="4" w:space="0" w:color="000000"/>
              <w:left w:val="single" w:sz="4" w:space="0" w:color="000000"/>
              <w:bottom w:val="single" w:sz="4" w:space="0" w:color="000000"/>
              <w:right w:val="single" w:sz="4" w:space="0" w:color="000000"/>
            </w:tcBorders>
          </w:tcPr>
          <w:p w14:paraId="49E833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C093508"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NIP</w:t>
            </w:r>
          </w:p>
        </w:tc>
      </w:tr>
      <w:tr w:rsidR="00BC6668" w:rsidRPr="004226CE" w14:paraId="79E2D3C4"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35B121B6"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67671D7B"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REGON</w:t>
            </w:r>
          </w:p>
        </w:tc>
      </w:tr>
      <w:tr w:rsidR="00BC6668" w:rsidRPr="004226CE" w14:paraId="417355A4" w14:textId="77777777" w:rsidTr="00DB7332">
        <w:trPr>
          <w:trHeight w:hRule="exact" w:val="2273"/>
        </w:trPr>
        <w:tc>
          <w:tcPr>
            <w:tcW w:w="429" w:type="dxa"/>
            <w:tcBorders>
              <w:top w:val="single" w:sz="4" w:space="0" w:color="000000"/>
              <w:left w:val="single" w:sz="4" w:space="0" w:color="000000"/>
              <w:bottom w:val="single" w:sz="4" w:space="0" w:color="000000"/>
              <w:right w:val="single" w:sz="4" w:space="0" w:color="000000"/>
            </w:tcBorders>
          </w:tcPr>
          <w:p w14:paraId="0DE30F7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AD565CE"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Adres:</w:t>
            </w:r>
          </w:p>
          <w:p w14:paraId="47AF694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Ulica</w:t>
            </w:r>
          </w:p>
          <w:p w14:paraId="2F67842B"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Nr budynku </w:t>
            </w:r>
          </w:p>
          <w:p w14:paraId="31462D41"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Nr lokalu</w:t>
            </w:r>
          </w:p>
          <w:p w14:paraId="6C42E2F6"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Kod pocztowy </w:t>
            </w:r>
          </w:p>
          <w:p w14:paraId="5D09FB17"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 xml:space="preserve">Miejscowość </w:t>
            </w:r>
          </w:p>
          <w:p w14:paraId="62F287C8"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Telefon</w:t>
            </w:r>
          </w:p>
          <w:p w14:paraId="0D4FE91D"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Fax</w:t>
            </w:r>
          </w:p>
          <w:p w14:paraId="4DAEAEC3" w14:textId="77777777" w:rsidR="00BC6668" w:rsidRPr="004226CE" w:rsidRDefault="00BC6668">
            <w:pPr>
              <w:pStyle w:val="TableParagraph"/>
              <w:spacing w:line="246" w:lineRule="exact"/>
              <w:ind w:left="686"/>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7831CA13" w14:textId="77777777" w:rsidTr="00DB7332">
        <w:trPr>
          <w:trHeight w:hRule="exact" w:val="290"/>
        </w:trPr>
        <w:tc>
          <w:tcPr>
            <w:tcW w:w="429" w:type="dxa"/>
            <w:tcBorders>
              <w:top w:val="single" w:sz="4" w:space="0" w:color="000000"/>
              <w:left w:val="single" w:sz="4" w:space="0" w:color="000000"/>
              <w:bottom w:val="single" w:sz="4" w:space="0" w:color="000000"/>
              <w:right w:val="single" w:sz="4" w:space="0" w:color="000000"/>
            </w:tcBorders>
          </w:tcPr>
          <w:p w14:paraId="00A9568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7B68A293"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173358E3" w14:textId="77777777" w:rsidTr="00DB7332">
        <w:trPr>
          <w:trHeight w:hRule="exact" w:val="268"/>
        </w:trPr>
        <w:tc>
          <w:tcPr>
            <w:tcW w:w="429" w:type="dxa"/>
            <w:tcBorders>
              <w:top w:val="single" w:sz="4" w:space="0" w:color="000000"/>
              <w:left w:val="single" w:sz="4" w:space="0" w:color="000000"/>
              <w:bottom w:val="single" w:sz="4" w:space="0" w:color="000000"/>
              <w:right w:val="single" w:sz="4" w:space="0" w:color="000000"/>
            </w:tcBorders>
          </w:tcPr>
          <w:p w14:paraId="29223D3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2192C8F0" w14:textId="77777777" w:rsidR="00BC6668" w:rsidRPr="004226CE" w:rsidRDefault="00BC6668">
            <w:pPr>
              <w:pStyle w:val="TableParagraph"/>
              <w:spacing w:line="246" w:lineRule="exact"/>
              <w:ind w:left="67"/>
              <w:rPr>
                <w:rFonts w:ascii="Arial" w:hAnsi="Arial" w:cs="Arial"/>
                <w:sz w:val="20"/>
                <w:szCs w:val="20"/>
                <w:lang w:val="pl-PL"/>
              </w:rPr>
            </w:pPr>
            <w:r w:rsidRPr="004226CE">
              <w:rPr>
                <w:rFonts w:ascii="Arial" w:hAnsi="Arial" w:cs="Arial"/>
                <w:sz w:val="20"/>
                <w:szCs w:val="20"/>
                <w:lang w:val="pl-PL"/>
              </w:rPr>
              <w:t>Numer rachunku beneficjenta/odbiorcy</w:t>
            </w:r>
          </w:p>
        </w:tc>
      </w:tr>
    </w:tbl>
    <w:p w14:paraId="25D9B8E1" w14:textId="77777777" w:rsidR="00761B91" w:rsidRPr="004226CE" w:rsidRDefault="00761B91" w:rsidP="00B12018">
      <w:pPr>
        <w:pStyle w:val="Tekstpodstawowy"/>
        <w:ind w:left="215"/>
        <w:rPr>
          <w:rFonts w:ascii="Arial" w:hAnsi="Arial" w:cs="Arial"/>
          <w:b/>
          <w:bCs/>
          <w:sz w:val="20"/>
          <w:szCs w:val="20"/>
        </w:rPr>
      </w:pPr>
    </w:p>
    <w:p w14:paraId="30D24B4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w:t>
      </w:r>
      <w:r w:rsidRPr="004226CE">
        <w:rPr>
          <w:rFonts w:ascii="Arial" w:hAnsi="Arial" w:cs="Arial"/>
          <w:b/>
          <w:bCs/>
          <w:spacing w:val="-6"/>
          <w:sz w:val="20"/>
          <w:szCs w:val="20"/>
        </w:rPr>
        <w:t xml:space="preserve"> </w:t>
      </w:r>
      <w:r w:rsidRPr="004226CE">
        <w:rPr>
          <w:rFonts w:ascii="Arial" w:hAnsi="Arial" w:cs="Arial"/>
          <w:b/>
          <w:bCs/>
          <w:sz w:val="20"/>
          <w:szCs w:val="20"/>
        </w:rPr>
        <w:t>uczestników</w:t>
      </w:r>
      <w:r w:rsidRPr="004226CE">
        <w:rPr>
          <w:rFonts w:ascii="Arial" w:hAnsi="Arial" w:cs="Arial"/>
          <w:b/>
          <w:bCs/>
          <w:spacing w:val="-5"/>
          <w:sz w:val="20"/>
          <w:szCs w:val="20"/>
        </w:rPr>
        <w:t xml:space="preserve"> </w:t>
      </w:r>
      <w:r w:rsidRPr="004226CE">
        <w:rPr>
          <w:rFonts w:ascii="Arial" w:hAnsi="Arial" w:cs="Arial"/>
          <w:b/>
          <w:bCs/>
          <w:sz w:val="20"/>
          <w:szCs w:val="20"/>
        </w:rPr>
        <w:t>instytucjonalnych</w:t>
      </w:r>
      <w:r w:rsidRPr="004226CE">
        <w:rPr>
          <w:rFonts w:ascii="Arial" w:hAnsi="Arial" w:cs="Arial"/>
          <w:b/>
          <w:bCs/>
          <w:spacing w:val="-8"/>
          <w:sz w:val="20"/>
          <w:szCs w:val="20"/>
        </w:rPr>
        <w:t xml:space="preserve"> </w:t>
      </w:r>
      <w:r w:rsidRPr="004226CE">
        <w:rPr>
          <w:rFonts w:ascii="Arial" w:hAnsi="Arial" w:cs="Arial"/>
          <w:b/>
          <w:bCs/>
          <w:sz w:val="20"/>
          <w:szCs w:val="20"/>
        </w:rPr>
        <w:t>(osób</w:t>
      </w:r>
      <w:r w:rsidRPr="004226CE">
        <w:rPr>
          <w:rFonts w:ascii="Arial" w:hAnsi="Arial" w:cs="Arial"/>
          <w:b/>
          <w:bCs/>
          <w:spacing w:val="-8"/>
          <w:sz w:val="20"/>
          <w:szCs w:val="20"/>
        </w:rPr>
        <w:t xml:space="preserve"> </w:t>
      </w:r>
      <w:r w:rsidRPr="004226CE">
        <w:rPr>
          <w:rFonts w:ascii="Arial" w:hAnsi="Arial" w:cs="Arial"/>
          <w:b/>
          <w:bCs/>
          <w:sz w:val="20"/>
          <w:szCs w:val="20"/>
        </w:rPr>
        <w:t>fizycznych</w:t>
      </w:r>
      <w:r w:rsidRPr="004226CE">
        <w:rPr>
          <w:rFonts w:ascii="Arial" w:hAnsi="Arial" w:cs="Arial"/>
          <w:b/>
          <w:bCs/>
          <w:spacing w:val="-6"/>
          <w:sz w:val="20"/>
          <w:szCs w:val="20"/>
        </w:rPr>
        <w:t xml:space="preserve"> </w:t>
      </w:r>
      <w:r w:rsidRPr="004226CE">
        <w:rPr>
          <w:rFonts w:ascii="Arial" w:hAnsi="Arial" w:cs="Arial"/>
          <w:b/>
          <w:bCs/>
          <w:sz w:val="20"/>
          <w:szCs w:val="20"/>
        </w:rPr>
        <w:t>prowadzących</w:t>
      </w:r>
      <w:r w:rsidRPr="004226CE">
        <w:rPr>
          <w:rFonts w:ascii="Arial" w:hAnsi="Arial" w:cs="Arial"/>
          <w:b/>
          <w:bCs/>
          <w:spacing w:val="-8"/>
          <w:sz w:val="20"/>
          <w:szCs w:val="20"/>
        </w:rPr>
        <w:t xml:space="preserve"> </w:t>
      </w:r>
      <w:r w:rsidRPr="004226CE">
        <w:rPr>
          <w:rFonts w:ascii="Arial" w:hAnsi="Arial" w:cs="Arial"/>
          <w:b/>
          <w:bCs/>
          <w:sz w:val="20"/>
          <w:szCs w:val="20"/>
        </w:rPr>
        <w:t>jednoosobową</w:t>
      </w:r>
      <w:r w:rsidRPr="004226CE">
        <w:rPr>
          <w:rFonts w:ascii="Arial" w:hAnsi="Arial" w:cs="Arial"/>
          <w:b/>
          <w:bCs/>
          <w:spacing w:val="-6"/>
          <w:sz w:val="20"/>
          <w:szCs w:val="20"/>
        </w:rPr>
        <w:t xml:space="preserve"> </w:t>
      </w:r>
      <w:r w:rsidRPr="004226CE">
        <w:rPr>
          <w:rFonts w:ascii="Arial" w:hAnsi="Arial" w:cs="Arial"/>
          <w:b/>
          <w:bCs/>
          <w:sz w:val="20"/>
          <w:szCs w:val="20"/>
        </w:rPr>
        <w:t>działalność</w:t>
      </w:r>
      <w:r w:rsidRPr="004226CE">
        <w:rPr>
          <w:rFonts w:ascii="Arial" w:hAnsi="Arial" w:cs="Arial"/>
          <w:b/>
          <w:bCs/>
          <w:spacing w:val="-7"/>
          <w:sz w:val="20"/>
          <w:szCs w:val="20"/>
        </w:rPr>
        <w:t xml:space="preserve"> </w:t>
      </w:r>
      <w:r w:rsidRPr="004226CE">
        <w:rPr>
          <w:rFonts w:ascii="Arial" w:hAnsi="Arial" w:cs="Arial"/>
          <w:b/>
          <w:bCs/>
          <w:sz w:val="20"/>
          <w:szCs w:val="20"/>
        </w:rPr>
        <w:t>gospodarczą)</w:t>
      </w:r>
    </w:p>
    <w:p w14:paraId="2C9652CD"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5B48059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9EA9C1" w14:textId="77777777" w:rsidR="00BC6668" w:rsidRPr="004226CE" w:rsidRDefault="00BC6668">
            <w:pPr>
              <w:pStyle w:val="TableParagraph"/>
              <w:spacing w:before="1"/>
              <w:ind w:left="103"/>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7E3051C" w14:textId="77777777" w:rsidR="00BC6668" w:rsidRPr="004226CE" w:rsidRDefault="00BC6668">
            <w:pPr>
              <w:pStyle w:val="TableParagraph"/>
              <w:spacing w:before="1"/>
              <w:ind w:left="105"/>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A901C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0C87B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CC05BD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Kraj</w:t>
            </w:r>
          </w:p>
        </w:tc>
      </w:tr>
      <w:tr w:rsidR="00BC6668" w:rsidRPr="004226CE" w14:paraId="7C976DEB"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5A03D6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F61236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071EA48B"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860D25F"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573660C"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NIP</w:t>
            </w:r>
          </w:p>
        </w:tc>
      </w:tr>
      <w:tr w:rsidR="00BC6668" w:rsidRPr="004226CE" w14:paraId="2F4A1E38"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D9B153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18A3CC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Typ</w:t>
            </w:r>
            <w:r w:rsidRPr="004226CE">
              <w:rPr>
                <w:rFonts w:ascii="Arial" w:hAnsi="Arial" w:cs="Arial"/>
                <w:spacing w:val="-4"/>
                <w:sz w:val="20"/>
                <w:szCs w:val="20"/>
                <w:lang w:val="pl-PL"/>
              </w:rPr>
              <w:t xml:space="preserve"> </w:t>
            </w:r>
            <w:r w:rsidRPr="004226CE">
              <w:rPr>
                <w:rFonts w:ascii="Arial" w:hAnsi="Arial" w:cs="Arial"/>
                <w:sz w:val="20"/>
                <w:szCs w:val="20"/>
                <w:lang w:val="pl-PL"/>
              </w:rPr>
              <w:t>instytucji</w:t>
            </w:r>
          </w:p>
        </w:tc>
      </w:tr>
      <w:tr w:rsidR="00BC6668" w:rsidRPr="004226CE" w14:paraId="18836D22" w14:textId="77777777" w:rsidTr="00DB7332">
        <w:trPr>
          <w:trHeight w:hRule="exact" w:val="331"/>
        </w:trPr>
        <w:tc>
          <w:tcPr>
            <w:tcW w:w="429" w:type="dxa"/>
            <w:tcBorders>
              <w:top w:val="single" w:sz="4" w:space="0" w:color="000000"/>
              <w:left w:val="single" w:sz="4" w:space="0" w:color="000000"/>
              <w:bottom w:val="single" w:sz="4" w:space="0" w:color="000000"/>
              <w:right w:val="single" w:sz="4" w:space="0" w:color="000000"/>
            </w:tcBorders>
          </w:tcPr>
          <w:p w14:paraId="49761D3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34BA84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1730F57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4FE73D1"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0ADD0D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Powiat</w:t>
            </w:r>
          </w:p>
        </w:tc>
      </w:tr>
      <w:tr w:rsidR="00BC6668" w:rsidRPr="004226CE" w14:paraId="3AE7428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457C4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0BE2D94"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Gmina</w:t>
            </w:r>
          </w:p>
        </w:tc>
      </w:tr>
      <w:tr w:rsidR="00BC6668" w:rsidRPr="004226CE" w14:paraId="7962955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F13FD7"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62AF76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53F5292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6072F46"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CAD6B2A"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Ulica</w:t>
            </w:r>
          </w:p>
        </w:tc>
      </w:tr>
      <w:tr w:rsidR="00BC6668" w:rsidRPr="004226CE" w14:paraId="2EE0C0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39E4E2"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6B0EB91F"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budynku</w:t>
            </w:r>
          </w:p>
        </w:tc>
      </w:tr>
      <w:tr w:rsidR="00BC6668" w:rsidRPr="004226CE" w14:paraId="01DCDB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4185F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0FBDDD3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3E5D26E"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D9D66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100250E3"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133D47B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C6A8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7A2C5EC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3B457468"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0F4491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26A5A206"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1556DFFD"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28F8468"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06D786B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BF7A5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0DB9C6A"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40C6E7E" w14:textId="77777777" w:rsidR="00BC6668" w:rsidRPr="004226CE" w:rsidRDefault="00BC6668" w:rsidP="0075247F">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B964A9D" w14:textId="77777777" w:rsidTr="00DB7332">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56911AC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17BD7DF8"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3BAD976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FB959BB"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74B41599"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Czy wsparciem zostali objęci pracownicy instytucji</w:t>
            </w:r>
          </w:p>
        </w:tc>
      </w:tr>
      <w:tr w:rsidR="00BC6668" w:rsidRPr="004226CE" w14:paraId="0B9DE8A1"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9617F9"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2225EDB"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39552173"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F21FA3"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3AB47E11"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257E0B17"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1F1195D" w14:textId="77777777" w:rsidR="00BC6668" w:rsidRPr="004226CE" w:rsidRDefault="00BC6668" w:rsidP="005C4737">
            <w:pPr>
              <w:pStyle w:val="TableParagraph"/>
              <w:spacing w:line="247" w:lineRule="exact"/>
              <w:ind w:left="103"/>
              <w:rPr>
                <w:rFonts w:ascii="Arial" w:hAnsi="Arial" w:cs="Arial"/>
                <w:sz w:val="20"/>
                <w:szCs w:val="20"/>
                <w:lang w:val="pl-PL"/>
              </w:rPr>
            </w:pPr>
            <w:r w:rsidRPr="004226C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966BD6E" w14:textId="77777777" w:rsidR="00BC6668" w:rsidRPr="004226CE" w:rsidRDefault="00BC6668">
            <w:pPr>
              <w:pStyle w:val="TableParagraph"/>
              <w:spacing w:line="247" w:lineRule="exact"/>
              <w:ind w:left="105"/>
              <w:rPr>
                <w:rFonts w:ascii="Arial" w:hAnsi="Arial" w:cs="Arial"/>
                <w:sz w:val="20"/>
                <w:szCs w:val="20"/>
                <w:lang w:val="pl-PL"/>
              </w:rPr>
            </w:pPr>
            <w:r w:rsidRPr="004226CE">
              <w:rPr>
                <w:rFonts w:ascii="Arial" w:hAnsi="Arial" w:cs="Arial"/>
                <w:sz w:val="20"/>
                <w:szCs w:val="20"/>
                <w:lang w:val="pl-PL"/>
              </w:rPr>
              <w:t>Data zakończenia udziału we wsparciu</w:t>
            </w:r>
          </w:p>
        </w:tc>
      </w:tr>
    </w:tbl>
    <w:p w14:paraId="1DF34BC1" w14:textId="77777777" w:rsidR="00761B91" w:rsidRPr="004226CE" w:rsidRDefault="00761B91" w:rsidP="00B12018">
      <w:pPr>
        <w:pStyle w:val="Tekstpodstawowy"/>
        <w:ind w:left="215"/>
        <w:rPr>
          <w:rFonts w:ascii="Arial" w:hAnsi="Arial" w:cs="Arial"/>
          <w:b/>
          <w:bCs/>
          <w:sz w:val="20"/>
          <w:szCs w:val="20"/>
        </w:rPr>
      </w:pPr>
    </w:p>
    <w:p w14:paraId="0BEDCAE7" w14:textId="77777777" w:rsidR="00BC6668" w:rsidRPr="004226CE" w:rsidRDefault="00BC6668" w:rsidP="00B12018">
      <w:pPr>
        <w:pStyle w:val="Tekstpodstawowy"/>
        <w:ind w:left="215"/>
        <w:rPr>
          <w:rFonts w:ascii="Arial" w:hAnsi="Arial" w:cs="Arial"/>
          <w:b/>
          <w:bCs/>
          <w:sz w:val="20"/>
          <w:szCs w:val="20"/>
        </w:rPr>
      </w:pPr>
      <w:r w:rsidRPr="004226CE">
        <w:rPr>
          <w:rFonts w:ascii="Arial" w:hAnsi="Arial" w:cs="Arial"/>
          <w:b/>
          <w:bCs/>
          <w:sz w:val="20"/>
          <w:szCs w:val="20"/>
        </w:rPr>
        <w:t>Dane uczestników</w:t>
      </w:r>
      <w:r w:rsidRPr="004226CE">
        <w:rPr>
          <w:rFonts w:ascii="Arial" w:hAnsi="Arial" w:cs="Arial"/>
          <w:b/>
          <w:bCs/>
          <w:spacing w:val="-11"/>
          <w:sz w:val="20"/>
          <w:szCs w:val="20"/>
        </w:rPr>
        <w:t xml:space="preserve"> </w:t>
      </w:r>
      <w:r w:rsidRPr="004226CE">
        <w:rPr>
          <w:rFonts w:ascii="Arial" w:hAnsi="Arial" w:cs="Arial"/>
          <w:b/>
          <w:bCs/>
          <w:sz w:val="20"/>
          <w:szCs w:val="20"/>
        </w:rPr>
        <w:t>indywidualnych</w:t>
      </w:r>
    </w:p>
    <w:p w14:paraId="19ADF751" w14:textId="77777777" w:rsidR="00761B91" w:rsidRPr="004226CE" w:rsidRDefault="00761B91" w:rsidP="00B1201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560"/>
        <w:gridCol w:w="8657"/>
      </w:tblGrid>
      <w:tr w:rsidR="00BC6668" w:rsidRPr="004226CE" w14:paraId="263EAB57"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3C8DBEEF"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657" w:type="dxa"/>
            <w:tcBorders>
              <w:top w:val="single" w:sz="4" w:space="0" w:color="000000"/>
              <w:left w:val="single" w:sz="4" w:space="0" w:color="000000"/>
              <w:bottom w:val="single" w:sz="4" w:space="0" w:color="000000"/>
              <w:right w:val="single" w:sz="4" w:space="0" w:color="000000"/>
            </w:tcBorders>
          </w:tcPr>
          <w:p w14:paraId="24E2A773"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1D73751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D3FE3C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657" w:type="dxa"/>
            <w:tcBorders>
              <w:top w:val="single" w:sz="4" w:space="0" w:color="000000"/>
              <w:left w:val="single" w:sz="4" w:space="0" w:color="000000"/>
              <w:bottom w:val="single" w:sz="4" w:space="0" w:color="000000"/>
              <w:right w:val="single" w:sz="4" w:space="0" w:color="000000"/>
            </w:tcBorders>
          </w:tcPr>
          <w:p w14:paraId="2712F5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53850BF5"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716034E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657" w:type="dxa"/>
            <w:tcBorders>
              <w:top w:val="single" w:sz="4" w:space="0" w:color="000000"/>
              <w:left w:val="single" w:sz="4" w:space="0" w:color="000000"/>
              <w:bottom w:val="single" w:sz="4" w:space="0" w:color="000000"/>
              <w:right w:val="single" w:sz="4" w:space="0" w:color="000000"/>
            </w:tcBorders>
          </w:tcPr>
          <w:p w14:paraId="12DA15D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w:t>
            </w:r>
            <w:r w:rsidRPr="004226CE">
              <w:rPr>
                <w:rFonts w:ascii="Arial" w:hAnsi="Arial" w:cs="Arial"/>
                <w:spacing w:val="-8"/>
                <w:sz w:val="20"/>
                <w:szCs w:val="20"/>
                <w:lang w:val="pl-PL"/>
              </w:rPr>
              <w:t xml:space="preserve"> </w:t>
            </w:r>
            <w:r w:rsidRPr="004226CE">
              <w:rPr>
                <w:rFonts w:ascii="Arial" w:hAnsi="Arial" w:cs="Arial"/>
                <w:sz w:val="20"/>
                <w:szCs w:val="20"/>
                <w:lang w:val="pl-PL"/>
              </w:rPr>
              <w:t>uczestnika</w:t>
            </w:r>
          </w:p>
        </w:tc>
      </w:tr>
      <w:tr w:rsidR="00BC6668" w:rsidRPr="004226CE" w14:paraId="472BFB37"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228A5F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657" w:type="dxa"/>
            <w:tcBorders>
              <w:top w:val="single" w:sz="4" w:space="0" w:color="000000"/>
              <w:left w:val="single" w:sz="4" w:space="0" w:color="000000"/>
              <w:bottom w:val="single" w:sz="4" w:space="0" w:color="000000"/>
              <w:right w:val="single" w:sz="4" w:space="0" w:color="000000"/>
            </w:tcBorders>
          </w:tcPr>
          <w:p w14:paraId="5C731CF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Nazwa</w:t>
            </w:r>
            <w:r w:rsidRPr="004226CE">
              <w:rPr>
                <w:rFonts w:ascii="Arial" w:hAnsi="Arial" w:cs="Arial"/>
                <w:spacing w:val="-5"/>
                <w:sz w:val="20"/>
                <w:szCs w:val="20"/>
                <w:lang w:val="pl-PL"/>
              </w:rPr>
              <w:t xml:space="preserve"> </w:t>
            </w:r>
            <w:r w:rsidRPr="004226CE">
              <w:rPr>
                <w:rFonts w:ascii="Arial" w:hAnsi="Arial" w:cs="Arial"/>
                <w:sz w:val="20"/>
                <w:szCs w:val="20"/>
                <w:lang w:val="pl-PL"/>
              </w:rPr>
              <w:t>instytucji</w:t>
            </w:r>
          </w:p>
        </w:tc>
      </w:tr>
      <w:tr w:rsidR="00BC6668" w:rsidRPr="004226CE" w14:paraId="2132D987"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D5136A2"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4</w:t>
            </w:r>
          </w:p>
        </w:tc>
        <w:tc>
          <w:tcPr>
            <w:tcW w:w="8657" w:type="dxa"/>
            <w:tcBorders>
              <w:top w:val="single" w:sz="4" w:space="0" w:color="000000"/>
              <w:left w:val="single" w:sz="4" w:space="0" w:color="000000"/>
              <w:bottom w:val="single" w:sz="4" w:space="0" w:color="000000"/>
              <w:right w:val="single" w:sz="4" w:space="0" w:color="000000"/>
            </w:tcBorders>
          </w:tcPr>
          <w:p w14:paraId="2FA9D3E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76A8EA08"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36CFC1A5"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5</w:t>
            </w:r>
          </w:p>
        </w:tc>
        <w:tc>
          <w:tcPr>
            <w:tcW w:w="8657" w:type="dxa"/>
            <w:tcBorders>
              <w:top w:val="single" w:sz="4" w:space="0" w:color="000000"/>
              <w:left w:val="single" w:sz="4" w:space="0" w:color="000000"/>
              <w:bottom w:val="single" w:sz="4" w:space="0" w:color="000000"/>
              <w:right w:val="single" w:sz="4" w:space="0" w:color="000000"/>
            </w:tcBorders>
          </w:tcPr>
          <w:p w14:paraId="5B44BA3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46B5FA58"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927202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657" w:type="dxa"/>
            <w:tcBorders>
              <w:top w:val="single" w:sz="4" w:space="0" w:color="000000"/>
              <w:left w:val="single" w:sz="4" w:space="0" w:color="000000"/>
              <w:bottom w:val="single" w:sz="4" w:space="0" w:color="000000"/>
              <w:right w:val="single" w:sz="4" w:space="0" w:color="000000"/>
            </w:tcBorders>
          </w:tcPr>
          <w:p w14:paraId="7D086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4A052D46"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4E51D66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7</w:t>
            </w:r>
          </w:p>
        </w:tc>
        <w:tc>
          <w:tcPr>
            <w:tcW w:w="8657" w:type="dxa"/>
            <w:tcBorders>
              <w:top w:val="single" w:sz="4" w:space="0" w:color="000000"/>
              <w:left w:val="single" w:sz="4" w:space="0" w:color="000000"/>
              <w:bottom w:val="single" w:sz="4" w:space="0" w:color="000000"/>
              <w:right w:val="single" w:sz="4" w:space="0" w:color="000000"/>
            </w:tcBorders>
          </w:tcPr>
          <w:p w14:paraId="349B6F2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Płeć</w:t>
            </w:r>
          </w:p>
        </w:tc>
      </w:tr>
      <w:tr w:rsidR="00BC6668" w:rsidRPr="004226CE" w14:paraId="157FA66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3A6B00B"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8</w:t>
            </w:r>
          </w:p>
        </w:tc>
        <w:tc>
          <w:tcPr>
            <w:tcW w:w="8657" w:type="dxa"/>
            <w:tcBorders>
              <w:top w:val="single" w:sz="4" w:space="0" w:color="000000"/>
              <w:left w:val="single" w:sz="4" w:space="0" w:color="000000"/>
              <w:bottom w:val="single" w:sz="4" w:space="0" w:color="000000"/>
              <w:right w:val="single" w:sz="4" w:space="0" w:color="000000"/>
            </w:tcBorders>
          </w:tcPr>
          <w:p w14:paraId="6CBC792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Wiek w chwili przystępowania do</w:t>
            </w:r>
            <w:r w:rsidRPr="004226CE">
              <w:rPr>
                <w:rFonts w:ascii="Arial" w:hAnsi="Arial" w:cs="Arial"/>
                <w:spacing w:val="-15"/>
                <w:sz w:val="20"/>
                <w:szCs w:val="20"/>
                <w:lang w:val="pl-PL"/>
              </w:rPr>
              <w:t xml:space="preserve">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BC6668" w:rsidRPr="004226CE" w14:paraId="3F5FDBF2"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5D1EA47D"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6</w:t>
            </w:r>
          </w:p>
        </w:tc>
        <w:tc>
          <w:tcPr>
            <w:tcW w:w="8657" w:type="dxa"/>
            <w:tcBorders>
              <w:top w:val="single" w:sz="4" w:space="0" w:color="000000"/>
              <w:left w:val="single" w:sz="4" w:space="0" w:color="000000"/>
              <w:bottom w:val="single" w:sz="4" w:space="0" w:color="000000"/>
              <w:right w:val="single" w:sz="4" w:space="0" w:color="000000"/>
            </w:tcBorders>
          </w:tcPr>
          <w:p w14:paraId="7B9933A9"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Wykształcenie</w:t>
            </w:r>
          </w:p>
        </w:tc>
      </w:tr>
      <w:tr w:rsidR="00BC6668" w:rsidRPr="004226CE" w14:paraId="77931620"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B85AF0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9</w:t>
            </w:r>
          </w:p>
        </w:tc>
        <w:tc>
          <w:tcPr>
            <w:tcW w:w="8657" w:type="dxa"/>
            <w:tcBorders>
              <w:top w:val="single" w:sz="4" w:space="0" w:color="000000"/>
              <w:left w:val="single" w:sz="4" w:space="0" w:color="000000"/>
              <w:bottom w:val="single" w:sz="4" w:space="0" w:color="000000"/>
              <w:right w:val="single" w:sz="4" w:space="0" w:color="000000"/>
            </w:tcBorders>
          </w:tcPr>
          <w:p w14:paraId="329775E8"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Województwo</w:t>
            </w:r>
          </w:p>
        </w:tc>
      </w:tr>
      <w:tr w:rsidR="00BC6668" w:rsidRPr="004226CE" w14:paraId="2B2A369E"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0C4C9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10</w:t>
            </w:r>
          </w:p>
        </w:tc>
        <w:tc>
          <w:tcPr>
            <w:tcW w:w="8657" w:type="dxa"/>
            <w:tcBorders>
              <w:top w:val="single" w:sz="4" w:space="0" w:color="000000"/>
              <w:left w:val="single" w:sz="4" w:space="0" w:color="000000"/>
              <w:bottom w:val="single" w:sz="4" w:space="0" w:color="000000"/>
              <w:right w:val="single" w:sz="4" w:space="0" w:color="000000"/>
            </w:tcBorders>
          </w:tcPr>
          <w:p w14:paraId="78713C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Powiat</w:t>
            </w:r>
          </w:p>
        </w:tc>
      </w:tr>
      <w:tr w:rsidR="00BC6668" w:rsidRPr="004226CE" w14:paraId="79A9B241"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0D7E0F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11</w:t>
            </w:r>
          </w:p>
        </w:tc>
        <w:tc>
          <w:tcPr>
            <w:tcW w:w="8657" w:type="dxa"/>
            <w:tcBorders>
              <w:top w:val="single" w:sz="4" w:space="0" w:color="000000"/>
              <w:left w:val="single" w:sz="4" w:space="0" w:color="000000"/>
              <w:bottom w:val="single" w:sz="4" w:space="0" w:color="000000"/>
              <w:right w:val="single" w:sz="4" w:space="0" w:color="000000"/>
            </w:tcBorders>
          </w:tcPr>
          <w:p w14:paraId="382B8C1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Gmina</w:t>
            </w:r>
          </w:p>
        </w:tc>
      </w:tr>
      <w:tr w:rsidR="00BC6668" w:rsidRPr="004226CE" w14:paraId="57E7F57F"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E28636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12</w:t>
            </w:r>
          </w:p>
        </w:tc>
        <w:tc>
          <w:tcPr>
            <w:tcW w:w="8657" w:type="dxa"/>
            <w:tcBorders>
              <w:top w:val="single" w:sz="4" w:space="0" w:color="000000"/>
              <w:left w:val="single" w:sz="4" w:space="0" w:color="000000"/>
              <w:bottom w:val="single" w:sz="4" w:space="0" w:color="000000"/>
              <w:right w:val="single" w:sz="4" w:space="0" w:color="000000"/>
            </w:tcBorders>
          </w:tcPr>
          <w:p w14:paraId="6E79F63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Miejscowość</w:t>
            </w:r>
          </w:p>
        </w:tc>
      </w:tr>
      <w:tr w:rsidR="00BC6668" w:rsidRPr="004226CE" w14:paraId="3810DC42" w14:textId="77777777" w:rsidTr="00E0764B">
        <w:trPr>
          <w:trHeight w:hRule="exact" w:val="262"/>
        </w:trPr>
        <w:tc>
          <w:tcPr>
            <w:tcW w:w="560" w:type="dxa"/>
            <w:tcBorders>
              <w:top w:val="single" w:sz="4" w:space="0" w:color="000000"/>
              <w:left w:val="single" w:sz="4" w:space="0" w:color="000000"/>
              <w:bottom w:val="single" w:sz="4" w:space="0" w:color="000000"/>
              <w:right w:val="single" w:sz="4" w:space="0" w:color="000000"/>
            </w:tcBorders>
          </w:tcPr>
          <w:p w14:paraId="78C1EEA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14</w:t>
            </w:r>
          </w:p>
        </w:tc>
        <w:tc>
          <w:tcPr>
            <w:tcW w:w="8657" w:type="dxa"/>
            <w:tcBorders>
              <w:top w:val="single" w:sz="4" w:space="0" w:color="000000"/>
              <w:left w:val="single" w:sz="4" w:space="0" w:color="000000"/>
              <w:bottom w:val="single" w:sz="4" w:space="0" w:color="000000"/>
              <w:right w:val="single" w:sz="4" w:space="0" w:color="000000"/>
            </w:tcBorders>
          </w:tcPr>
          <w:p w14:paraId="42EDCE5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Ulica</w:t>
            </w:r>
          </w:p>
        </w:tc>
      </w:tr>
      <w:tr w:rsidR="00BC6668" w:rsidRPr="004226CE" w14:paraId="70601455"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9DE99DA"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15</w:t>
            </w:r>
          </w:p>
        </w:tc>
        <w:tc>
          <w:tcPr>
            <w:tcW w:w="8657" w:type="dxa"/>
            <w:tcBorders>
              <w:top w:val="single" w:sz="4" w:space="0" w:color="000000"/>
              <w:left w:val="single" w:sz="4" w:space="0" w:color="000000"/>
              <w:bottom w:val="single" w:sz="4" w:space="0" w:color="000000"/>
              <w:right w:val="single" w:sz="4" w:space="0" w:color="000000"/>
            </w:tcBorders>
          </w:tcPr>
          <w:p w14:paraId="6BC1442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w:t>
            </w:r>
            <w:r w:rsidRPr="004226CE">
              <w:rPr>
                <w:rFonts w:ascii="Arial" w:hAnsi="Arial" w:cs="Arial"/>
                <w:spacing w:val="-7"/>
                <w:sz w:val="20"/>
                <w:szCs w:val="20"/>
                <w:lang w:val="pl-PL"/>
              </w:rPr>
              <w:t xml:space="preserve"> </w:t>
            </w:r>
            <w:r w:rsidRPr="004226CE">
              <w:rPr>
                <w:rFonts w:ascii="Arial" w:hAnsi="Arial" w:cs="Arial"/>
                <w:sz w:val="20"/>
                <w:szCs w:val="20"/>
                <w:lang w:val="pl-PL"/>
              </w:rPr>
              <w:t>budynku</w:t>
            </w:r>
          </w:p>
        </w:tc>
      </w:tr>
      <w:tr w:rsidR="00BC6668" w:rsidRPr="004226CE" w14:paraId="66C29662"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0F8F97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16</w:t>
            </w:r>
          </w:p>
        </w:tc>
        <w:tc>
          <w:tcPr>
            <w:tcW w:w="8657" w:type="dxa"/>
            <w:tcBorders>
              <w:top w:val="single" w:sz="4" w:space="0" w:color="000000"/>
              <w:left w:val="single" w:sz="4" w:space="0" w:color="000000"/>
              <w:bottom w:val="single" w:sz="4" w:space="0" w:color="000000"/>
              <w:right w:val="single" w:sz="4" w:space="0" w:color="000000"/>
            </w:tcBorders>
          </w:tcPr>
          <w:p w14:paraId="5A86219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Nr lokalu</w:t>
            </w:r>
          </w:p>
        </w:tc>
      </w:tr>
      <w:tr w:rsidR="00BC6668" w:rsidRPr="004226CE" w14:paraId="4FD5905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2101E3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17</w:t>
            </w:r>
          </w:p>
        </w:tc>
        <w:tc>
          <w:tcPr>
            <w:tcW w:w="8657" w:type="dxa"/>
            <w:tcBorders>
              <w:top w:val="single" w:sz="4" w:space="0" w:color="000000"/>
              <w:left w:val="single" w:sz="4" w:space="0" w:color="000000"/>
              <w:bottom w:val="single" w:sz="4" w:space="0" w:color="000000"/>
              <w:right w:val="single" w:sz="4" w:space="0" w:color="000000"/>
            </w:tcBorders>
          </w:tcPr>
          <w:p w14:paraId="4F64246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Kod pocztowy</w:t>
            </w:r>
          </w:p>
        </w:tc>
      </w:tr>
      <w:tr w:rsidR="00BC6668" w:rsidRPr="004226CE" w14:paraId="54E7482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F0FE6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18</w:t>
            </w:r>
          </w:p>
        </w:tc>
        <w:tc>
          <w:tcPr>
            <w:tcW w:w="8657" w:type="dxa"/>
            <w:tcBorders>
              <w:top w:val="single" w:sz="4" w:space="0" w:color="000000"/>
              <w:left w:val="single" w:sz="4" w:space="0" w:color="000000"/>
              <w:bottom w:val="single" w:sz="4" w:space="0" w:color="000000"/>
              <w:right w:val="single" w:sz="4" w:space="0" w:color="000000"/>
            </w:tcBorders>
          </w:tcPr>
          <w:p w14:paraId="3008992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Obszar wg stopnia urbanizacji (DEGURBA)</w:t>
            </w:r>
          </w:p>
        </w:tc>
      </w:tr>
      <w:tr w:rsidR="00BC6668" w:rsidRPr="004226CE" w14:paraId="4400AD08"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7C8C13C"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19</w:t>
            </w:r>
          </w:p>
        </w:tc>
        <w:tc>
          <w:tcPr>
            <w:tcW w:w="8657" w:type="dxa"/>
            <w:tcBorders>
              <w:top w:val="single" w:sz="4" w:space="0" w:color="000000"/>
              <w:left w:val="single" w:sz="4" w:space="0" w:color="000000"/>
              <w:bottom w:val="single" w:sz="4" w:space="0" w:color="000000"/>
              <w:right w:val="single" w:sz="4" w:space="0" w:color="000000"/>
            </w:tcBorders>
          </w:tcPr>
          <w:p w14:paraId="7BAA014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Telefon kontaktowy</w:t>
            </w:r>
          </w:p>
        </w:tc>
      </w:tr>
      <w:tr w:rsidR="00BC6668" w:rsidRPr="004226CE" w14:paraId="73D73405"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8FADF73"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20</w:t>
            </w:r>
          </w:p>
        </w:tc>
        <w:tc>
          <w:tcPr>
            <w:tcW w:w="8657" w:type="dxa"/>
            <w:tcBorders>
              <w:top w:val="single" w:sz="4" w:space="0" w:color="000000"/>
              <w:left w:val="single" w:sz="4" w:space="0" w:color="000000"/>
              <w:bottom w:val="single" w:sz="4" w:space="0" w:color="000000"/>
              <w:right w:val="single" w:sz="4" w:space="0" w:color="000000"/>
            </w:tcBorders>
          </w:tcPr>
          <w:p w14:paraId="7B5B2CE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Adres e-mail</w:t>
            </w:r>
          </w:p>
        </w:tc>
      </w:tr>
      <w:tr w:rsidR="00BC6668" w:rsidRPr="004226CE" w14:paraId="21E84074"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1F39F60"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21</w:t>
            </w:r>
          </w:p>
        </w:tc>
        <w:tc>
          <w:tcPr>
            <w:tcW w:w="8657" w:type="dxa"/>
            <w:tcBorders>
              <w:top w:val="single" w:sz="4" w:space="0" w:color="000000"/>
              <w:left w:val="single" w:sz="4" w:space="0" w:color="000000"/>
              <w:bottom w:val="single" w:sz="4" w:space="0" w:color="000000"/>
              <w:right w:val="single" w:sz="4" w:space="0" w:color="000000"/>
            </w:tcBorders>
          </w:tcPr>
          <w:p w14:paraId="1A35ED96"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rozpoczęcia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76A11CC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65FD5504"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22</w:t>
            </w:r>
          </w:p>
        </w:tc>
        <w:tc>
          <w:tcPr>
            <w:tcW w:w="8657" w:type="dxa"/>
            <w:tcBorders>
              <w:top w:val="single" w:sz="4" w:space="0" w:color="000000"/>
              <w:left w:val="single" w:sz="4" w:space="0" w:color="000000"/>
              <w:bottom w:val="single" w:sz="4" w:space="0" w:color="000000"/>
              <w:right w:val="single" w:sz="4" w:space="0" w:color="000000"/>
            </w:tcBorders>
          </w:tcPr>
          <w:p w14:paraId="42B3611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Data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FF6290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1DDAD611"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23</w:t>
            </w:r>
          </w:p>
        </w:tc>
        <w:tc>
          <w:tcPr>
            <w:tcW w:w="8657" w:type="dxa"/>
            <w:tcBorders>
              <w:top w:val="single" w:sz="4" w:space="0" w:color="000000"/>
              <w:left w:val="single" w:sz="4" w:space="0" w:color="000000"/>
              <w:bottom w:val="single" w:sz="4" w:space="0" w:color="000000"/>
              <w:right w:val="single" w:sz="4" w:space="0" w:color="000000"/>
            </w:tcBorders>
          </w:tcPr>
          <w:p w14:paraId="6F530BBC"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Status osoby na rynku pracy w chwili przystąpienia do </w:t>
            </w:r>
            <w:r w:rsidR="0075247F" w:rsidRPr="004226CE">
              <w:rPr>
                <w:rFonts w:ascii="Arial" w:hAnsi="Arial" w:cs="Arial"/>
                <w:sz w:val="20"/>
                <w:szCs w:val="20"/>
                <w:lang w:val="pl-PL"/>
              </w:rPr>
              <w:t>P</w:t>
            </w:r>
            <w:r w:rsidRPr="004226CE">
              <w:rPr>
                <w:rFonts w:ascii="Arial" w:hAnsi="Arial" w:cs="Arial"/>
                <w:sz w:val="20"/>
                <w:szCs w:val="20"/>
                <w:lang w:val="pl-PL"/>
              </w:rPr>
              <w:t>rojektu</w:t>
            </w:r>
          </w:p>
        </w:tc>
      </w:tr>
      <w:tr w:rsidR="00382B9F" w:rsidRPr="004226CE" w14:paraId="1A06BB56" w14:textId="77777777" w:rsidTr="00C41E47">
        <w:trPr>
          <w:trHeight w:hRule="exact" w:val="519"/>
        </w:trPr>
        <w:tc>
          <w:tcPr>
            <w:tcW w:w="560" w:type="dxa"/>
            <w:tcBorders>
              <w:top w:val="single" w:sz="4" w:space="0" w:color="000000"/>
              <w:left w:val="single" w:sz="4" w:space="0" w:color="000000"/>
              <w:bottom w:val="single" w:sz="4" w:space="0" w:color="000000"/>
              <w:right w:val="single" w:sz="4" w:space="0" w:color="000000"/>
            </w:tcBorders>
          </w:tcPr>
          <w:p w14:paraId="076CDAF2" w14:textId="53F90973" w:rsidR="00382B9F"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657" w:type="dxa"/>
            <w:tcBorders>
              <w:top w:val="single" w:sz="4" w:space="0" w:color="000000"/>
              <w:left w:val="single" w:sz="4" w:space="0" w:color="000000"/>
              <w:bottom w:val="single" w:sz="4" w:space="0" w:color="000000"/>
              <w:right w:val="single" w:sz="4" w:space="0" w:color="000000"/>
            </w:tcBorders>
          </w:tcPr>
          <w:p w14:paraId="76183719" w14:textId="0211D85C" w:rsidR="00382B9F" w:rsidRPr="004226CE" w:rsidRDefault="00382B9F">
            <w:pPr>
              <w:pStyle w:val="TableParagraph"/>
              <w:spacing w:line="247" w:lineRule="exact"/>
              <w:ind w:left="67"/>
              <w:rPr>
                <w:rFonts w:ascii="Arial" w:hAnsi="Arial" w:cs="Arial"/>
                <w:sz w:val="20"/>
                <w:szCs w:val="20"/>
                <w:lang w:val="pl-PL"/>
              </w:rPr>
            </w:pPr>
            <w:r w:rsidRPr="00382B9F">
              <w:rPr>
                <w:rFonts w:ascii="Arial" w:hAnsi="Arial" w:cs="Arial"/>
                <w:sz w:val="20"/>
                <w:szCs w:val="20"/>
                <w:lang w:val="pl-PL"/>
              </w:rPr>
              <w:t>Planowana data zakończenia edukacji w placówce edukacyjnej, w której skorzystano  ze wsparcia</w:t>
            </w:r>
          </w:p>
        </w:tc>
      </w:tr>
      <w:tr w:rsidR="00BC6668" w:rsidRPr="004226CE" w14:paraId="522E923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190C398" w14:textId="7DAFB1D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25</w:t>
            </w:r>
          </w:p>
        </w:tc>
        <w:tc>
          <w:tcPr>
            <w:tcW w:w="8657" w:type="dxa"/>
            <w:tcBorders>
              <w:top w:val="single" w:sz="4" w:space="0" w:color="000000"/>
              <w:left w:val="single" w:sz="4" w:space="0" w:color="000000"/>
              <w:bottom w:val="single" w:sz="4" w:space="0" w:color="000000"/>
              <w:right w:val="single" w:sz="4" w:space="0" w:color="000000"/>
            </w:tcBorders>
          </w:tcPr>
          <w:p w14:paraId="29AC4DBA"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Wykonywany zawód</w:t>
            </w:r>
          </w:p>
        </w:tc>
      </w:tr>
      <w:tr w:rsidR="00BC6668" w:rsidRPr="004226CE" w14:paraId="7A0C16BD"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FAB3AED" w14:textId="58460D1F"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657" w:type="dxa"/>
            <w:tcBorders>
              <w:top w:val="single" w:sz="4" w:space="0" w:color="000000"/>
              <w:left w:val="single" w:sz="4" w:space="0" w:color="000000"/>
              <w:bottom w:val="single" w:sz="4" w:space="0" w:color="000000"/>
              <w:right w:val="single" w:sz="4" w:space="0" w:color="000000"/>
            </w:tcBorders>
          </w:tcPr>
          <w:p w14:paraId="47008571"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Zatrudniony w (miejsce zatrudnienia)</w:t>
            </w:r>
          </w:p>
        </w:tc>
      </w:tr>
      <w:tr w:rsidR="00BC6668" w:rsidRPr="004226CE" w14:paraId="290AB48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CD156EF" w14:textId="127248E3"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657" w:type="dxa"/>
            <w:tcBorders>
              <w:top w:val="single" w:sz="4" w:space="0" w:color="000000"/>
              <w:left w:val="single" w:sz="4" w:space="0" w:color="000000"/>
              <w:bottom w:val="single" w:sz="4" w:space="0" w:color="000000"/>
              <w:right w:val="single" w:sz="4" w:space="0" w:color="000000"/>
            </w:tcBorders>
          </w:tcPr>
          <w:p w14:paraId="4600D57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 xml:space="preserve">Sytuacja osoby w momencie zakończenia udziału w </w:t>
            </w:r>
            <w:r w:rsidR="0075247F" w:rsidRPr="004226CE">
              <w:rPr>
                <w:rFonts w:ascii="Arial" w:hAnsi="Arial" w:cs="Arial"/>
                <w:sz w:val="20"/>
                <w:szCs w:val="20"/>
                <w:lang w:val="pl-PL"/>
              </w:rPr>
              <w:t>P</w:t>
            </w:r>
            <w:r w:rsidRPr="004226CE">
              <w:rPr>
                <w:rFonts w:ascii="Arial" w:hAnsi="Arial" w:cs="Arial"/>
                <w:sz w:val="20"/>
                <w:szCs w:val="20"/>
                <w:lang w:val="pl-PL"/>
              </w:rPr>
              <w:t>rojekcie</w:t>
            </w:r>
          </w:p>
        </w:tc>
      </w:tr>
      <w:tr w:rsidR="00BC6668" w:rsidRPr="004226CE" w14:paraId="5E174906"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1ABCD858" w14:textId="4562F226"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657" w:type="dxa"/>
            <w:tcBorders>
              <w:top w:val="single" w:sz="4" w:space="0" w:color="000000"/>
              <w:left w:val="single" w:sz="4" w:space="0" w:color="000000"/>
              <w:bottom w:val="single" w:sz="4" w:space="0" w:color="000000"/>
              <w:right w:val="single" w:sz="4" w:space="0" w:color="000000"/>
            </w:tcBorders>
          </w:tcPr>
          <w:p w14:paraId="59C4630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Inne rezultaty dotyczące osób młodych (dotyczy IZM - Inicjatywy na rzecz Zatrudnienia Młodych)</w:t>
            </w:r>
          </w:p>
        </w:tc>
      </w:tr>
      <w:tr w:rsidR="00BC6668" w:rsidRPr="004226CE" w14:paraId="5F22CD0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E594A57" w14:textId="7FF072CB"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657" w:type="dxa"/>
            <w:tcBorders>
              <w:top w:val="single" w:sz="4" w:space="0" w:color="000000"/>
              <w:left w:val="single" w:sz="4" w:space="0" w:color="000000"/>
              <w:bottom w:val="single" w:sz="4" w:space="0" w:color="000000"/>
              <w:right w:val="single" w:sz="4" w:space="0" w:color="000000"/>
            </w:tcBorders>
          </w:tcPr>
          <w:p w14:paraId="0285B94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Zakończenie udziału osoby w projekcie zgodnie z zaplanowaną dla niej ścieżką uczestnictwa</w:t>
            </w:r>
          </w:p>
        </w:tc>
      </w:tr>
      <w:tr w:rsidR="00BC6668" w:rsidRPr="004226CE" w14:paraId="6AE58D4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520BB18" w14:textId="4670D187"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657" w:type="dxa"/>
            <w:tcBorders>
              <w:top w:val="single" w:sz="4" w:space="0" w:color="000000"/>
              <w:left w:val="single" w:sz="4" w:space="0" w:color="000000"/>
              <w:bottom w:val="single" w:sz="4" w:space="0" w:color="000000"/>
              <w:right w:val="single" w:sz="4" w:space="0" w:color="000000"/>
            </w:tcBorders>
          </w:tcPr>
          <w:p w14:paraId="63B67CFB"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Rodzaj przyznanego wsparcia</w:t>
            </w:r>
          </w:p>
        </w:tc>
      </w:tr>
      <w:tr w:rsidR="00BC6668" w:rsidRPr="004226CE" w14:paraId="44D1465E"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036A1D23" w14:textId="7123049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657" w:type="dxa"/>
            <w:tcBorders>
              <w:top w:val="single" w:sz="4" w:space="0" w:color="000000"/>
              <w:left w:val="single" w:sz="4" w:space="0" w:color="000000"/>
              <w:bottom w:val="single" w:sz="4" w:space="0" w:color="000000"/>
              <w:right w:val="single" w:sz="4" w:space="0" w:color="000000"/>
            </w:tcBorders>
          </w:tcPr>
          <w:p w14:paraId="18EC85AF"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rozpoczęcia udziału we wsparciu</w:t>
            </w:r>
          </w:p>
        </w:tc>
      </w:tr>
      <w:tr w:rsidR="00BC6668" w:rsidRPr="004226CE" w14:paraId="558B605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B855C0A" w14:textId="6773881E"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657" w:type="dxa"/>
            <w:tcBorders>
              <w:top w:val="single" w:sz="4" w:space="0" w:color="000000"/>
              <w:left w:val="single" w:sz="4" w:space="0" w:color="000000"/>
              <w:bottom w:val="single" w:sz="4" w:space="0" w:color="000000"/>
              <w:right w:val="single" w:sz="4" w:space="0" w:color="000000"/>
            </w:tcBorders>
          </w:tcPr>
          <w:p w14:paraId="3628C7F2"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zakończenia udziału we wsparciu</w:t>
            </w:r>
          </w:p>
        </w:tc>
      </w:tr>
      <w:tr w:rsidR="00BC6668" w:rsidRPr="004226CE" w14:paraId="5D6CF8A9"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EFC9445" w14:textId="5639C588"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657" w:type="dxa"/>
            <w:tcBorders>
              <w:top w:val="single" w:sz="4" w:space="0" w:color="000000"/>
              <w:left w:val="single" w:sz="4" w:space="0" w:color="000000"/>
              <w:bottom w:val="single" w:sz="4" w:space="0" w:color="000000"/>
              <w:right w:val="single" w:sz="4" w:space="0" w:color="000000"/>
            </w:tcBorders>
          </w:tcPr>
          <w:p w14:paraId="1AD0F5A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Data założenia działalności gospodarczej</w:t>
            </w:r>
          </w:p>
        </w:tc>
      </w:tr>
      <w:tr w:rsidR="00BC6668" w:rsidRPr="004226CE" w14:paraId="2ABE01CC"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388C41F0" w14:textId="015BDC0F"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657" w:type="dxa"/>
            <w:tcBorders>
              <w:top w:val="single" w:sz="4" w:space="0" w:color="000000"/>
              <w:left w:val="single" w:sz="4" w:space="0" w:color="000000"/>
              <w:bottom w:val="single" w:sz="4" w:space="0" w:color="000000"/>
              <w:right w:val="single" w:sz="4" w:space="0" w:color="000000"/>
            </w:tcBorders>
          </w:tcPr>
          <w:p w14:paraId="77CA6628"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Kwota przyznanych środków na założenie działalności gospodarczej</w:t>
            </w:r>
          </w:p>
        </w:tc>
      </w:tr>
      <w:tr w:rsidR="00BC6668" w:rsidRPr="004226CE" w14:paraId="018B0790"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5657ACED" w14:textId="3C15E34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657" w:type="dxa"/>
            <w:tcBorders>
              <w:top w:val="single" w:sz="4" w:space="0" w:color="000000"/>
              <w:left w:val="single" w:sz="4" w:space="0" w:color="000000"/>
              <w:bottom w:val="single" w:sz="4" w:space="0" w:color="000000"/>
              <w:right w:val="single" w:sz="4" w:space="0" w:color="000000"/>
            </w:tcBorders>
          </w:tcPr>
          <w:p w14:paraId="7C91D45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PKD założonej działalności gospodarczej</w:t>
            </w:r>
          </w:p>
        </w:tc>
      </w:tr>
      <w:tr w:rsidR="00BC6668" w:rsidRPr="004226CE" w14:paraId="353E2851"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4DADD496" w14:textId="2EBCB44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657" w:type="dxa"/>
            <w:tcBorders>
              <w:top w:val="single" w:sz="4" w:space="0" w:color="000000"/>
              <w:left w:val="single" w:sz="4" w:space="0" w:color="000000"/>
              <w:bottom w:val="single" w:sz="4" w:space="0" w:color="000000"/>
              <w:right w:val="single" w:sz="4" w:space="0" w:color="000000"/>
            </w:tcBorders>
          </w:tcPr>
          <w:p w14:paraId="20C15DF4"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należąca do mniejszości narodowej lub etnicznej, migrant, osoba obcego pochodzenia</w:t>
            </w:r>
          </w:p>
        </w:tc>
      </w:tr>
      <w:tr w:rsidR="00BC6668" w:rsidRPr="004226CE" w14:paraId="3F92A6CA"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2C9D7AA0" w14:textId="185C9715"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657" w:type="dxa"/>
            <w:tcBorders>
              <w:top w:val="single" w:sz="4" w:space="0" w:color="000000"/>
              <w:left w:val="single" w:sz="4" w:space="0" w:color="000000"/>
              <w:bottom w:val="single" w:sz="4" w:space="0" w:color="000000"/>
              <w:right w:val="single" w:sz="4" w:space="0" w:color="000000"/>
            </w:tcBorders>
          </w:tcPr>
          <w:p w14:paraId="307625BE"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bezdomna lub dotknięta wykluczeniem z dostępu do mieszkań</w:t>
            </w:r>
          </w:p>
        </w:tc>
      </w:tr>
      <w:tr w:rsidR="00BC6668" w:rsidRPr="004226CE" w14:paraId="088D2852" w14:textId="77777777" w:rsidTr="00E0764B">
        <w:trPr>
          <w:trHeight w:hRule="exact" w:val="264"/>
        </w:trPr>
        <w:tc>
          <w:tcPr>
            <w:tcW w:w="560" w:type="dxa"/>
            <w:tcBorders>
              <w:top w:val="single" w:sz="4" w:space="0" w:color="000000"/>
              <w:left w:val="single" w:sz="4" w:space="0" w:color="000000"/>
              <w:bottom w:val="single" w:sz="4" w:space="0" w:color="000000"/>
              <w:right w:val="single" w:sz="4" w:space="0" w:color="000000"/>
            </w:tcBorders>
          </w:tcPr>
          <w:p w14:paraId="78157922" w14:textId="331CB634" w:rsidR="00BC6668" w:rsidRPr="004226CE" w:rsidRDefault="00382B9F">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657" w:type="dxa"/>
            <w:tcBorders>
              <w:top w:val="single" w:sz="4" w:space="0" w:color="000000"/>
              <w:left w:val="single" w:sz="4" w:space="0" w:color="000000"/>
              <w:bottom w:val="single" w:sz="4" w:space="0" w:color="000000"/>
              <w:right w:val="single" w:sz="4" w:space="0" w:color="000000"/>
            </w:tcBorders>
          </w:tcPr>
          <w:p w14:paraId="6AD500D0"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z niepełnosprawnościami</w:t>
            </w:r>
          </w:p>
        </w:tc>
      </w:tr>
      <w:tr w:rsidR="00BC6668" w:rsidRPr="004226CE" w14:paraId="27A1B1CC" w14:textId="77777777" w:rsidTr="00E0764B">
        <w:trPr>
          <w:trHeight w:hRule="exact" w:val="561"/>
        </w:trPr>
        <w:tc>
          <w:tcPr>
            <w:tcW w:w="560" w:type="dxa"/>
            <w:tcBorders>
              <w:top w:val="single" w:sz="4" w:space="0" w:color="000000"/>
              <w:left w:val="single" w:sz="4" w:space="0" w:color="000000"/>
              <w:bottom w:val="single" w:sz="4" w:space="0" w:color="000000"/>
              <w:right w:val="single" w:sz="4" w:space="0" w:color="000000"/>
            </w:tcBorders>
          </w:tcPr>
          <w:p w14:paraId="1BB9D785" w14:textId="24CCC6CB" w:rsidR="00BC6668" w:rsidRPr="004226CE" w:rsidRDefault="00734EBC">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657" w:type="dxa"/>
            <w:tcBorders>
              <w:top w:val="single" w:sz="4" w:space="0" w:color="000000"/>
              <w:left w:val="single" w:sz="4" w:space="0" w:color="000000"/>
              <w:bottom w:val="single" w:sz="4" w:space="0" w:color="000000"/>
              <w:right w:val="single" w:sz="4" w:space="0" w:color="000000"/>
            </w:tcBorders>
          </w:tcPr>
          <w:p w14:paraId="29C0CC83" w14:textId="1533697F"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Osoba w innej niekorzystnej sytuacji społeczne</w:t>
            </w:r>
            <w:r w:rsidR="008A5051" w:rsidRPr="004226CE">
              <w:rPr>
                <w:rFonts w:ascii="Arial" w:hAnsi="Arial" w:cs="Arial"/>
                <w:sz w:val="20"/>
                <w:szCs w:val="20"/>
                <w:lang w:val="pl-PL"/>
              </w:rPr>
              <w:t>j (innej niż wymienione powyżej</w:t>
            </w:r>
          </w:p>
          <w:p w14:paraId="647279D5" w14:textId="77777777" w:rsidR="00BC6668" w:rsidRPr="004226CE" w:rsidRDefault="00BC6668">
            <w:pPr>
              <w:pStyle w:val="TableParagraph"/>
              <w:spacing w:line="247" w:lineRule="exact"/>
              <w:ind w:left="67"/>
              <w:rPr>
                <w:rFonts w:ascii="Arial" w:hAnsi="Arial" w:cs="Arial"/>
                <w:sz w:val="20"/>
                <w:szCs w:val="20"/>
                <w:lang w:val="pl-PL"/>
              </w:rPr>
            </w:pPr>
          </w:p>
          <w:p w14:paraId="16B8BBB8" w14:textId="77777777" w:rsidR="00BC6668" w:rsidRPr="004226CE" w:rsidRDefault="00BC6668">
            <w:pPr>
              <w:pStyle w:val="TableParagraph"/>
              <w:spacing w:line="247" w:lineRule="exact"/>
              <w:ind w:left="67"/>
              <w:rPr>
                <w:rFonts w:ascii="Arial" w:hAnsi="Arial" w:cs="Arial"/>
                <w:sz w:val="20"/>
                <w:szCs w:val="20"/>
                <w:lang w:val="pl-PL"/>
              </w:rPr>
            </w:pPr>
          </w:p>
          <w:p w14:paraId="4806456E" w14:textId="77777777" w:rsidR="00BC6668" w:rsidRPr="004226CE" w:rsidRDefault="00BC6668">
            <w:pPr>
              <w:pStyle w:val="TableParagraph"/>
              <w:spacing w:line="247" w:lineRule="exact"/>
              <w:ind w:left="67"/>
              <w:rPr>
                <w:rFonts w:ascii="Arial" w:hAnsi="Arial" w:cs="Arial"/>
                <w:sz w:val="20"/>
                <w:szCs w:val="20"/>
                <w:lang w:val="pl-PL"/>
              </w:rPr>
            </w:pPr>
          </w:p>
          <w:p w14:paraId="33A260A8" w14:textId="77777777" w:rsidR="00BC6668" w:rsidRPr="004226CE" w:rsidRDefault="00BC6668">
            <w:pPr>
              <w:pStyle w:val="TableParagraph"/>
              <w:spacing w:line="247" w:lineRule="exact"/>
              <w:ind w:left="67"/>
              <w:rPr>
                <w:rFonts w:ascii="Arial" w:hAnsi="Arial" w:cs="Arial"/>
                <w:sz w:val="20"/>
                <w:szCs w:val="20"/>
                <w:lang w:val="pl-PL"/>
              </w:rPr>
            </w:pPr>
          </w:p>
          <w:p w14:paraId="7762E2BF" w14:textId="77777777" w:rsidR="00BC6668" w:rsidRPr="004226CE" w:rsidRDefault="00BC6668">
            <w:pPr>
              <w:pStyle w:val="TableParagraph"/>
              <w:spacing w:line="247" w:lineRule="exact"/>
              <w:ind w:left="67"/>
              <w:rPr>
                <w:rFonts w:ascii="Arial" w:hAnsi="Arial" w:cs="Arial"/>
                <w:sz w:val="20"/>
                <w:szCs w:val="20"/>
                <w:lang w:val="pl-PL"/>
              </w:rPr>
            </w:pPr>
          </w:p>
        </w:tc>
      </w:tr>
    </w:tbl>
    <w:p w14:paraId="41F5ADDA" w14:textId="77777777" w:rsidR="00761B91" w:rsidRPr="004226CE" w:rsidRDefault="00761B91" w:rsidP="00B12018">
      <w:pPr>
        <w:pStyle w:val="Tekstpodstawowy"/>
        <w:rPr>
          <w:rFonts w:ascii="Arial" w:hAnsi="Arial" w:cs="Arial"/>
          <w:b/>
          <w:bCs/>
          <w:sz w:val="20"/>
          <w:szCs w:val="20"/>
        </w:rPr>
      </w:pPr>
    </w:p>
    <w:p w14:paraId="0502A919" w14:textId="77777777" w:rsidR="000116A7" w:rsidRDefault="000116A7" w:rsidP="00B12018">
      <w:pPr>
        <w:pStyle w:val="Tekstpodstawowy"/>
        <w:rPr>
          <w:rFonts w:ascii="Arial" w:hAnsi="Arial" w:cs="Arial"/>
          <w:b/>
          <w:bCs/>
          <w:sz w:val="20"/>
          <w:szCs w:val="20"/>
        </w:rPr>
      </w:pPr>
    </w:p>
    <w:p w14:paraId="0D36EB60" w14:textId="77777777" w:rsidR="000116A7" w:rsidRDefault="000116A7" w:rsidP="00B12018">
      <w:pPr>
        <w:pStyle w:val="Tekstpodstawowy"/>
        <w:rPr>
          <w:rFonts w:ascii="Arial" w:hAnsi="Arial" w:cs="Arial"/>
          <w:b/>
          <w:bCs/>
          <w:sz w:val="20"/>
          <w:szCs w:val="20"/>
        </w:rPr>
      </w:pPr>
    </w:p>
    <w:p w14:paraId="66F5ADD5" w14:textId="77777777" w:rsidR="000116A7" w:rsidRDefault="000116A7" w:rsidP="00B12018">
      <w:pPr>
        <w:pStyle w:val="Tekstpodstawowy"/>
        <w:rPr>
          <w:rFonts w:ascii="Arial" w:hAnsi="Arial" w:cs="Arial"/>
          <w:b/>
          <w:bCs/>
          <w:sz w:val="20"/>
          <w:szCs w:val="20"/>
        </w:rPr>
      </w:pPr>
    </w:p>
    <w:p w14:paraId="012EB50E" w14:textId="54AF5FA9" w:rsidR="00BC6668" w:rsidRPr="004226CE" w:rsidRDefault="00BC6668" w:rsidP="00B12018">
      <w:pPr>
        <w:pStyle w:val="Tekstpodstawowy"/>
        <w:rPr>
          <w:rFonts w:ascii="Arial" w:hAnsi="Arial" w:cs="Arial"/>
          <w:b/>
          <w:bCs/>
          <w:sz w:val="20"/>
          <w:szCs w:val="20"/>
        </w:rPr>
      </w:pPr>
      <w:r w:rsidRPr="004226CE">
        <w:rPr>
          <w:rFonts w:ascii="Arial" w:hAnsi="Arial" w:cs="Arial"/>
          <w:b/>
          <w:bCs/>
          <w:sz w:val="20"/>
          <w:szCs w:val="20"/>
        </w:rPr>
        <w:t>Dane dotyczące personelu</w:t>
      </w:r>
      <w:r w:rsidRPr="004226CE">
        <w:rPr>
          <w:rFonts w:ascii="Arial" w:hAnsi="Arial" w:cs="Arial"/>
          <w:b/>
          <w:bCs/>
          <w:spacing w:val="-18"/>
          <w:sz w:val="20"/>
          <w:szCs w:val="20"/>
        </w:rPr>
        <w:t xml:space="preserve"> </w:t>
      </w:r>
      <w:r w:rsidR="0075247F" w:rsidRPr="004226CE">
        <w:rPr>
          <w:rFonts w:ascii="Arial" w:hAnsi="Arial" w:cs="Arial"/>
          <w:b/>
          <w:sz w:val="20"/>
          <w:szCs w:val="20"/>
        </w:rPr>
        <w:t>P</w:t>
      </w:r>
      <w:r w:rsidRPr="004226CE">
        <w:rPr>
          <w:rFonts w:ascii="Arial" w:hAnsi="Arial" w:cs="Arial"/>
          <w:b/>
          <w:bCs/>
          <w:sz w:val="20"/>
          <w:szCs w:val="20"/>
        </w:rPr>
        <w:t>rojektu</w:t>
      </w:r>
    </w:p>
    <w:p w14:paraId="091B4C5B" w14:textId="77777777" w:rsidR="00761B91" w:rsidRPr="004226CE" w:rsidRDefault="00761B91" w:rsidP="00B1201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C6668" w:rsidRPr="004226CE" w14:paraId="055D716C"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7E49AAC" w14:textId="77777777" w:rsidR="00BC6668" w:rsidRPr="004226CE" w:rsidRDefault="00BC6668">
            <w:pPr>
              <w:pStyle w:val="TableParagraph"/>
              <w:spacing w:line="252" w:lineRule="exact"/>
              <w:ind w:left="64"/>
              <w:rPr>
                <w:rFonts w:ascii="Arial" w:hAnsi="Arial" w:cs="Arial"/>
                <w:sz w:val="20"/>
                <w:szCs w:val="20"/>
                <w:lang w:val="pl-PL"/>
              </w:rPr>
            </w:pPr>
            <w:r w:rsidRPr="004226C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80EA85B" w14:textId="77777777" w:rsidR="00BC6668" w:rsidRPr="004226CE" w:rsidRDefault="00BC6668">
            <w:pPr>
              <w:pStyle w:val="TableParagraph"/>
              <w:spacing w:line="252" w:lineRule="exact"/>
              <w:ind w:left="67"/>
              <w:rPr>
                <w:rFonts w:ascii="Arial" w:hAnsi="Arial" w:cs="Arial"/>
                <w:sz w:val="20"/>
                <w:szCs w:val="20"/>
                <w:lang w:val="pl-PL"/>
              </w:rPr>
            </w:pPr>
            <w:r w:rsidRPr="004226CE">
              <w:rPr>
                <w:rFonts w:ascii="Arial" w:hAnsi="Arial" w:cs="Arial"/>
                <w:b/>
                <w:bCs/>
                <w:sz w:val="20"/>
                <w:szCs w:val="20"/>
                <w:lang w:val="pl-PL"/>
              </w:rPr>
              <w:t>Nazwa</w:t>
            </w:r>
          </w:p>
        </w:tc>
      </w:tr>
      <w:tr w:rsidR="00BC6668" w:rsidRPr="004226CE" w14:paraId="78E5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D4DED9"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627E3"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Imię</w:t>
            </w:r>
          </w:p>
        </w:tc>
      </w:tr>
      <w:tr w:rsidR="00BC6668" w:rsidRPr="004226CE" w14:paraId="03A70AC1" w14:textId="77777777" w:rsidTr="00DB7332">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68E7C68" w14:textId="77777777" w:rsidR="00BC6668" w:rsidRPr="004226CE" w:rsidRDefault="00BC6668">
            <w:pPr>
              <w:pStyle w:val="TableParagraph"/>
              <w:spacing w:line="247" w:lineRule="exact"/>
              <w:ind w:left="64"/>
              <w:rPr>
                <w:rFonts w:ascii="Arial" w:hAnsi="Arial" w:cs="Arial"/>
                <w:sz w:val="20"/>
                <w:szCs w:val="20"/>
                <w:lang w:val="pl-PL"/>
              </w:rPr>
            </w:pPr>
            <w:r w:rsidRPr="004226C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3475C27" w14:textId="77777777" w:rsidR="00BC6668" w:rsidRPr="004226CE" w:rsidRDefault="00BC6668">
            <w:pPr>
              <w:pStyle w:val="TableParagraph"/>
              <w:spacing w:line="247" w:lineRule="exact"/>
              <w:ind w:left="67"/>
              <w:rPr>
                <w:rFonts w:ascii="Arial" w:hAnsi="Arial" w:cs="Arial"/>
                <w:sz w:val="20"/>
                <w:szCs w:val="20"/>
                <w:lang w:val="pl-PL"/>
              </w:rPr>
            </w:pPr>
            <w:r w:rsidRPr="004226CE">
              <w:rPr>
                <w:rFonts w:ascii="Arial" w:hAnsi="Arial" w:cs="Arial"/>
                <w:sz w:val="20"/>
                <w:szCs w:val="20"/>
                <w:lang w:val="pl-PL"/>
              </w:rPr>
              <w:t>Nazwisko</w:t>
            </w:r>
          </w:p>
        </w:tc>
      </w:tr>
      <w:tr w:rsidR="00BC6668" w:rsidRPr="004226CE" w14:paraId="7BEBDD86"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A5445A3"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E00488B"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Kraj</w:t>
            </w:r>
          </w:p>
        </w:tc>
      </w:tr>
      <w:tr w:rsidR="00BC6668" w:rsidRPr="004226CE" w14:paraId="6EC16E7C"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9E6680"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1CF0A0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PESEL</w:t>
            </w:r>
          </w:p>
        </w:tc>
      </w:tr>
      <w:tr w:rsidR="00BC6668" w:rsidRPr="004226CE" w14:paraId="7BBB741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DB87C1E"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97E421E"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Forma zaangażowania</w:t>
            </w:r>
          </w:p>
        </w:tc>
      </w:tr>
      <w:tr w:rsidR="00BC6668" w:rsidRPr="004226CE" w14:paraId="62EACB64"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6114C8"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671DB0"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 xml:space="preserve">Okres zaangażowania w </w:t>
            </w:r>
            <w:r w:rsidR="0075247F" w:rsidRPr="004226CE">
              <w:rPr>
                <w:rFonts w:ascii="Arial" w:hAnsi="Arial" w:cs="Arial"/>
                <w:sz w:val="20"/>
                <w:szCs w:val="20"/>
              </w:rPr>
              <w:t>P</w:t>
            </w:r>
            <w:proofErr w:type="spellStart"/>
            <w:r w:rsidRPr="004226CE">
              <w:rPr>
                <w:rFonts w:ascii="Arial" w:hAnsi="Arial" w:cs="Arial"/>
                <w:sz w:val="20"/>
                <w:szCs w:val="20"/>
                <w:lang w:val="pl-PL"/>
              </w:rPr>
              <w:t>rojekcie</w:t>
            </w:r>
            <w:proofErr w:type="spellEnd"/>
          </w:p>
        </w:tc>
      </w:tr>
      <w:tr w:rsidR="00BC6668" w:rsidRPr="004226CE" w14:paraId="063B88CF"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89AF17"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10EF78D"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Wymiar czasu pracy</w:t>
            </w:r>
          </w:p>
        </w:tc>
      </w:tr>
      <w:tr w:rsidR="00BC6668" w:rsidRPr="004226CE" w14:paraId="22B70F72" w14:textId="77777777" w:rsidTr="00DB7332">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FC2399" w14:textId="77777777" w:rsidR="00BC6668" w:rsidRPr="004226CE" w:rsidRDefault="00BC6668">
            <w:pPr>
              <w:pStyle w:val="TableParagraph"/>
              <w:spacing w:line="249" w:lineRule="exact"/>
              <w:ind w:left="64"/>
              <w:rPr>
                <w:rFonts w:ascii="Arial" w:hAnsi="Arial" w:cs="Arial"/>
                <w:sz w:val="20"/>
                <w:szCs w:val="20"/>
                <w:lang w:val="pl-PL"/>
              </w:rPr>
            </w:pPr>
            <w:r w:rsidRPr="004226C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EE797A" w14:textId="77777777" w:rsidR="00BC6668" w:rsidRPr="004226CE" w:rsidRDefault="00BC6668">
            <w:pPr>
              <w:pStyle w:val="TableParagraph"/>
              <w:spacing w:line="249" w:lineRule="exact"/>
              <w:ind w:left="67"/>
              <w:rPr>
                <w:rFonts w:ascii="Arial" w:hAnsi="Arial" w:cs="Arial"/>
                <w:sz w:val="20"/>
                <w:szCs w:val="20"/>
                <w:lang w:val="pl-PL"/>
              </w:rPr>
            </w:pPr>
            <w:r w:rsidRPr="004226CE">
              <w:rPr>
                <w:rFonts w:ascii="Arial" w:hAnsi="Arial" w:cs="Arial"/>
                <w:sz w:val="20"/>
                <w:szCs w:val="20"/>
                <w:lang w:val="pl-PL"/>
              </w:rPr>
              <w:t>Stanowisko</w:t>
            </w:r>
          </w:p>
        </w:tc>
      </w:tr>
      <w:tr w:rsidR="00852443" w:rsidRPr="006462EE" w14:paraId="7163D6D5" w14:textId="77777777" w:rsidTr="00E0764B">
        <w:trPr>
          <w:trHeight w:hRule="exact" w:val="1579"/>
        </w:trPr>
        <w:tc>
          <w:tcPr>
            <w:tcW w:w="429" w:type="dxa"/>
            <w:tcBorders>
              <w:top w:val="single" w:sz="4" w:space="0" w:color="000000"/>
              <w:left w:val="single" w:sz="4" w:space="0" w:color="000000"/>
              <w:bottom w:val="single" w:sz="4" w:space="0" w:color="000000"/>
              <w:right w:val="single" w:sz="4" w:space="0" w:color="000000"/>
            </w:tcBorders>
          </w:tcPr>
          <w:p w14:paraId="7E4DB7B8"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068E032F"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Adres:</w:t>
            </w:r>
          </w:p>
          <w:p w14:paraId="111CE6F0"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Ulica</w:t>
            </w:r>
          </w:p>
          <w:p w14:paraId="1CD435E5"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budynku</w:t>
            </w:r>
          </w:p>
          <w:p w14:paraId="14244838"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lokalu</w:t>
            </w:r>
          </w:p>
          <w:p w14:paraId="4EF33E65"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Kod pocztowy</w:t>
            </w:r>
          </w:p>
          <w:p w14:paraId="64AD8F6B"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Miejscowość</w:t>
            </w:r>
          </w:p>
        </w:tc>
      </w:tr>
      <w:tr w:rsidR="00852443" w14:paraId="6A942B11" w14:textId="77777777" w:rsidTr="00852443">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E3596DA"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08E8EB36"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Nr rachunku bankowego</w:t>
            </w:r>
          </w:p>
        </w:tc>
      </w:tr>
      <w:tr w:rsidR="00852443" w14:paraId="289CE0B5" w14:textId="77777777" w:rsidTr="00852443">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450AB5" w14:textId="77777777" w:rsidR="00852443" w:rsidRPr="00852443" w:rsidRDefault="00852443" w:rsidP="00852443">
            <w:pPr>
              <w:pStyle w:val="TableParagraph"/>
              <w:spacing w:line="249" w:lineRule="exact"/>
              <w:ind w:left="64"/>
              <w:rPr>
                <w:rFonts w:ascii="Arial" w:hAnsi="Arial" w:cs="Arial"/>
                <w:sz w:val="20"/>
                <w:szCs w:val="20"/>
                <w:lang w:val="pl-PL"/>
              </w:rPr>
            </w:pPr>
            <w:r w:rsidRPr="00852443">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60B8B24B" w14:textId="77777777" w:rsidR="00852443" w:rsidRPr="00852443" w:rsidRDefault="00852443" w:rsidP="00852443">
            <w:pPr>
              <w:pStyle w:val="TableParagraph"/>
              <w:spacing w:line="249" w:lineRule="exact"/>
              <w:ind w:left="67"/>
              <w:rPr>
                <w:rFonts w:ascii="Arial" w:hAnsi="Arial" w:cs="Arial"/>
                <w:sz w:val="20"/>
                <w:szCs w:val="20"/>
                <w:lang w:val="pl-PL"/>
              </w:rPr>
            </w:pPr>
            <w:r w:rsidRPr="00852443">
              <w:rPr>
                <w:rFonts w:ascii="Arial" w:hAnsi="Arial" w:cs="Arial"/>
                <w:sz w:val="20"/>
                <w:szCs w:val="20"/>
                <w:lang w:val="pl-PL"/>
              </w:rPr>
              <w:t>Kwota wynagrodzenia</w:t>
            </w:r>
          </w:p>
        </w:tc>
      </w:tr>
    </w:tbl>
    <w:p w14:paraId="774CEF76" w14:textId="77777777" w:rsidR="00761B91" w:rsidRPr="004226CE" w:rsidRDefault="00761B91" w:rsidP="00B12018">
      <w:pPr>
        <w:pStyle w:val="Tekstpodstawowy"/>
        <w:ind w:right="18"/>
        <w:rPr>
          <w:rFonts w:ascii="Arial" w:hAnsi="Arial" w:cs="Arial"/>
          <w:b/>
          <w:bCs/>
          <w:sz w:val="20"/>
          <w:szCs w:val="20"/>
        </w:rPr>
      </w:pPr>
    </w:p>
    <w:p w14:paraId="26C0D1B3" w14:textId="77777777" w:rsidR="00382B9F" w:rsidRPr="00382B9F" w:rsidRDefault="00382B9F" w:rsidP="00382B9F">
      <w:pPr>
        <w:tabs>
          <w:tab w:val="left" w:pos="900"/>
        </w:tabs>
        <w:spacing w:after="0" w:line="240" w:lineRule="auto"/>
        <w:ind w:right="18"/>
        <w:jc w:val="both"/>
        <w:rPr>
          <w:rFonts w:ascii="Arial" w:hAnsi="Arial" w:cs="Arial"/>
          <w:b/>
          <w:bCs/>
          <w:sz w:val="20"/>
          <w:szCs w:val="20"/>
        </w:rPr>
      </w:pPr>
      <w:r w:rsidRPr="00382B9F">
        <w:rPr>
          <w:rFonts w:ascii="Arial" w:hAnsi="Arial" w:cs="Arial"/>
          <w:b/>
          <w:bCs/>
          <w:sz w:val="20"/>
          <w:szCs w:val="20"/>
        </w:rPr>
        <w:t>Osoby fizyczne i osoby prowadzące działalność gospodarczą,</w:t>
      </w:r>
      <w:r w:rsidRPr="00382B9F">
        <w:rPr>
          <w:rFonts w:ascii="Arial" w:hAnsi="Arial" w:cs="Arial"/>
          <w:b/>
          <w:bCs/>
          <w:spacing w:val="45"/>
          <w:sz w:val="20"/>
          <w:szCs w:val="20"/>
        </w:rPr>
        <w:t xml:space="preserve"> </w:t>
      </w:r>
      <w:r w:rsidRPr="00382B9F">
        <w:rPr>
          <w:rFonts w:ascii="Arial" w:hAnsi="Arial" w:cs="Arial"/>
          <w:b/>
          <w:bCs/>
          <w:sz w:val="20"/>
          <w:szCs w:val="20"/>
        </w:rPr>
        <w:t>których</w:t>
      </w:r>
      <w:r w:rsidRPr="00382B9F">
        <w:rPr>
          <w:rFonts w:ascii="Arial" w:hAnsi="Arial" w:cs="Arial"/>
          <w:b/>
          <w:bCs/>
          <w:spacing w:val="47"/>
          <w:sz w:val="20"/>
          <w:szCs w:val="20"/>
        </w:rPr>
        <w:t xml:space="preserve"> </w:t>
      </w:r>
      <w:r w:rsidRPr="00382B9F">
        <w:rPr>
          <w:rFonts w:ascii="Arial" w:hAnsi="Arial" w:cs="Arial"/>
          <w:b/>
          <w:bCs/>
          <w:sz w:val="20"/>
          <w:szCs w:val="20"/>
        </w:rPr>
        <w:t>dane</w:t>
      </w:r>
      <w:r w:rsidRPr="00382B9F">
        <w:rPr>
          <w:rFonts w:ascii="Arial" w:hAnsi="Arial" w:cs="Arial"/>
          <w:b/>
          <w:bCs/>
          <w:spacing w:val="45"/>
          <w:sz w:val="20"/>
          <w:szCs w:val="20"/>
        </w:rPr>
        <w:t xml:space="preserve"> </w:t>
      </w:r>
      <w:r w:rsidRPr="00382B9F">
        <w:rPr>
          <w:rFonts w:ascii="Arial" w:hAnsi="Arial" w:cs="Arial"/>
          <w:b/>
          <w:bCs/>
          <w:sz w:val="20"/>
          <w:szCs w:val="20"/>
        </w:rPr>
        <w:t>będą</w:t>
      </w:r>
      <w:r w:rsidRPr="00382B9F">
        <w:rPr>
          <w:rFonts w:ascii="Arial" w:hAnsi="Arial" w:cs="Arial"/>
          <w:b/>
          <w:bCs/>
          <w:spacing w:val="42"/>
          <w:sz w:val="20"/>
          <w:szCs w:val="20"/>
        </w:rPr>
        <w:t xml:space="preserve"> przetwarzane </w:t>
      </w:r>
      <w:r w:rsidRPr="00382B9F">
        <w:rPr>
          <w:rFonts w:ascii="Arial" w:hAnsi="Arial" w:cs="Arial"/>
          <w:b/>
          <w:bCs/>
          <w:sz w:val="20"/>
          <w:szCs w:val="20"/>
        </w:rPr>
        <w:t>w</w:t>
      </w:r>
      <w:r w:rsidRPr="00382B9F">
        <w:rPr>
          <w:rFonts w:ascii="Arial" w:hAnsi="Arial" w:cs="Arial"/>
          <w:b/>
          <w:bCs/>
          <w:spacing w:val="48"/>
          <w:sz w:val="20"/>
          <w:szCs w:val="20"/>
        </w:rPr>
        <w:t xml:space="preserve"> </w:t>
      </w:r>
      <w:r w:rsidRPr="00382B9F">
        <w:rPr>
          <w:rFonts w:ascii="Arial" w:hAnsi="Arial" w:cs="Arial"/>
          <w:b/>
          <w:bCs/>
          <w:sz w:val="20"/>
          <w:szCs w:val="20"/>
        </w:rPr>
        <w:t>związku</w:t>
      </w:r>
      <w:r w:rsidRPr="00382B9F">
        <w:rPr>
          <w:rFonts w:ascii="Arial" w:hAnsi="Arial" w:cs="Arial"/>
          <w:b/>
          <w:bCs/>
          <w:spacing w:val="47"/>
          <w:sz w:val="20"/>
          <w:szCs w:val="20"/>
        </w:rPr>
        <w:t xml:space="preserve"> </w:t>
      </w:r>
      <w:r w:rsidRPr="00382B9F">
        <w:rPr>
          <w:rFonts w:ascii="Arial" w:hAnsi="Arial" w:cs="Arial"/>
          <w:b/>
          <w:bCs/>
          <w:sz w:val="20"/>
          <w:szCs w:val="20"/>
        </w:rPr>
        <w:t>z</w:t>
      </w:r>
      <w:r w:rsidRPr="00382B9F">
        <w:rPr>
          <w:rFonts w:ascii="Arial" w:hAnsi="Arial" w:cs="Arial"/>
          <w:b/>
          <w:bCs/>
          <w:spacing w:val="45"/>
          <w:sz w:val="20"/>
          <w:szCs w:val="20"/>
        </w:rPr>
        <w:t xml:space="preserve"> </w:t>
      </w:r>
      <w:r w:rsidRPr="00382B9F">
        <w:rPr>
          <w:rFonts w:ascii="Arial" w:hAnsi="Arial" w:cs="Arial"/>
          <w:b/>
          <w:bCs/>
          <w:sz w:val="20"/>
          <w:szCs w:val="20"/>
        </w:rPr>
        <w:t>badaniem</w:t>
      </w:r>
      <w:r w:rsidRPr="00382B9F">
        <w:rPr>
          <w:rFonts w:ascii="Arial" w:hAnsi="Arial" w:cs="Arial"/>
          <w:b/>
          <w:bCs/>
          <w:spacing w:val="48"/>
          <w:sz w:val="20"/>
          <w:szCs w:val="20"/>
        </w:rPr>
        <w:t xml:space="preserve"> </w:t>
      </w:r>
      <w:r w:rsidRPr="00382B9F">
        <w:rPr>
          <w:rFonts w:ascii="Arial" w:hAnsi="Arial" w:cs="Arial"/>
          <w:b/>
          <w:bCs/>
          <w:sz w:val="20"/>
          <w:szCs w:val="20"/>
        </w:rPr>
        <w:t>kwalifikowalności</w:t>
      </w:r>
      <w:r w:rsidRPr="00382B9F">
        <w:rPr>
          <w:rFonts w:ascii="Arial" w:hAnsi="Arial" w:cs="Arial"/>
          <w:b/>
          <w:bCs/>
          <w:spacing w:val="46"/>
          <w:sz w:val="20"/>
          <w:szCs w:val="20"/>
        </w:rPr>
        <w:t xml:space="preserve"> </w:t>
      </w:r>
      <w:r w:rsidRPr="00382B9F">
        <w:rPr>
          <w:rFonts w:ascii="Arial" w:hAnsi="Arial" w:cs="Arial"/>
          <w:b/>
          <w:bCs/>
          <w:sz w:val="20"/>
          <w:szCs w:val="20"/>
        </w:rPr>
        <w:t xml:space="preserve">środków w </w:t>
      </w:r>
      <w:r w:rsidRPr="00382B9F">
        <w:rPr>
          <w:rFonts w:ascii="Arial" w:hAnsi="Arial" w:cs="Arial"/>
          <w:b/>
          <w:sz w:val="20"/>
          <w:szCs w:val="20"/>
        </w:rPr>
        <w:t>P</w:t>
      </w:r>
      <w:r w:rsidRPr="00382B9F">
        <w:rPr>
          <w:rFonts w:ascii="Arial" w:hAnsi="Arial" w:cs="Arial"/>
          <w:b/>
          <w:bCs/>
          <w:sz w:val="20"/>
          <w:szCs w:val="20"/>
        </w:rPr>
        <w:t xml:space="preserve">rojekcie </w:t>
      </w:r>
    </w:p>
    <w:p w14:paraId="4E398556" w14:textId="77777777" w:rsidR="00382B9F" w:rsidRPr="00382B9F" w:rsidRDefault="00382B9F" w:rsidP="00382B9F">
      <w:pPr>
        <w:tabs>
          <w:tab w:val="left" w:pos="900"/>
        </w:tabs>
        <w:spacing w:after="0" w:line="240" w:lineRule="auto"/>
        <w:ind w:right="18"/>
        <w:jc w:val="both"/>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382B9F" w:rsidRPr="00382B9F" w14:paraId="0FCED562" w14:textId="77777777" w:rsidTr="0052556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FBD0EC2" w14:textId="77777777" w:rsidR="00382B9F" w:rsidRPr="00382B9F" w:rsidRDefault="00382B9F" w:rsidP="00382B9F">
            <w:pPr>
              <w:widowControl w:val="0"/>
              <w:suppressAutoHyphens w:val="0"/>
              <w:spacing w:after="0" w:line="252" w:lineRule="exact"/>
              <w:ind w:left="64"/>
              <w:rPr>
                <w:rFonts w:ascii="Arial" w:hAnsi="Arial" w:cs="Arial"/>
                <w:sz w:val="20"/>
                <w:szCs w:val="20"/>
                <w:lang w:eastAsia="en-US"/>
              </w:rPr>
            </w:pPr>
            <w:r w:rsidRPr="00382B9F">
              <w:rPr>
                <w:rFonts w:ascii="Arial" w:hAnsi="Arial" w:cs="Arial"/>
                <w:b/>
                <w:bCs/>
                <w:sz w:val="20"/>
                <w:szCs w:val="20"/>
                <w:lang w:eastAsia="en-US"/>
              </w:rPr>
              <w:t>Lp.</w:t>
            </w:r>
          </w:p>
        </w:tc>
        <w:tc>
          <w:tcPr>
            <w:tcW w:w="8788" w:type="dxa"/>
            <w:tcBorders>
              <w:top w:val="single" w:sz="4" w:space="0" w:color="000000"/>
              <w:left w:val="single" w:sz="4" w:space="0" w:color="000000"/>
              <w:bottom w:val="single" w:sz="4" w:space="0" w:color="000000"/>
              <w:right w:val="single" w:sz="4" w:space="0" w:color="000000"/>
            </w:tcBorders>
          </w:tcPr>
          <w:p w14:paraId="62EBEC23" w14:textId="77777777" w:rsidR="00382B9F" w:rsidRPr="00382B9F" w:rsidRDefault="00382B9F" w:rsidP="00382B9F">
            <w:pPr>
              <w:widowControl w:val="0"/>
              <w:suppressAutoHyphens w:val="0"/>
              <w:spacing w:after="0" w:line="252" w:lineRule="exact"/>
              <w:ind w:left="67"/>
              <w:rPr>
                <w:rFonts w:ascii="Arial" w:hAnsi="Arial" w:cs="Arial"/>
                <w:sz w:val="20"/>
                <w:szCs w:val="20"/>
                <w:lang w:eastAsia="en-US"/>
              </w:rPr>
            </w:pPr>
            <w:r w:rsidRPr="00382B9F">
              <w:rPr>
                <w:rFonts w:ascii="Arial" w:hAnsi="Arial" w:cs="Arial"/>
                <w:b/>
                <w:bCs/>
                <w:sz w:val="20"/>
                <w:szCs w:val="20"/>
                <w:lang w:eastAsia="en-US"/>
              </w:rPr>
              <w:t>Nazwa</w:t>
            </w:r>
          </w:p>
        </w:tc>
      </w:tr>
      <w:tr w:rsidR="00382B9F" w:rsidRPr="00382B9F" w14:paraId="3897C49B"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DCBBD7"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1</w:t>
            </w:r>
          </w:p>
        </w:tc>
        <w:tc>
          <w:tcPr>
            <w:tcW w:w="8788" w:type="dxa"/>
            <w:tcBorders>
              <w:top w:val="single" w:sz="4" w:space="0" w:color="000000"/>
              <w:left w:val="single" w:sz="4" w:space="0" w:color="000000"/>
              <w:bottom w:val="single" w:sz="4" w:space="0" w:color="000000"/>
              <w:right w:val="single" w:sz="4" w:space="0" w:color="000000"/>
            </w:tcBorders>
          </w:tcPr>
          <w:p w14:paraId="0B1ED32B"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Nazwa</w:t>
            </w:r>
            <w:r w:rsidRPr="00382B9F">
              <w:rPr>
                <w:rFonts w:ascii="Arial" w:hAnsi="Arial" w:cs="Arial"/>
                <w:spacing w:val="-10"/>
                <w:sz w:val="20"/>
                <w:szCs w:val="20"/>
                <w:lang w:eastAsia="en-US"/>
              </w:rPr>
              <w:t xml:space="preserve"> </w:t>
            </w:r>
            <w:r w:rsidRPr="00382B9F">
              <w:rPr>
                <w:rFonts w:ascii="Arial" w:hAnsi="Arial" w:cs="Arial"/>
                <w:sz w:val="20"/>
                <w:szCs w:val="20"/>
                <w:lang w:eastAsia="en-US"/>
              </w:rPr>
              <w:t>wykonawcy</w:t>
            </w:r>
          </w:p>
        </w:tc>
      </w:tr>
      <w:tr w:rsidR="00382B9F" w:rsidRPr="00382B9F" w14:paraId="23636BD0"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15E39B0"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2</w:t>
            </w:r>
          </w:p>
        </w:tc>
        <w:tc>
          <w:tcPr>
            <w:tcW w:w="8788" w:type="dxa"/>
            <w:tcBorders>
              <w:top w:val="single" w:sz="4" w:space="0" w:color="000000"/>
              <w:left w:val="single" w:sz="4" w:space="0" w:color="000000"/>
              <w:bottom w:val="single" w:sz="4" w:space="0" w:color="000000"/>
              <w:right w:val="single" w:sz="4" w:space="0" w:color="000000"/>
            </w:tcBorders>
          </w:tcPr>
          <w:p w14:paraId="06D7E471"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Imię</w:t>
            </w:r>
          </w:p>
        </w:tc>
      </w:tr>
      <w:tr w:rsidR="00382B9F" w:rsidRPr="00382B9F" w14:paraId="695C373D"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82BDD36"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3</w:t>
            </w:r>
          </w:p>
        </w:tc>
        <w:tc>
          <w:tcPr>
            <w:tcW w:w="8788" w:type="dxa"/>
            <w:tcBorders>
              <w:top w:val="single" w:sz="4" w:space="0" w:color="000000"/>
              <w:left w:val="single" w:sz="4" w:space="0" w:color="000000"/>
              <w:bottom w:val="single" w:sz="4" w:space="0" w:color="000000"/>
              <w:right w:val="single" w:sz="4" w:space="0" w:color="000000"/>
            </w:tcBorders>
          </w:tcPr>
          <w:p w14:paraId="05D22182"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Nazwisko</w:t>
            </w:r>
          </w:p>
        </w:tc>
      </w:tr>
      <w:tr w:rsidR="00382B9F" w:rsidRPr="00382B9F" w14:paraId="5862F557" w14:textId="77777777" w:rsidTr="0052556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1C01626" w14:textId="77777777" w:rsidR="00382B9F" w:rsidRPr="00382B9F" w:rsidRDefault="00382B9F" w:rsidP="00382B9F">
            <w:pPr>
              <w:widowControl w:val="0"/>
              <w:suppressAutoHyphens w:val="0"/>
              <w:spacing w:after="0" w:line="247" w:lineRule="exact"/>
              <w:ind w:left="64"/>
              <w:rPr>
                <w:rFonts w:ascii="Arial" w:hAnsi="Arial" w:cs="Arial"/>
                <w:sz w:val="20"/>
                <w:szCs w:val="20"/>
                <w:lang w:eastAsia="en-US"/>
              </w:rPr>
            </w:pPr>
            <w:r w:rsidRPr="00382B9F">
              <w:rPr>
                <w:rFonts w:ascii="Arial" w:hAnsi="Arial" w:cs="Arial"/>
                <w:sz w:val="20"/>
                <w:szCs w:val="20"/>
                <w:lang w:eastAsia="en-US"/>
              </w:rPr>
              <w:t>4</w:t>
            </w:r>
          </w:p>
        </w:tc>
        <w:tc>
          <w:tcPr>
            <w:tcW w:w="8788" w:type="dxa"/>
            <w:tcBorders>
              <w:top w:val="single" w:sz="4" w:space="0" w:color="000000"/>
              <w:left w:val="single" w:sz="4" w:space="0" w:color="000000"/>
              <w:bottom w:val="single" w:sz="4" w:space="0" w:color="000000"/>
              <w:right w:val="single" w:sz="4" w:space="0" w:color="000000"/>
            </w:tcBorders>
          </w:tcPr>
          <w:p w14:paraId="111E745E" w14:textId="77777777" w:rsidR="00382B9F" w:rsidRPr="00382B9F" w:rsidRDefault="00382B9F" w:rsidP="00382B9F">
            <w:pPr>
              <w:widowControl w:val="0"/>
              <w:suppressAutoHyphens w:val="0"/>
              <w:spacing w:after="0" w:line="247" w:lineRule="exact"/>
              <w:ind w:left="67"/>
              <w:rPr>
                <w:rFonts w:ascii="Arial" w:hAnsi="Arial" w:cs="Arial"/>
                <w:sz w:val="20"/>
                <w:szCs w:val="20"/>
                <w:lang w:eastAsia="en-US"/>
              </w:rPr>
            </w:pPr>
            <w:r w:rsidRPr="00382B9F">
              <w:rPr>
                <w:rFonts w:ascii="Arial" w:hAnsi="Arial" w:cs="Arial"/>
                <w:sz w:val="20"/>
                <w:szCs w:val="20"/>
                <w:lang w:eastAsia="en-US"/>
              </w:rPr>
              <w:t>Kraj</w:t>
            </w:r>
          </w:p>
        </w:tc>
      </w:tr>
      <w:tr w:rsidR="00382B9F" w:rsidRPr="00382B9F" w14:paraId="0855249D"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76AF779"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5</w:t>
            </w:r>
          </w:p>
        </w:tc>
        <w:tc>
          <w:tcPr>
            <w:tcW w:w="8788" w:type="dxa"/>
            <w:tcBorders>
              <w:top w:val="single" w:sz="4" w:space="0" w:color="000000"/>
              <w:left w:val="single" w:sz="4" w:space="0" w:color="000000"/>
              <w:bottom w:val="single" w:sz="4" w:space="0" w:color="000000"/>
              <w:right w:val="single" w:sz="4" w:space="0" w:color="000000"/>
            </w:tcBorders>
          </w:tcPr>
          <w:p w14:paraId="0DA4DA3E"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NIP</w:t>
            </w:r>
            <w:r w:rsidRPr="00382B9F">
              <w:rPr>
                <w:rFonts w:ascii="Arial" w:hAnsi="Arial" w:cs="Arial"/>
                <w:spacing w:val="-6"/>
                <w:sz w:val="20"/>
                <w:szCs w:val="20"/>
                <w:lang w:eastAsia="en-US"/>
              </w:rPr>
              <w:t xml:space="preserve"> </w:t>
            </w:r>
          </w:p>
        </w:tc>
      </w:tr>
      <w:tr w:rsidR="00382B9F" w:rsidRPr="00382B9F" w14:paraId="28078CC8"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56A5554"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6</w:t>
            </w:r>
          </w:p>
        </w:tc>
        <w:tc>
          <w:tcPr>
            <w:tcW w:w="8788" w:type="dxa"/>
            <w:tcBorders>
              <w:top w:val="single" w:sz="4" w:space="0" w:color="000000"/>
              <w:left w:val="single" w:sz="4" w:space="0" w:color="000000"/>
              <w:bottom w:val="single" w:sz="4" w:space="0" w:color="000000"/>
              <w:right w:val="single" w:sz="4" w:space="0" w:color="000000"/>
            </w:tcBorders>
          </w:tcPr>
          <w:p w14:paraId="1B585D7F"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PESEL</w:t>
            </w:r>
          </w:p>
        </w:tc>
      </w:tr>
      <w:tr w:rsidR="00382B9F" w:rsidRPr="00382B9F" w14:paraId="129C5D29" w14:textId="77777777" w:rsidTr="00525569">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44B09E9C"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7</w:t>
            </w:r>
          </w:p>
          <w:p w14:paraId="46C1AB3A"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p>
        </w:tc>
        <w:tc>
          <w:tcPr>
            <w:tcW w:w="8788" w:type="dxa"/>
            <w:tcBorders>
              <w:top w:val="single" w:sz="4" w:space="0" w:color="000000"/>
              <w:left w:val="single" w:sz="4" w:space="0" w:color="000000"/>
              <w:bottom w:val="single" w:sz="4" w:space="0" w:color="000000"/>
              <w:right w:val="single" w:sz="4" w:space="0" w:color="000000"/>
            </w:tcBorders>
          </w:tcPr>
          <w:p w14:paraId="0ED2A0C5"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Adres:</w:t>
            </w:r>
          </w:p>
          <w:p w14:paraId="416E7118"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Ulica</w:t>
            </w:r>
          </w:p>
          <w:p w14:paraId="44F58328"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budynku</w:t>
            </w:r>
          </w:p>
          <w:p w14:paraId="19B55C6B"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lokalu</w:t>
            </w:r>
          </w:p>
          <w:p w14:paraId="5DA721E7"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Kod miejscowości</w:t>
            </w:r>
          </w:p>
          <w:p w14:paraId="6FCC7B20"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Miejscowość</w:t>
            </w:r>
            <w:r w:rsidRPr="00382B9F">
              <w:rPr>
                <w:rFonts w:ascii="Arial" w:hAnsi="Arial" w:cs="Arial"/>
                <w:sz w:val="20"/>
                <w:szCs w:val="20"/>
                <w:lang w:eastAsia="en-US"/>
              </w:rPr>
              <w:br/>
            </w:r>
            <w:r w:rsidRPr="00382B9F">
              <w:rPr>
                <w:rFonts w:ascii="Arial" w:hAnsi="Arial" w:cs="Arial"/>
                <w:sz w:val="20"/>
                <w:szCs w:val="20"/>
                <w:lang w:eastAsia="en-US"/>
              </w:rPr>
              <w:br/>
            </w:r>
          </w:p>
        </w:tc>
      </w:tr>
      <w:tr w:rsidR="00382B9F" w:rsidRPr="00382B9F" w14:paraId="74279B55"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3AE9BFA"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8</w:t>
            </w:r>
          </w:p>
        </w:tc>
        <w:tc>
          <w:tcPr>
            <w:tcW w:w="8788" w:type="dxa"/>
            <w:tcBorders>
              <w:top w:val="single" w:sz="4" w:space="0" w:color="000000"/>
              <w:left w:val="single" w:sz="4" w:space="0" w:color="000000"/>
              <w:bottom w:val="single" w:sz="4" w:space="0" w:color="000000"/>
              <w:right w:val="single" w:sz="4" w:space="0" w:color="000000"/>
            </w:tcBorders>
          </w:tcPr>
          <w:p w14:paraId="2CA2947F"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Nr rachunku bankowego</w:t>
            </w:r>
          </w:p>
        </w:tc>
      </w:tr>
      <w:tr w:rsidR="00382B9F" w:rsidRPr="00382B9F" w14:paraId="45584CB1" w14:textId="77777777" w:rsidTr="0052556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7F0BDC" w14:textId="77777777" w:rsidR="00382B9F" w:rsidRPr="00382B9F" w:rsidRDefault="00382B9F" w:rsidP="00382B9F">
            <w:pPr>
              <w:widowControl w:val="0"/>
              <w:suppressAutoHyphens w:val="0"/>
              <w:spacing w:after="0" w:line="249" w:lineRule="exact"/>
              <w:ind w:left="64"/>
              <w:rPr>
                <w:rFonts w:ascii="Arial" w:hAnsi="Arial" w:cs="Arial"/>
                <w:sz w:val="20"/>
                <w:szCs w:val="20"/>
                <w:lang w:eastAsia="en-US"/>
              </w:rPr>
            </w:pPr>
            <w:r w:rsidRPr="00382B9F">
              <w:rPr>
                <w:rFonts w:ascii="Arial" w:hAnsi="Arial" w:cs="Arial"/>
                <w:sz w:val="20"/>
                <w:szCs w:val="20"/>
                <w:lang w:eastAsia="en-US"/>
              </w:rPr>
              <w:t>9</w:t>
            </w:r>
          </w:p>
        </w:tc>
        <w:tc>
          <w:tcPr>
            <w:tcW w:w="8788" w:type="dxa"/>
            <w:tcBorders>
              <w:top w:val="single" w:sz="4" w:space="0" w:color="000000"/>
              <w:left w:val="single" w:sz="4" w:space="0" w:color="000000"/>
              <w:bottom w:val="single" w:sz="4" w:space="0" w:color="000000"/>
              <w:right w:val="single" w:sz="4" w:space="0" w:color="000000"/>
            </w:tcBorders>
          </w:tcPr>
          <w:p w14:paraId="5AF6B3B0" w14:textId="77777777" w:rsidR="00382B9F" w:rsidRPr="00382B9F" w:rsidRDefault="00382B9F" w:rsidP="00382B9F">
            <w:pPr>
              <w:widowControl w:val="0"/>
              <w:suppressAutoHyphens w:val="0"/>
              <w:spacing w:after="0" w:line="249" w:lineRule="exact"/>
              <w:ind w:left="67"/>
              <w:rPr>
                <w:rFonts w:ascii="Arial" w:hAnsi="Arial" w:cs="Arial"/>
                <w:sz w:val="20"/>
                <w:szCs w:val="20"/>
                <w:lang w:eastAsia="en-US"/>
              </w:rPr>
            </w:pPr>
            <w:r w:rsidRPr="00382B9F">
              <w:rPr>
                <w:rFonts w:ascii="Arial" w:hAnsi="Arial" w:cs="Arial"/>
                <w:sz w:val="20"/>
                <w:szCs w:val="20"/>
                <w:lang w:eastAsia="en-US"/>
              </w:rPr>
              <w:t>Kwota wynagrodzenia</w:t>
            </w:r>
          </w:p>
        </w:tc>
      </w:tr>
    </w:tbl>
    <w:p w14:paraId="6782EF66" w14:textId="77777777" w:rsidR="00382B9F" w:rsidRPr="00382B9F" w:rsidRDefault="00382B9F" w:rsidP="00382B9F">
      <w:pPr>
        <w:rPr>
          <w:rFonts w:ascii="Arial" w:hAnsi="Arial" w:cs="Arial"/>
          <w:b/>
          <w:bCs/>
          <w:sz w:val="20"/>
          <w:szCs w:val="20"/>
        </w:rPr>
      </w:pPr>
    </w:p>
    <w:p w14:paraId="611538DF" w14:textId="77777777" w:rsidR="00E02A80" w:rsidRDefault="00E02A80" w:rsidP="00E02A80">
      <w:pPr>
        <w:jc w:val="both"/>
      </w:pPr>
    </w:p>
    <w:p w14:paraId="548780FC" w14:textId="77777777" w:rsidR="00E02A80" w:rsidRDefault="00E02A80" w:rsidP="00E02A80">
      <w:pPr>
        <w:jc w:val="both"/>
      </w:pPr>
    </w:p>
    <w:p w14:paraId="63D4F4D6" w14:textId="77777777" w:rsidR="00E02A80" w:rsidRDefault="00E02A80" w:rsidP="00E02A80">
      <w:pPr>
        <w:jc w:val="both"/>
      </w:pPr>
    </w:p>
    <w:p w14:paraId="01A0DDC5" w14:textId="77777777" w:rsidR="00E02A80" w:rsidRDefault="00E02A80" w:rsidP="00E02A80">
      <w:pPr>
        <w:jc w:val="both"/>
      </w:pPr>
    </w:p>
    <w:p w14:paraId="416A26C7" w14:textId="77777777" w:rsidR="00E02A80" w:rsidRDefault="00E02A80" w:rsidP="00E02A80">
      <w:pPr>
        <w:jc w:val="both"/>
      </w:pPr>
    </w:p>
    <w:p w14:paraId="6A703270" w14:textId="77777777" w:rsidR="00E02A80" w:rsidRDefault="00E02A80" w:rsidP="00E02A80">
      <w:pPr>
        <w:jc w:val="both"/>
      </w:pPr>
    </w:p>
    <w:p w14:paraId="4E80BA68" w14:textId="77777777" w:rsidR="00E02A80" w:rsidRDefault="00E02A80" w:rsidP="00E02A80">
      <w:pPr>
        <w:jc w:val="both"/>
      </w:pPr>
    </w:p>
    <w:p w14:paraId="7D18EE81" w14:textId="77777777" w:rsidR="00E02A80" w:rsidRDefault="00E02A80" w:rsidP="00E02A80">
      <w:pPr>
        <w:jc w:val="both"/>
      </w:pPr>
    </w:p>
    <w:p w14:paraId="71DBC76C" w14:textId="77777777" w:rsidR="00E02A80" w:rsidRDefault="00E02A80" w:rsidP="00E02A80">
      <w:pPr>
        <w:jc w:val="both"/>
      </w:pPr>
    </w:p>
    <w:p w14:paraId="6EA10BDC" w14:textId="77777777" w:rsidR="00E02A80" w:rsidRDefault="00E02A80" w:rsidP="00E02A80">
      <w:pPr>
        <w:jc w:val="both"/>
      </w:pPr>
    </w:p>
    <w:p w14:paraId="7FDC620E" w14:textId="4E4B72C0" w:rsidR="00E02A80" w:rsidRDefault="009C4318" w:rsidP="00E02A80">
      <w:pPr>
        <w:jc w:val="both"/>
      </w:pPr>
      <w:r>
        <w:br w:type="page"/>
      </w:r>
    </w:p>
    <w:p w14:paraId="07BAED87" w14:textId="466A877B" w:rsidR="00E02A80" w:rsidRPr="00E02A80" w:rsidRDefault="00E02A80" w:rsidP="00E02A80">
      <w:pPr>
        <w:jc w:val="both"/>
        <w:rPr>
          <w:rFonts w:ascii="Arial" w:hAnsi="Arial" w:cs="Arial"/>
          <w:sz w:val="20"/>
          <w:szCs w:val="20"/>
        </w:rPr>
      </w:pPr>
      <w:r w:rsidRPr="00E02A80">
        <w:rPr>
          <w:rFonts w:ascii="Arial" w:hAnsi="Arial" w:cs="Arial"/>
          <w:sz w:val="20"/>
          <w:szCs w:val="20"/>
        </w:rPr>
        <w:t xml:space="preserve">Załącznik nr 5 do umowy: </w:t>
      </w:r>
      <w:r w:rsidRPr="00E02A80">
        <w:rPr>
          <w:rFonts w:ascii="Arial" w:hAnsi="Arial" w:cs="Arial"/>
          <w:b/>
          <w:sz w:val="20"/>
          <w:szCs w:val="20"/>
        </w:rPr>
        <w:t>Wzór oświadczenia uczestnika Projektu</w:t>
      </w:r>
    </w:p>
    <w:p w14:paraId="2936FEE8" w14:textId="77777777" w:rsidR="00E02A80" w:rsidRPr="00E02A80" w:rsidRDefault="00E02A80" w:rsidP="00E02A80">
      <w:pPr>
        <w:jc w:val="both"/>
        <w:rPr>
          <w:rFonts w:ascii="Arial" w:hAnsi="Arial" w:cs="Arial"/>
          <w:sz w:val="20"/>
          <w:szCs w:val="20"/>
        </w:rPr>
      </w:pPr>
    </w:p>
    <w:p w14:paraId="3DDDC55D" w14:textId="77777777" w:rsidR="00E02A80" w:rsidRPr="00E02A80" w:rsidRDefault="00E02A80" w:rsidP="00E02A80">
      <w:pPr>
        <w:jc w:val="both"/>
        <w:rPr>
          <w:rFonts w:ascii="Arial" w:hAnsi="Arial" w:cs="Arial"/>
          <w:sz w:val="20"/>
          <w:szCs w:val="20"/>
        </w:rPr>
      </w:pPr>
      <w:r w:rsidRPr="00E02A80">
        <w:rPr>
          <w:rFonts w:ascii="Arial" w:hAnsi="Arial" w:cs="Arial"/>
          <w:noProof/>
          <w:sz w:val="20"/>
          <w:szCs w:val="20"/>
          <w:lang w:eastAsia="pl-PL"/>
        </w:rPr>
        <w:drawing>
          <wp:inline distT="0" distB="0" distL="0" distR="0" wp14:anchorId="0D9563A5" wp14:editId="371C58E1">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FE95005" w14:textId="77777777" w:rsidR="00E02A80" w:rsidRPr="00E02A80" w:rsidRDefault="00E02A80" w:rsidP="00E02A80">
      <w:pPr>
        <w:jc w:val="both"/>
        <w:rPr>
          <w:rFonts w:ascii="Arial" w:hAnsi="Arial" w:cs="Arial"/>
          <w:sz w:val="20"/>
          <w:szCs w:val="20"/>
        </w:rPr>
      </w:pPr>
    </w:p>
    <w:p w14:paraId="34AFC00F" w14:textId="77777777" w:rsidR="00E02A80" w:rsidRPr="00E02A80" w:rsidRDefault="00E02A80" w:rsidP="00E02A80">
      <w:pPr>
        <w:jc w:val="center"/>
        <w:rPr>
          <w:rFonts w:ascii="Arial" w:hAnsi="Arial" w:cs="Arial"/>
          <w:b/>
          <w:bCs/>
          <w:sz w:val="20"/>
          <w:szCs w:val="20"/>
        </w:rPr>
      </w:pPr>
      <w:r w:rsidRPr="00E02A80">
        <w:rPr>
          <w:rFonts w:ascii="Arial" w:hAnsi="Arial" w:cs="Arial"/>
          <w:b/>
          <w:bCs/>
          <w:sz w:val="20"/>
          <w:szCs w:val="20"/>
        </w:rPr>
        <w:t>OŚWIADCZENIE UCZESTNIKA PROJEKTU</w:t>
      </w:r>
    </w:p>
    <w:p w14:paraId="5567DD2F"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W związku z przystąpieniem do Projektu pn. ……………………………………………………….. zobowiązuję się, że:</w:t>
      </w:r>
    </w:p>
    <w:p w14:paraId="0C9D36D5" w14:textId="77777777" w:rsidR="00E02A80" w:rsidRPr="00E02A80" w:rsidRDefault="00E02A80" w:rsidP="00E02A80">
      <w:pPr>
        <w:jc w:val="both"/>
        <w:rPr>
          <w:rFonts w:ascii="Arial" w:hAnsi="Arial" w:cs="Arial"/>
          <w:b/>
          <w:bCs/>
          <w:sz w:val="20"/>
          <w:szCs w:val="20"/>
        </w:rPr>
      </w:pPr>
    </w:p>
    <w:p w14:paraId="064D4C4B" w14:textId="77777777" w:rsidR="00E02A80" w:rsidRPr="00E02A80" w:rsidRDefault="00E02A80" w:rsidP="00E02A80">
      <w:pPr>
        <w:numPr>
          <w:ilvl w:val="0"/>
          <w:numId w:val="49"/>
        </w:numPr>
        <w:suppressAutoHyphens w:val="0"/>
        <w:spacing w:after="160" w:line="259" w:lineRule="auto"/>
        <w:jc w:val="both"/>
        <w:rPr>
          <w:rFonts w:ascii="Arial" w:hAnsi="Arial" w:cs="Arial"/>
          <w:bCs/>
          <w:sz w:val="20"/>
          <w:szCs w:val="20"/>
        </w:rPr>
      </w:pPr>
      <w:r w:rsidRPr="00E02A80">
        <w:rPr>
          <w:rFonts w:ascii="Arial" w:hAnsi="Arial" w:cs="Arial"/>
          <w:bCs/>
          <w:sz w:val="20"/>
          <w:szCs w:val="20"/>
        </w:rPr>
        <w:t>W terminie 4 tygodni po zakończenia udziału w Projekcie przekażę Beneficjentowi dane dotyczące mojego statusu na rynku pracy oraz informacje na temat udziału w kształceniu lub szkoleniu oraz uzyskania kwalifikacji lub nabycia kompetencji.</w:t>
      </w:r>
    </w:p>
    <w:p w14:paraId="5E749496" w14:textId="77777777" w:rsidR="00E02A80" w:rsidRPr="00E02A80" w:rsidRDefault="00E02A80" w:rsidP="00E02A80">
      <w:pPr>
        <w:numPr>
          <w:ilvl w:val="0"/>
          <w:numId w:val="49"/>
        </w:numPr>
        <w:suppressAutoHyphens w:val="0"/>
        <w:spacing w:after="160" w:line="259" w:lineRule="auto"/>
        <w:jc w:val="both"/>
        <w:rPr>
          <w:rFonts w:ascii="Arial" w:hAnsi="Arial" w:cs="Arial"/>
          <w:bCs/>
          <w:sz w:val="20"/>
          <w:szCs w:val="20"/>
        </w:rPr>
      </w:pPr>
      <w:r w:rsidRPr="00E02A80">
        <w:rPr>
          <w:rFonts w:ascii="Arial" w:hAnsi="Arial" w:cs="Arial"/>
          <w:bCs/>
          <w:sz w:val="20"/>
          <w:szCs w:val="20"/>
        </w:rPr>
        <w:t>W terminie do ………….. od zakończenia udziału w Projekcie dostarczę Beneficjentowi dokumenty potwierdzające osiągnięcie efektywności społecznej i/lub zatrudnieniowej</w:t>
      </w:r>
      <w:r w:rsidRPr="00E02A80">
        <w:rPr>
          <w:rFonts w:ascii="Arial" w:hAnsi="Arial" w:cs="Arial"/>
          <w:bCs/>
          <w:iCs/>
          <w:sz w:val="20"/>
          <w:szCs w:val="20"/>
        </w:rPr>
        <w:t>.*</w:t>
      </w:r>
    </w:p>
    <w:p w14:paraId="3975394D" w14:textId="77777777" w:rsidR="00E02A80" w:rsidRPr="00E02A80" w:rsidRDefault="00E02A80" w:rsidP="00E02A80">
      <w:pPr>
        <w:ind w:left="360"/>
        <w:jc w:val="both"/>
        <w:rPr>
          <w:rFonts w:ascii="Arial" w:hAnsi="Arial" w:cs="Arial"/>
          <w:bCs/>
          <w:sz w:val="20"/>
          <w:szCs w:val="20"/>
        </w:rPr>
      </w:pPr>
    </w:p>
    <w:p w14:paraId="61240DA5" w14:textId="77777777" w:rsidR="00E02A80" w:rsidRPr="00E02A80" w:rsidRDefault="00E02A80" w:rsidP="00E02A80">
      <w:pPr>
        <w:jc w:val="both"/>
        <w:rPr>
          <w:rFonts w:ascii="Arial" w:hAnsi="Arial" w:cs="Arial"/>
          <w:bCs/>
          <w:sz w:val="20"/>
          <w:szCs w:val="20"/>
        </w:rPr>
      </w:pPr>
      <w:r w:rsidRPr="00E02A80">
        <w:rPr>
          <w:rFonts w:ascii="Arial" w:hAnsi="Arial" w:cs="Arial"/>
          <w:bCs/>
          <w:sz w:val="20"/>
          <w:szCs w:val="20"/>
        </w:rPr>
        <w:t>Jednocześnie przyjmuję do wiadomości co następuję:</w:t>
      </w:r>
    </w:p>
    <w:p w14:paraId="3F2C6881"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(obowiązek informacyjny realizowany w związku z art. 13 Rozporządzenia Parlamentu Europejskiego i Rady (UE) 2016/679)</w:t>
      </w:r>
    </w:p>
    <w:p w14:paraId="25B1F67B" w14:textId="77777777" w:rsidR="00E02A80" w:rsidRPr="00E02A80" w:rsidRDefault="00E02A80" w:rsidP="00E02A80">
      <w:pPr>
        <w:jc w:val="both"/>
        <w:rPr>
          <w:rFonts w:ascii="Arial" w:hAnsi="Arial" w:cs="Arial"/>
          <w:sz w:val="20"/>
          <w:szCs w:val="20"/>
        </w:rPr>
      </w:pPr>
    </w:p>
    <w:p w14:paraId="37498974"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Administratorem moich danych osobowych jest odpowiednio:</w:t>
      </w:r>
    </w:p>
    <w:p w14:paraId="1B2AE688" w14:textId="77777777" w:rsidR="00E02A80" w:rsidRPr="00E02A80" w:rsidRDefault="00E02A80" w:rsidP="00E02A80">
      <w:pPr>
        <w:numPr>
          <w:ilvl w:val="2"/>
          <w:numId w:val="54"/>
        </w:numPr>
        <w:suppressAutoHyphens w:val="0"/>
        <w:spacing w:after="160" w:line="259" w:lineRule="auto"/>
        <w:jc w:val="both"/>
        <w:rPr>
          <w:rFonts w:ascii="Arial" w:hAnsi="Arial" w:cs="Arial"/>
          <w:sz w:val="20"/>
          <w:szCs w:val="20"/>
        </w:rPr>
      </w:pPr>
      <w:r w:rsidRPr="00E02A80">
        <w:rPr>
          <w:rFonts w:ascii="Arial" w:hAnsi="Arial" w:cs="Arial"/>
          <w:sz w:val="20"/>
          <w:szCs w:val="20"/>
        </w:rPr>
        <w:t>Zarząd Województwa Łódzkiego dla zbioru danych osobowych i kategorii osób, których dane dotyczą, przetwarzanych w ramach Regionalnego Programu Operacyjnego Województwa Łódzkiego na lata 2014-2020,</w:t>
      </w:r>
    </w:p>
    <w:p w14:paraId="57DABC82" w14:textId="77777777" w:rsidR="00E02A80" w:rsidRPr="00E02A80" w:rsidRDefault="00E02A80" w:rsidP="00E02A80">
      <w:pPr>
        <w:numPr>
          <w:ilvl w:val="2"/>
          <w:numId w:val="54"/>
        </w:numPr>
        <w:suppressAutoHyphens w:val="0"/>
        <w:spacing w:after="160" w:line="259" w:lineRule="auto"/>
        <w:jc w:val="both"/>
        <w:rPr>
          <w:rFonts w:ascii="Arial" w:hAnsi="Arial" w:cs="Arial"/>
          <w:sz w:val="20"/>
          <w:szCs w:val="20"/>
        </w:rPr>
      </w:pPr>
      <w:r w:rsidRPr="00E02A80">
        <w:rPr>
          <w:rFonts w:ascii="Arial" w:hAnsi="Arial" w:cs="Arial"/>
          <w:sz w:val="20"/>
          <w:szCs w:val="20"/>
        </w:rPr>
        <w:t>Minister właściwy ds.  rozwoju regionalnego dla zbioru danych osobowych przetwarzanych w „Centralnym systemie teleinformatycznym wspierającym realizację programów operacyjnych”.</w:t>
      </w:r>
    </w:p>
    <w:p w14:paraId="7D7E9D8A"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Mogę skontaktować się z Inspektorem Ochrony Danych wysyłając wiadomość na adres poczty elektronicznej:</w:t>
      </w:r>
    </w:p>
    <w:p w14:paraId="7D6EC0EC"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 xml:space="preserve">a) w zakresie danych osobowych i kategorii osób, których dane dotyczą, przetwarzanych w ramach Regionalnego Programu Operacyjnego Województwa Łódzkiego na lata 2014-2020 - </w:t>
      </w:r>
      <w:hyperlink r:id="rId17" w:history="1">
        <w:r w:rsidRPr="00E02A80">
          <w:rPr>
            <w:rStyle w:val="Hipercze"/>
            <w:rFonts w:ascii="Arial" w:hAnsi="Arial" w:cs="Arial"/>
            <w:sz w:val="20"/>
            <w:szCs w:val="20"/>
          </w:rPr>
          <w:t>iod@lodzkie.pl</w:t>
        </w:r>
      </w:hyperlink>
      <w:r w:rsidRPr="00E02A80">
        <w:rPr>
          <w:rFonts w:ascii="Arial" w:hAnsi="Arial" w:cs="Arial"/>
          <w:sz w:val="20"/>
          <w:szCs w:val="20"/>
        </w:rPr>
        <w:t xml:space="preserve"> </w:t>
      </w:r>
    </w:p>
    <w:p w14:paraId="1CEC1F70"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b)</w:t>
      </w:r>
      <w:r w:rsidRPr="00E02A80">
        <w:rPr>
          <w:rFonts w:ascii="Arial" w:hAnsi="Arial" w:cs="Arial"/>
          <w:sz w:val="20"/>
          <w:szCs w:val="20"/>
        </w:rPr>
        <w:tab/>
        <w:t xml:space="preserve">w zakresie zbioru danych osobowych przetwarzanych w „Centralnym systemie teleinformatycznym wspierającym realizację programów operacyjnych”: iod@miir.gov.pl </w:t>
      </w:r>
    </w:p>
    <w:p w14:paraId="297ECF59"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lub adres poczty ……………………………………………….. (gdy ma to zastosowanie - należy podać dane kontaktowe inspektora ochrony danych u Beneficjenta).</w:t>
      </w:r>
    </w:p>
    <w:p w14:paraId="00E56400" w14:textId="77777777" w:rsidR="00E02A80" w:rsidRPr="00E02A80" w:rsidRDefault="00E02A80" w:rsidP="00E02A80">
      <w:pPr>
        <w:jc w:val="both"/>
        <w:rPr>
          <w:rFonts w:ascii="Arial" w:hAnsi="Arial" w:cs="Arial"/>
          <w:sz w:val="20"/>
          <w:szCs w:val="20"/>
        </w:rPr>
      </w:pPr>
    </w:p>
    <w:p w14:paraId="7B39FF3B"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7B017337"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Przetwarzanie moich danych osobowych jest zgodne z prawem i spełnia warunki, o których mowa art. 6 ust. 1 lit. c oraz art. 9 ust. 2 lit. g i h oraz i (litery h i </w:t>
      </w:r>
      <w:proofErr w:type="spellStart"/>
      <w:r w:rsidRPr="00E02A80">
        <w:rPr>
          <w:rFonts w:ascii="Arial" w:hAnsi="Arial" w:cs="Arial"/>
          <w:sz w:val="20"/>
          <w:szCs w:val="20"/>
        </w:rPr>
        <w:t>i</w:t>
      </w:r>
      <w:proofErr w:type="spellEnd"/>
      <w:r w:rsidRPr="00E02A80">
        <w:rPr>
          <w:rFonts w:ascii="Arial" w:hAnsi="Arial" w:cs="Arial"/>
          <w:sz w:val="20"/>
          <w:szCs w:val="20"/>
        </w:rPr>
        <w:t xml:space="preserve"> dotyczą projektów z obszaru zdrowia) Rozporządzenia Parlamentu Europejskiego i Rady (UE) 2016/679 - dane osobowe są niezbędne dla realizacji Regionalnego Programu Operacyjnego Województwa Łódzkiego na lata 2014-2020 na podstawie: </w:t>
      </w:r>
    </w:p>
    <w:p w14:paraId="01AE093C" w14:textId="77777777" w:rsidR="00E02A80" w:rsidRPr="00E02A80" w:rsidRDefault="00E02A80" w:rsidP="00E02A80">
      <w:pPr>
        <w:numPr>
          <w:ilvl w:val="1"/>
          <w:numId w:val="50"/>
        </w:numPr>
        <w:tabs>
          <w:tab w:val="left" w:pos="357"/>
        </w:tabs>
        <w:suppressAutoHyphens w:val="0"/>
        <w:spacing w:after="160" w:line="259" w:lineRule="auto"/>
        <w:jc w:val="both"/>
        <w:rPr>
          <w:rFonts w:ascii="Arial" w:hAnsi="Arial" w:cs="Arial"/>
          <w:sz w:val="20"/>
          <w:szCs w:val="20"/>
        </w:rPr>
      </w:pPr>
      <w:r w:rsidRPr="00E02A80">
        <w:rPr>
          <w:rFonts w:ascii="Arial" w:hAnsi="Arial" w:cs="Arial"/>
          <w:sz w:val="20"/>
          <w:szCs w:val="20"/>
        </w:rPr>
        <w:t>w odniesieniu do zbioru danych osobowych i kategorii osób, których dane dotyczą, przetwarzanych w ramach w ramach Regionalnego Programu Operacyjnego Województwa Łódzkiego na lata 2014-2020:</w:t>
      </w:r>
    </w:p>
    <w:p w14:paraId="0CA4E6D7"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1303/2013 z dnia </w:t>
      </w:r>
      <w:r w:rsidRPr="00E02A8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D3887BF"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1304/2013 z dnia </w:t>
      </w:r>
      <w:r w:rsidRPr="00E02A80">
        <w:rPr>
          <w:rFonts w:ascii="Arial" w:hAnsi="Arial" w:cs="Arial"/>
          <w:sz w:val="20"/>
          <w:szCs w:val="20"/>
        </w:rPr>
        <w:br/>
        <w:t>17 grudnia 2013 r. w sprawie Europejskiego Funduszu Społecznego i uchylającego rozporządzenie Rady (WE) nr 1081/2006,</w:t>
      </w:r>
    </w:p>
    <w:p w14:paraId="6CBC7959" w14:textId="77777777" w:rsidR="00E02A80" w:rsidRPr="00E02A80" w:rsidRDefault="00E02A80" w:rsidP="00E02A80">
      <w:pPr>
        <w:numPr>
          <w:ilvl w:val="0"/>
          <w:numId w:val="51"/>
        </w:numPr>
        <w:suppressAutoHyphens w:val="0"/>
        <w:spacing w:after="160" w:line="259" w:lineRule="auto"/>
        <w:jc w:val="both"/>
        <w:rPr>
          <w:rFonts w:ascii="Arial" w:hAnsi="Arial" w:cs="Arial"/>
          <w:sz w:val="20"/>
          <w:szCs w:val="20"/>
        </w:rPr>
      </w:pPr>
      <w:r w:rsidRPr="00E02A80">
        <w:rPr>
          <w:rFonts w:ascii="Arial" w:hAnsi="Arial" w:cs="Arial"/>
          <w:sz w:val="20"/>
          <w:szCs w:val="20"/>
        </w:rPr>
        <w:t>ustawy z dnia 11 lipca 2014 r. o zasadach realizacji programów w zakresie polityki spójności finansowanych w perspektywie finansowej 2014–2020;</w:t>
      </w:r>
    </w:p>
    <w:p w14:paraId="15884D86" w14:textId="77777777" w:rsidR="00E02A80" w:rsidRPr="00E02A80" w:rsidRDefault="00E02A80" w:rsidP="00E02A80">
      <w:pPr>
        <w:numPr>
          <w:ilvl w:val="1"/>
          <w:numId w:val="50"/>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w odniesieniu do zbioru danych osobowych przetwarzanych w „Centralnym systemie teleinformatycznym wspierającym realizację programów operacyjnych”: </w:t>
      </w:r>
    </w:p>
    <w:p w14:paraId="2912C50E"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1303/2013 z dnia </w:t>
      </w:r>
      <w:r w:rsidRPr="00E02A8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01E667A"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rozporządzenia Parlamentu Europejskiego i Rady (UE) nr 1304/2013 z dnia </w:t>
      </w:r>
      <w:r w:rsidRPr="00E02A80">
        <w:rPr>
          <w:rFonts w:ascii="Arial" w:hAnsi="Arial" w:cs="Arial"/>
          <w:sz w:val="20"/>
          <w:szCs w:val="20"/>
        </w:rPr>
        <w:br/>
        <w:t>17 grudnia 2013 r. w sprawie Europejskiego Funduszu Społecznego i uchylającego rozporządzenie Rady (WE) nr 1081/2006,</w:t>
      </w:r>
    </w:p>
    <w:p w14:paraId="394E3F98" w14:textId="77777777" w:rsidR="00E02A80" w:rsidRP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ustawy z dnia 11 lipca 2014 r. o zasadach realizacji programów w zakresie polityki spójności finansowanych w perspektywie finansowej 2014–2020,</w:t>
      </w:r>
    </w:p>
    <w:p w14:paraId="09EA8BEE" w14:textId="085D3173" w:rsidR="00E02A80" w:rsidRDefault="00E02A80" w:rsidP="00E02A80">
      <w:pPr>
        <w:numPr>
          <w:ilvl w:val="0"/>
          <w:numId w:val="52"/>
        </w:numPr>
        <w:suppressAutoHyphens w:val="0"/>
        <w:spacing w:after="160" w:line="259" w:lineRule="auto"/>
        <w:jc w:val="both"/>
        <w:rPr>
          <w:rFonts w:ascii="Arial" w:hAnsi="Arial" w:cs="Arial"/>
          <w:sz w:val="20"/>
          <w:szCs w:val="20"/>
        </w:rPr>
      </w:pPr>
      <w:r w:rsidRPr="00E02A8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A3EB3C8" w14:textId="77777777" w:rsidR="00E02A80" w:rsidRPr="00E02A80" w:rsidRDefault="00E02A80" w:rsidP="00E02A80">
      <w:pPr>
        <w:suppressAutoHyphens w:val="0"/>
        <w:spacing w:after="160" w:line="259" w:lineRule="auto"/>
        <w:ind w:left="1080"/>
        <w:jc w:val="both"/>
        <w:rPr>
          <w:rFonts w:ascii="Arial" w:hAnsi="Arial" w:cs="Arial"/>
          <w:sz w:val="20"/>
          <w:szCs w:val="20"/>
        </w:rPr>
      </w:pPr>
    </w:p>
    <w:p w14:paraId="0606D78C"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Odbiorcą moich danych jest:</w:t>
      </w:r>
    </w:p>
    <w:p w14:paraId="4F87BE2C"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Minister właściwy ds. rozwoju regionalnego,  ul. Wspólna 2/4, 00-926 Warszawa,</w:t>
      </w:r>
    </w:p>
    <w:p w14:paraId="25976D2F"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Instytucja Zarządzająca - Zarząd Województwa Łódzkiego, Al. Piłsudskiego 8, 90-051 Łódź,</w:t>
      </w:r>
    </w:p>
    <w:p w14:paraId="3D447DB0"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Instytucja Pośrednicząca – Wojewódzki Urząd Pracy w Łodzi, ul. Wólczańska 49, 90-608 Łódź,</w:t>
      </w:r>
    </w:p>
    <w:p w14:paraId="0796AC12"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Beneficjent realizujący Projekt  - ……………………………………………………………… …………………… (nazwa i adres Beneficjenta),</w:t>
      </w:r>
    </w:p>
    <w:p w14:paraId="3A53EDEE" w14:textId="77777777" w:rsidR="00E02A80" w:rsidRPr="00E02A80" w:rsidRDefault="00E02A80" w:rsidP="00E02A80">
      <w:pPr>
        <w:numPr>
          <w:ilvl w:val="2"/>
          <w:numId w:val="56"/>
        </w:numPr>
        <w:suppressAutoHyphens w:val="0"/>
        <w:spacing w:after="160" w:line="259" w:lineRule="auto"/>
        <w:jc w:val="both"/>
        <w:rPr>
          <w:rFonts w:ascii="Arial" w:hAnsi="Arial" w:cs="Arial"/>
          <w:sz w:val="20"/>
          <w:szCs w:val="20"/>
        </w:rPr>
      </w:pPr>
      <w:r w:rsidRPr="00E02A80">
        <w:rPr>
          <w:rFonts w:ascii="Arial" w:hAnsi="Arial" w:cs="Arial"/>
          <w:sz w:val="20"/>
          <w:szCs w:val="20"/>
        </w:rPr>
        <w:t xml:space="preserve">podmioty, które na zlecenie Beneficjenta uczestniczą w realizacji Projektu - ………………… ……………………………………………………………………… (nazwa i adres ww. podmiotów). </w:t>
      </w:r>
    </w:p>
    <w:p w14:paraId="40DB9090" w14:textId="77777777" w:rsidR="00E02A80" w:rsidRPr="00E02A80" w:rsidRDefault="00E02A80" w:rsidP="00E02A80">
      <w:pPr>
        <w:jc w:val="both"/>
        <w:rPr>
          <w:rFonts w:ascii="Arial" w:hAnsi="Arial" w:cs="Arial"/>
          <w:sz w:val="20"/>
          <w:szCs w:val="20"/>
        </w:rPr>
      </w:pPr>
      <w:r w:rsidRPr="00E02A80">
        <w:rPr>
          <w:rFonts w:ascii="Arial" w:hAnsi="Arial" w:cs="Arial"/>
          <w:sz w:val="20"/>
          <w:szCs w:val="20"/>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4245BAA1"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nie będą przekazywane do państwa trzeciego lub organizacji międzynarodowej.</w:t>
      </w:r>
    </w:p>
    <w:p w14:paraId="081595EC"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będą przechowywane do czasu rozliczenia Regionalnego Programu Operacyjnego Województwa Łódzkiego na lata 2014 - 2020 oraz zakończenia archiwizowania dokumentacji.</w:t>
      </w:r>
    </w:p>
    <w:p w14:paraId="3F2533A2"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Mam prawo dostępu do treści swoich danych i ich sprostowania, usunięcia lub ograniczenia przetwarzania na zasadach określonych w art. 17 i 18 RODO.</w:t>
      </w:r>
    </w:p>
    <w:p w14:paraId="113AB0D6"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Mam prawo do wniesienia skargi do organu nadzorczego, którym jest  Prezes Urzędu Ochrony Danych Osobowych.</w:t>
      </w:r>
    </w:p>
    <w:p w14:paraId="139EB333" w14:textId="77777777" w:rsidR="00E02A80" w:rsidRP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Podanie danych jest warunkiem koniecznym otrzymania wsparcia, konsekwencją odmowy podania danych jest brak możliwości skorzystania ze wsparcia w ramach Projektu.</w:t>
      </w:r>
    </w:p>
    <w:p w14:paraId="149602CC" w14:textId="6509B9F1" w:rsidR="00E02A80" w:rsidRDefault="00E02A80" w:rsidP="00E02A80">
      <w:pPr>
        <w:numPr>
          <w:ilvl w:val="0"/>
          <w:numId w:val="94"/>
        </w:numPr>
        <w:suppressAutoHyphens w:val="0"/>
        <w:spacing w:after="160" w:line="259" w:lineRule="auto"/>
        <w:jc w:val="both"/>
        <w:rPr>
          <w:rFonts w:ascii="Arial" w:hAnsi="Arial" w:cs="Arial"/>
          <w:sz w:val="20"/>
          <w:szCs w:val="20"/>
        </w:rPr>
      </w:pPr>
      <w:r w:rsidRPr="00E02A80">
        <w:rPr>
          <w:rFonts w:ascii="Arial" w:hAnsi="Arial" w:cs="Arial"/>
          <w:sz w:val="20"/>
          <w:szCs w:val="20"/>
        </w:rPr>
        <w:t>Moje dane osobowe nie będą poddawane zautomatyzowanemu podejmowaniu decyzji oraz profilowania.</w:t>
      </w:r>
    </w:p>
    <w:p w14:paraId="412F4A24" w14:textId="01B0869F" w:rsidR="00E02A80" w:rsidRDefault="00E02A80" w:rsidP="00E02A80">
      <w:pPr>
        <w:suppressAutoHyphens w:val="0"/>
        <w:spacing w:after="160" w:line="259" w:lineRule="auto"/>
        <w:ind w:left="360"/>
        <w:jc w:val="both"/>
        <w:rPr>
          <w:rFonts w:ascii="Arial" w:hAnsi="Arial" w:cs="Arial"/>
          <w:sz w:val="20"/>
          <w:szCs w:val="20"/>
        </w:rPr>
      </w:pPr>
    </w:p>
    <w:p w14:paraId="6C293F33" w14:textId="77777777" w:rsidR="00E02A80" w:rsidRPr="00E02A80" w:rsidRDefault="00E02A80" w:rsidP="00E02A80">
      <w:pPr>
        <w:suppressAutoHyphens w:val="0"/>
        <w:spacing w:after="160" w:line="259" w:lineRule="auto"/>
        <w:ind w:left="360"/>
        <w:jc w:val="both"/>
        <w:rPr>
          <w:rFonts w:ascii="Arial" w:hAnsi="Arial" w:cs="Arial"/>
          <w:sz w:val="20"/>
          <w:szCs w:val="20"/>
        </w:rPr>
      </w:pPr>
    </w:p>
    <w:tbl>
      <w:tblPr>
        <w:tblW w:w="9212" w:type="dxa"/>
        <w:tblInd w:w="2" w:type="dxa"/>
        <w:tblLayout w:type="fixed"/>
        <w:tblLook w:val="00A0" w:firstRow="1" w:lastRow="0" w:firstColumn="1" w:lastColumn="0" w:noHBand="0" w:noVBand="0"/>
      </w:tblPr>
      <w:tblGrid>
        <w:gridCol w:w="4248"/>
        <w:gridCol w:w="4964"/>
      </w:tblGrid>
      <w:tr w:rsidR="00E02A80" w:rsidRPr="00E02A80" w14:paraId="55A5CB60" w14:textId="77777777" w:rsidTr="00F91F81">
        <w:tc>
          <w:tcPr>
            <w:tcW w:w="4248" w:type="dxa"/>
          </w:tcPr>
          <w:p w14:paraId="59F61038" w14:textId="77777777" w:rsidR="00E02A80" w:rsidRPr="00E02A80" w:rsidRDefault="00E02A80" w:rsidP="00F91F81">
            <w:pPr>
              <w:jc w:val="both"/>
              <w:rPr>
                <w:rFonts w:ascii="Arial" w:hAnsi="Arial" w:cs="Arial"/>
                <w:sz w:val="20"/>
                <w:szCs w:val="20"/>
              </w:rPr>
            </w:pPr>
            <w:r w:rsidRPr="00E02A80">
              <w:rPr>
                <w:rFonts w:ascii="Arial" w:hAnsi="Arial" w:cs="Arial"/>
                <w:sz w:val="20"/>
                <w:szCs w:val="20"/>
              </w:rPr>
              <w:t>…..………………………………………</w:t>
            </w:r>
          </w:p>
        </w:tc>
        <w:tc>
          <w:tcPr>
            <w:tcW w:w="4964" w:type="dxa"/>
          </w:tcPr>
          <w:p w14:paraId="4FD91274" w14:textId="77777777" w:rsidR="00E02A80" w:rsidRPr="00E02A80" w:rsidRDefault="00E02A80" w:rsidP="00F91F81">
            <w:pPr>
              <w:jc w:val="both"/>
              <w:rPr>
                <w:rFonts w:ascii="Arial" w:hAnsi="Arial" w:cs="Arial"/>
                <w:i/>
                <w:iCs/>
                <w:sz w:val="20"/>
                <w:szCs w:val="20"/>
              </w:rPr>
            </w:pPr>
            <w:r w:rsidRPr="00E02A80">
              <w:rPr>
                <w:rFonts w:ascii="Arial" w:hAnsi="Arial" w:cs="Arial"/>
                <w:sz w:val="20"/>
                <w:szCs w:val="20"/>
              </w:rPr>
              <w:t>……………………………………………</w:t>
            </w:r>
          </w:p>
        </w:tc>
      </w:tr>
      <w:tr w:rsidR="00E02A80" w:rsidRPr="00E02A80" w14:paraId="646DC01A" w14:textId="77777777" w:rsidTr="00F91F81">
        <w:tc>
          <w:tcPr>
            <w:tcW w:w="4248" w:type="dxa"/>
          </w:tcPr>
          <w:p w14:paraId="5477F68B" w14:textId="77777777" w:rsidR="00E02A80" w:rsidRPr="00E02A80" w:rsidRDefault="00E02A80" w:rsidP="00F91F81">
            <w:pPr>
              <w:jc w:val="both"/>
              <w:rPr>
                <w:rFonts w:ascii="Arial" w:hAnsi="Arial" w:cs="Arial"/>
                <w:i/>
                <w:iCs/>
                <w:sz w:val="20"/>
                <w:szCs w:val="20"/>
              </w:rPr>
            </w:pPr>
            <w:r w:rsidRPr="00E02A80">
              <w:rPr>
                <w:rFonts w:ascii="Arial" w:hAnsi="Arial" w:cs="Arial"/>
                <w:i/>
                <w:iCs/>
                <w:sz w:val="20"/>
                <w:szCs w:val="20"/>
              </w:rPr>
              <w:t>MIEJSCOWOŚĆ I DATA</w:t>
            </w:r>
          </w:p>
        </w:tc>
        <w:tc>
          <w:tcPr>
            <w:tcW w:w="4964" w:type="dxa"/>
          </w:tcPr>
          <w:p w14:paraId="193A1614" w14:textId="77777777" w:rsidR="00E02A80" w:rsidRPr="00E02A80" w:rsidRDefault="00E02A80" w:rsidP="00F91F81">
            <w:pPr>
              <w:jc w:val="both"/>
              <w:rPr>
                <w:rFonts w:ascii="Arial" w:hAnsi="Arial" w:cs="Arial"/>
                <w:sz w:val="20"/>
                <w:szCs w:val="20"/>
              </w:rPr>
            </w:pPr>
            <w:r w:rsidRPr="00E02A80">
              <w:rPr>
                <w:rFonts w:ascii="Arial" w:hAnsi="Arial" w:cs="Arial"/>
                <w:i/>
                <w:iCs/>
                <w:sz w:val="20"/>
                <w:szCs w:val="20"/>
              </w:rPr>
              <w:t>CZYTELNY PODPIS UCZESTNIKA PROJEKTU</w:t>
            </w:r>
            <w:r w:rsidRPr="00E02A80">
              <w:rPr>
                <w:rFonts w:ascii="Arial" w:hAnsi="Arial" w:cs="Arial"/>
                <w:i/>
                <w:iCs/>
                <w:sz w:val="20"/>
                <w:szCs w:val="20"/>
                <w:vertAlign w:val="superscript"/>
              </w:rPr>
              <w:footnoteReference w:customMarkFollows="1" w:id="96"/>
              <w:t>**</w:t>
            </w:r>
          </w:p>
        </w:tc>
      </w:tr>
      <w:tr w:rsidR="00E02A80" w:rsidRPr="00E02A80" w14:paraId="1B9C3DF9" w14:textId="77777777" w:rsidTr="00F91F81">
        <w:tc>
          <w:tcPr>
            <w:tcW w:w="4248" w:type="dxa"/>
          </w:tcPr>
          <w:p w14:paraId="465AC902" w14:textId="77777777" w:rsidR="00E02A80" w:rsidRPr="00E02A80" w:rsidRDefault="00E02A80" w:rsidP="00F91F81">
            <w:pPr>
              <w:jc w:val="both"/>
              <w:rPr>
                <w:rFonts w:ascii="Arial" w:hAnsi="Arial" w:cs="Arial"/>
                <w:i/>
                <w:iCs/>
                <w:sz w:val="20"/>
                <w:szCs w:val="20"/>
              </w:rPr>
            </w:pPr>
          </w:p>
        </w:tc>
        <w:tc>
          <w:tcPr>
            <w:tcW w:w="4964" w:type="dxa"/>
          </w:tcPr>
          <w:p w14:paraId="23DE20C7" w14:textId="77777777" w:rsidR="00E02A80" w:rsidRPr="00E02A80" w:rsidRDefault="00E02A80" w:rsidP="00F91F81">
            <w:pPr>
              <w:jc w:val="both"/>
              <w:rPr>
                <w:rFonts w:ascii="Arial" w:hAnsi="Arial" w:cs="Arial"/>
                <w:i/>
                <w:iCs/>
                <w:sz w:val="20"/>
                <w:szCs w:val="20"/>
              </w:rPr>
            </w:pPr>
          </w:p>
        </w:tc>
      </w:tr>
    </w:tbl>
    <w:p w14:paraId="676511F6" w14:textId="77777777" w:rsidR="00E02A80" w:rsidRDefault="00E02A80" w:rsidP="0081330A">
      <w:pPr>
        <w:spacing w:after="60"/>
        <w:jc w:val="both"/>
        <w:rPr>
          <w:rFonts w:ascii="Arial" w:hAnsi="Arial" w:cs="Arial"/>
          <w:sz w:val="20"/>
          <w:szCs w:val="20"/>
        </w:rPr>
      </w:pPr>
    </w:p>
    <w:p w14:paraId="6B06A340" w14:textId="77777777" w:rsidR="00E02A80" w:rsidRDefault="00E02A80" w:rsidP="0081330A">
      <w:pPr>
        <w:spacing w:after="60"/>
        <w:jc w:val="both"/>
        <w:rPr>
          <w:rFonts w:ascii="Arial" w:hAnsi="Arial" w:cs="Arial"/>
          <w:sz w:val="20"/>
          <w:szCs w:val="20"/>
        </w:rPr>
      </w:pPr>
    </w:p>
    <w:p w14:paraId="3BB4B4E1" w14:textId="77777777" w:rsidR="00E02A80" w:rsidRDefault="00E02A80" w:rsidP="0081330A">
      <w:pPr>
        <w:spacing w:after="60"/>
        <w:jc w:val="both"/>
        <w:rPr>
          <w:rFonts w:ascii="Arial" w:hAnsi="Arial" w:cs="Arial"/>
          <w:sz w:val="20"/>
          <w:szCs w:val="20"/>
        </w:rPr>
      </w:pPr>
    </w:p>
    <w:p w14:paraId="6B2928B4" w14:textId="77777777" w:rsidR="00E02A80" w:rsidRDefault="00E02A80" w:rsidP="0081330A">
      <w:pPr>
        <w:spacing w:after="60"/>
        <w:jc w:val="both"/>
        <w:rPr>
          <w:rFonts w:ascii="Arial" w:hAnsi="Arial" w:cs="Arial"/>
          <w:sz w:val="20"/>
          <w:szCs w:val="20"/>
        </w:rPr>
      </w:pPr>
    </w:p>
    <w:p w14:paraId="689A5EAA" w14:textId="77777777" w:rsidR="00E02A80" w:rsidRDefault="00E02A80" w:rsidP="0081330A">
      <w:pPr>
        <w:spacing w:after="60"/>
        <w:jc w:val="both"/>
        <w:rPr>
          <w:rFonts w:ascii="Arial" w:hAnsi="Arial" w:cs="Arial"/>
          <w:sz w:val="20"/>
          <w:szCs w:val="20"/>
        </w:rPr>
      </w:pPr>
    </w:p>
    <w:p w14:paraId="3CD44A41" w14:textId="77777777" w:rsidR="00E02A80" w:rsidRDefault="00E02A80" w:rsidP="0081330A">
      <w:pPr>
        <w:spacing w:after="60"/>
        <w:jc w:val="both"/>
        <w:rPr>
          <w:rFonts w:ascii="Arial" w:hAnsi="Arial" w:cs="Arial"/>
          <w:sz w:val="20"/>
          <w:szCs w:val="20"/>
        </w:rPr>
      </w:pPr>
    </w:p>
    <w:p w14:paraId="38883AEB" w14:textId="77777777" w:rsidR="00E02A80" w:rsidRDefault="00E02A80" w:rsidP="0081330A">
      <w:pPr>
        <w:spacing w:after="60"/>
        <w:jc w:val="both"/>
        <w:rPr>
          <w:rFonts w:ascii="Arial" w:hAnsi="Arial" w:cs="Arial"/>
          <w:sz w:val="20"/>
          <w:szCs w:val="20"/>
        </w:rPr>
      </w:pPr>
    </w:p>
    <w:p w14:paraId="3755E714" w14:textId="77777777" w:rsidR="009C4318" w:rsidRDefault="009C4318">
      <w:pPr>
        <w:suppressAutoHyphens w:val="0"/>
        <w:spacing w:after="0" w:line="240" w:lineRule="auto"/>
        <w:rPr>
          <w:rFonts w:ascii="Arial" w:hAnsi="Arial" w:cs="Arial"/>
          <w:sz w:val="20"/>
          <w:szCs w:val="20"/>
        </w:rPr>
      </w:pPr>
      <w:r>
        <w:rPr>
          <w:rFonts w:ascii="Arial" w:hAnsi="Arial" w:cs="Arial"/>
          <w:sz w:val="20"/>
          <w:szCs w:val="20"/>
        </w:rPr>
        <w:br w:type="page"/>
      </w:r>
    </w:p>
    <w:p w14:paraId="33AE2871" w14:textId="1B3ABC48" w:rsidR="002155D2" w:rsidRPr="004226CE" w:rsidRDefault="002155D2" w:rsidP="0081330A">
      <w:pPr>
        <w:spacing w:after="60"/>
        <w:jc w:val="both"/>
      </w:pPr>
      <w:r w:rsidRPr="004226CE">
        <w:rPr>
          <w:rFonts w:ascii="Arial" w:hAnsi="Arial" w:cs="Arial"/>
          <w:sz w:val="20"/>
          <w:szCs w:val="20"/>
        </w:rPr>
        <w:t xml:space="preserve">Załącznik nr 6 do umowy: </w:t>
      </w:r>
      <w:r w:rsidRPr="004226CE">
        <w:rPr>
          <w:rFonts w:ascii="Arial" w:hAnsi="Arial" w:cs="Arial"/>
          <w:b/>
          <w:sz w:val="20"/>
          <w:szCs w:val="20"/>
        </w:rPr>
        <w:t>Wzór upoważnienia do przetwarzania danych osobowych na poziomie Beneficjenta i podmiotów przez niego umocowanych</w:t>
      </w:r>
    </w:p>
    <w:p w14:paraId="3B523D42" w14:textId="63547BBB" w:rsidR="002155D2" w:rsidRDefault="002155D2" w:rsidP="002155D2">
      <w:pPr>
        <w:jc w:val="center"/>
        <w:rPr>
          <w:rFonts w:ascii="Arial" w:hAnsi="Arial" w:cs="Arial"/>
          <w:b/>
          <w:bCs/>
          <w:sz w:val="20"/>
          <w:szCs w:val="20"/>
        </w:rPr>
      </w:pPr>
    </w:p>
    <w:p w14:paraId="4C9A2CC6" w14:textId="5439AC2A" w:rsidR="00F86F86" w:rsidRPr="004226CE" w:rsidRDefault="00F86F86" w:rsidP="002155D2">
      <w:pPr>
        <w:jc w:val="center"/>
        <w:rPr>
          <w:rFonts w:ascii="Arial" w:hAnsi="Arial" w:cs="Arial"/>
          <w:b/>
          <w:bCs/>
          <w:sz w:val="20"/>
          <w:szCs w:val="20"/>
        </w:rPr>
      </w:pPr>
      <w:r w:rsidRPr="00F86F86">
        <w:rPr>
          <w:noProof/>
          <w:lang w:eastAsia="pl-PL"/>
        </w:rPr>
        <w:drawing>
          <wp:inline distT="0" distB="0" distL="0" distR="0" wp14:anchorId="438EA1EC" wp14:editId="1B18551F">
            <wp:extent cx="5759450" cy="659257"/>
            <wp:effectExtent l="0" t="0" r="0" b="7620"/>
            <wp:docPr id="58" name="Obraz 5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07DC762" w14:textId="77777777" w:rsidR="00906E23" w:rsidRDefault="002155D2" w:rsidP="002155D2">
      <w:pPr>
        <w:jc w:val="center"/>
        <w:rPr>
          <w:rFonts w:ascii="Arial" w:hAnsi="Arial" w:cs="Arial"/>
          <w:b/>
          <w:bCs/>
          <w:sz w:val="20"/>
          <w:szCs w:val="20"/>
        </w:rPr>
      </w:pPr>
      <w:r w:rsidRPr="004226CE">
        <w:rPr>
          <w:rFonts w:ascii="Arial" w:hAnsi="Arial" w:cs="Arial"/>
          <w:b/>
          <w:bCs/>
          <w:sz w:val="20"/>
          <w:szCs w:val="20"/>
        </w:rPr>
        <w:t>UPOWAŻNIENIE Nr ………</w:t>
      </w:r>
    </w:p>
    <w:p w14:paraId="5D04EE62" w14:textId="3E9B2381" w:rsidR="002155D2" w:rsidRPr="004226CE" w:rsidRDefault="002155D2" w:rsidP="002155D2">
      <w:pPr>
        <w:jc w:val="center"/>
        <w:rPr>
          <w:rFonts w:ascii="Arial" w:hAnsi="Arial" w:cs="Arial"/>
          <w:b/>
          <w:bCs/>
          <w:sz w:val="20"/>
          <w:szCs w:val="20"/>
        </w:rPr>
      </w:pPr>
      <w:r w:rsidRPr="004226CE">
        <w:rPr>
          <w:rFonts w:ascii="Arial" w:hAnsi="Arial" w:cs="Arial"/>
          <w:b/>
          <w:bCs/>
          <w:sz w:val="20"/>
          <w:szCs w:val="20"/>
        </w:rPr>
        <w:t xml:space="preserve">DO PRZETWARZANIA DANYCH OSOBOWYCH </w:t>
      </w:r>
    </w:p>
    <w:p w14:paraId="213A048A" w14:textId="77777777" w:rsidR="002155D2" w:rsidRPr="004226CE" w:rsidRDefault="002155D2" w:rsidP="002155D2">
      <w:pPr>
        <w:jc w:val="center"/>
        <w:rPr>
          <w:rFonts w:ascii="Arial" w:hAnsi="Arial" w:cs="Arial"/>
          <w:sz w:val="20"/>
          <w:szCs w:val="20"/>
        </w:rPr>
      </w:pPr>
    </w:p>
    <w:p w14:paraId="49CCDAEE" w14:textId="7B66C677" w:rsidR="002155D2" w:rsidRPr="004226CE" w:rsidRDefault="002155D2" w:rsidP="006527B0">
      <w:pPr>
        <w:pStyle w:val="Text"/>
        <w:ind w:firstLine="0"/>
        <w:jc w:val="both"/>
        <w:rPr>
          <w:rFonts w:ascii="Arial" w:hAnsi="Arial" w:cs="Arial"/>
          <w:sz w:val="20"/>
          <w:szCs w:val="20"/>
          <w:lang w:val="pl-PL"/>
        </w:rPr>
      </w:pPr>
      <w:r w:rsidRPr="004226CE">
        <w:rPr>
          <w:rFonts w:ascii="Arial" w:hAnsi="Arial" w:cs="Arial"/>
          <w:sz w:val="20"/>
          <w:szCs w:val="20"/>
          <w:lang w:val="pl-PL"/>
        </w:rPr>
        <w:t xml:space="preserve">Z dniem ………............................................... r., na podstawie </w:t>
      </w:r>
      <w:r w:rsidR="006527B0" w:rsidRPr="00A64EAA">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Pr="004226CE">
        <w:rPr>
          <w:rFonts w:ascii="Arial" w:hAnsi="Arial" w:cs="Arial"/>
          <w:sz w:val="20"/>
          <w:szCs w:val="20"/>
          <w:lang w:val="pl-PL"/>
        </w:rPr>
        <w:t xml:space="preserve">, upoważniam …………………………………. do przetwarzania danych osobowych w </w:t>
      </w:r>
      <w:proofErr w:type="spellStart"/>
      <w:r w:rsidR="006527B0">
        <w:rPr>
          <w:rFonts w:ascii="Arial" w:hAnsi="Arial" w:cs="Arial"/>
          <w:sz w:val="20"/>
          <w:szCs w:val="20"/>
        </w:rPr>
        <w:t>zakresie</w:t>
      </w:r>
      <w:proofErr w:type="spellEnd"/>
      <w:r w:rsidR="006527B0">
        <w:rPr>
          <w:rFonts w:ascii="Arial" w:hAnsi="Arial" w:cs="Arial"/>
          <w:sz w:val="20"/>
          <w:szCs w:val="20"/>
        </w:rPr>
        <w:t xml:space="preserve"> </w:t>
      </w:r>
      <w:proofErr w:type="spellStart"/>
      <w:r w:rsidR="006527B0" w:rsidRPr="006462EE">
        <w:rPr>
          <w:rFonts w:ascii="Arial" w:hAnsi="Arial" w:cs="Arial"/>
          <w:sz w:val="20"/>
          <w:szCs w:val="20"/>
        </w:rPr>
        <w:t>Regionalnego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Programu</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Operacyjnego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Województwa</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Łódzkiego</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na</w:t>
      </w:r>
      <w:proofErr w:type="spellEnd"/>
      <w:r w:rsidR="006527B0" w:rsidRPr="006462EE">
        <w:rPr>
          <w:rFonts w:ascii="Arial" w:hAnsi="Arial" w:cs="Arial"/>
          <w:sz w:val="20"/>
          <w:szCs w:val="20"/>
        </w:rPr>
        <w:t xml:space="preserve"> </w:t>
      </w:r>
      <w:proofErr w:type="spellStart"/>
      <w:r w:rsidR="006527B0" w:rsidRPr="006462EE">
        <w:rPr>
          <w:rFonts w:ascii="Arial" w:hAnsi="Arial" w:cs="Arial"/>
          <w:sz w:val="20"/>
          <w:szCs w:val="20"/>
        </w:rPr>
        <w:t>lata</w:t>
      </w:r>
      <w:proofErr w:type="spellEnd"/>
      <w:r w:rsidR="006527B0" w:rsidRPr="006462EE">
        <w:rPr>
          <w:rFonts w:ascii="Arial" w:hAnsi="Arial" w:cs="Arial"/>
          <w:sz w:val="20"/>
          <w:szCs w:val="20"/>
        </w:rPr>
        <w:t xml:space="preserve"> 2014-2020</w:t>
      </w:r>
      <w:r w:rsidR="006527B0">
        <w:rPr>
          <w:rFonts w:ascii="Arial" w:hAnsi="Arial" w:cs="Arial"/>
          <w:sz w:val="20"/>
          <w:szCs w:val="20"/>
        </w:rPr>
        <w:t xml:space="preserve"> </w:t>
      </w:r>
      <w:r w:rsidRPr="004226CE">
        <w:rPr>
          <w:rFonts w:ascii="Arial" w:hAnsi="Arial" w:cs="Arial"/>
          <w:sz w:val="20"/>
          <w:szCs w:val="20"/>
          <w:lang w:val="pl-PL"/>
        </w:rPr>
        <w:t xml:space="preserve">…………………………………………… Upoważnienie wygasa z chwilą ustania Pana/Pani* stosunku prawnego </w:t>
      </w:r>
      <w:r w:rsidR="006527B0" w:rsidRPr="00A64EAA">
        <w:rPr>
          <w:rFonts w:ascii="Arial" w:hAnsi="Arial" w:cs="Arial"/>
          <w:sz w:val="20"/>
          <w:szCs w:val="20"/>
          <w:lang w:val="pl-PL"/>
        </w:rPr>
        <w:t>łączącego Pana/Panią*</w:t>
      </w:r>
      <w:r w:rsidR="006527B0">
        <w:rPr>
          <w:rFonts w:ascii="Arial" w:hAnsi="Arial" w:cs="Arial"/>
          <w:sz w:val="20"/>
          <w:szCs w:val="20"/>
          <w:lang w:val="pl-PL"/>
        </w:rPr>
        <w:t xml:space="preserve"> z ……………………………………………………</w:t>
      </w:r>
    </w:p>
    <w:p w14:paraId="52F7AA29" w14:textId="77777777" w:rsidR="002155D2" w:rsidRPr="004226CE" w:rsidRDefault="002155D2" w:rsidP="002155D2">
      <w:pPr>
        <w:pStyle w:val="Text"/>
        <w:ind w:firstLine="0"/>
        <w:jc w:val="both"/>
        <w:rPr>
          <w:rFonts w:ascii="Arial" w:hAnsi="Arial" w:cs="Arial"/>
          <w:sz w:val="20"/>
          <w:szCs w:val="20"/>
          <w:lang w:val="pl-PL"/>
        </w:rPr>
      </w:pPr>
    </w:p>
    <w:p w14:paraId="0247CE99" w14:textId="77777777" w:rsidR="002155D2" w:rsidRPr="004226CE" w:rsidRDefault="002155D2" w:rsidP="002155D2">
      <w:pPr>
        <w:spacing w:after="0"/>
        <w:rPr>
          <w:rFonts w:ascii="Arial" w:hAnsi="Arial" w:cs="Arial"/>
          <w:sz w:val="20"/>
          <w:szCs w:val="20"/>
        </w:rPr>
      </w:pPr>
      <w:r w:rsidRPr="004226CE">
        <w:rPr>
          <w:rFonts w:ascii="Arial" w:hAnsi="Arial" w:cs="Arial"/>
          <w:sz w:val="20"/>
          <w:szCs w:val="20"/>
        </w:rPr>
        <w:t>………………………………………………….</w:t>
      </w:r>
    </w:p>
    <w:p w14:paraId="17CD860C" w14:textId="77777777" w:rsidR="002155D2" w:rsidRPr="004226CE" w:rsidRDefault="002155D2" w:rsidP="002155D2">
      <w:pPr>
        <w:tabs>
          <w:tab w:val="left" w:pos="284"/>
        </w:tabs>
        <w:spacing w:before="120" w:after="0" w:line="240" w:lineRule="auto"/>
        <w:rPr>
          <w:rFonts w:ascii="Arial" w:hAnsi="Arial" w:cs="Arial"/>
          <w:sz w:val="20"/>
          <w:szCs w:val="20"/>
        </w:rPr>
      </w:pPr>
      <w:r w:rsidRPr="004226CE">
        <w:rPr>
          <w:rFonts w:ascii="Arial" w:hAnsi="Arial" w:cs="Arial"/>
          <w:sz w:val="20"/>
          <w:szCs w:val="20"/>
        </w:rPr>
        <w:tab/>
        <w:t xml:space="preserve">Czytelny podpis osoby upoważnionej </w:t>
      </w:r>
    </w:p>
    <w:p w14:paraId="429C3242" w14:textId="77777777" w:rsidR="002155D2" w:rsidRPr="004226CE" w:rsidRDefault="002155D2" w:rsidP="002155D2">
      <w:pPr>
        <w:tabs>
          <w:tab w:val="left" w:pos="142"/>
        </w:tabs>
        <w:spacing w:after="0" w:line="240" w:lineRule="auto"/>
        <w:rPr>
          <w:rFonts w:ascii="Arial" w:hAnsi="Arial" w:cs="Arial"/>
          <w:sz w:val="20"/>
          <w:szCs w:val="20"/>
        </w:rPr>
      </w:pPr>
      <w:r w:rsidRPr="004226CE">
        <w:rPr>
          <w:rFonts w:ascii="Arial" w:hAnsi="Arial" w:cs="Arial"/>
          <w:sz w:val="20"/>
          <w:szCs w:val="20"/>
        </w:rPr>
        <w:tab/>
        <w:t>do wydawania i odwoływania upoważnień</w:t>
      </w:r>
    </w:p>
    <w:p w14:paraId="7D40EBC9" w14:textId="4D8C3ACE"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Upoważnienie otrzymałem</w:t>
      </w:r>
      <w:r w:rsidR="006527B0">
        <w:rPr>
          <w:rFonts w:ascii="Arial" w:hAnsi="Arial" w:cs="Arial"/>
          <w:color w:val="000000"/>
          <w:spacing w:val="-1"/>
          <w:sz w:val="20"/>
          <w:szCs w:val="20"/>
          <w:lang w:val="pl-PL"/>
        </w:rPr>
        <w:t>/</w:t>
      </w:r>
      <w:proofErr w:type="spellStart"/>
      <w:r w:rsidR="006527B0">
        <w:rPr>
          <w:rFonts w:ascii="Arial" w:hAnsi="Arial" w:cs="Arial"/>
          <w:color w:val="000000"/>
          <w:spacing w:val="-1"/>
          <w:sz w:val="20"/>
          <w:szCs w:val="20"/>
          <w:lang w:val="pl-PL"/>
        </w:rPr>
        <w:t>am</w:t>
      </w:r>
      <w:proofErr w:type="spellEnd"/>
    </w:p>
    <w:p w14:paraId="3EA267BE" w14:textId="77777777" w:rsidR="002155D2" w:rsidRPr="004226CE" w:rsidRDefault="002155D2" w:rsidP="002155D2">
      <w:pPr>
        <w:pStyle w:val="Text"/>
        <w:spacing w:after="0"/>
        <w:ind w:firstLine="0"/>
        <w:rPr>
          <w:rFonts w:ascii="Arial" w:hAnsi="Arial" w:cs="Arial"/>
          <w:color w:val="000000"/>
          <w:spacing w:val="-1"/>
          <w:sz w:val="20"/>
          <w:szCs w:val="20"/>
          <w:lang w:val="pl-PL"/>
        </w:rPr>
      </w:pPr>
    </w:p>
    <w:p w14:paraId="7772C940" w14:textId="77777777" w:rsidR="002155D2" w:rsidRPr="004226CE" w:rsidRDefault="002155D2" w:rsidP="002155D2">
      <w:pPr>
        <w:pStyle w:val="Text"/>
        <w:spacing w:after="0"/>
        <w:ind w:firstLine="0"/>
        <w:rPr>
          <w:rFonts w:ascii="Arial" w:hAnsi="Arial" w:cs="Arial"/>
          <w:sz w:val="20"/>
          <w:szCs w:val="20"/>
          <w:lang w:val="pl-PL"/>
        </w:rPr>
      </w:pPr>
    </w:p>
    <w:p w14:paraId="099F854E" w14:textId="77777777" w:rsidR="002155D2" w:rsidRPr="004226CE" w:rsidRDefault="002155D2" w:rsidP="002155D2">
      <w:pPr>
        <w:pStyle w:val="Text"/>
        <w:spacing w:after="0"/>
        <w:ind w:firstLine="0"/>
        <w:rPr>
          <w:rFonts w:ascii="Arial" w:hAnsi="Arial" w:cs="Arial"/>
          <w:sz w:val="20"/>
          <w:szCs w:val="20"/>
          <w:lang w:val="pl-PL"/>
        </w:rPr>
      </w:pPr>
    </w:p>
    <w:p w14:paraId="47C9A7ED" w14:textId="77777777" w:rsidR="002155D2" w:rsidRPr="004226CE" w:rsidRDefault="002155D2" w:rsidP="002155D2">
      <w:pPr>
        <w:pStyle w:val="Text"/>
        <w:tabs>
          <w:tab w:val="left" w:pos="5812"/>
        </w:tabs>
        <w:spacing w:after="0"/>
        <w:ind w:left="15" w:firstLine="0"/>
        <w:jc w:val="right"/>
        <w:rPr>
          <w:rFonts w:ascii="Arial" w:hAnsi="Arial" w:cs="Arial"/>
          <w:sz w:val="20"/>
          <w:szCs w:val="20"/>
          <w:lang w:val="pl-PL"/>
        </w:rPr>
      </w:pPr>
      <w:r w:rsidRPr="004226CE">
        <w:rPr>
          <w:rFonts w:ascii="Arial" w:hAnsi="Arial" w:cs="Arial"/>
          <w:sz w:val="20"/>
          <w:szCs w:val="20"/>
          <w:lang w:val="pl-PL"/>
        </w:rPr>
        <w:t>………………………………………..</w:t>
      </w:r>
    </w:p>
    <w:p w14:paraId="1E3BF77B" w14:textId="77777777" w:rsidR="002155D2" w:rsidRPr="004226CE" w:rsidRDefault="002155D2" w:rsidP="002155D2">
      <w:pPr>
        <w:pStyle w:val="Text"/>
        <w:tabs>
          <w:tab w:val="left" w:pos="6237"/>
          <w:tab w:val="left" w:pos="6379"/>
        </w:tabs>
        <w:spacing w:before="120" w:after="0"/>
        <w:ind w:left="17" w:firstLine="0"/>
        <w:rPr>
          <w:rFonts w:ascii="Arial" w:hAnsi="Arial" w:cs="Arial"/>
          <w:sz w:val="20"/>
          <w:szCs w:val="20"/>
          <w:lang w:val="pl-PL"/>
        </w:rPr>
      </w:pPr>
      <w:r w:rsidRPr="004226CE">
        <w:rPr>
          <w:rFonts w:ascii="Arial" w:hAnsi="Arial" w:cs="Arial"/>
          <w:color w:val="000000"/>
          <w:spacing w:val="-1"/>
          <w:sz w:val="20"/>
          <w:szCs w:val="20"/>
          <w:lang w:val="pl-PL"/>
        </w:rPr>
        <w:tab/>
        <w:t>(miejscowość, data, podpis)</w:t>
      </w:r>
    </w:p>
    <w:p w14:paraId="7D91EEFD" w14:textId="77777777" w:rsidR="002155D2" w:rsidRPr="004226CE" w:rsidRDefault="002155D2" w:rsidP="002155D2">
      <w:pPr>
        <w:pStyle w:val="Text"/>
        <w:spacing w:after="0"/>
        <w:ind w:firstLine="0"/>
        <w:jc w:val="both"/>
        <w:rPr>
          <w:rFonts w:ascii="Arial" w:hAnsi="Arial" w:cs="Arial"/>
          <w:sz w:val="20"/>
          <w:szCs w:val="20"/>
          <w:lang w:val="pl-PL"/>
        </w:rPr>
      </w:pPr>
    </w:p>
    <w:p w14:paraId="628A60C9" w14:textId="77777777" w:rsidR="002155D2" w:rsidRPr="004226CE" w:rsidRDefault="002155D2" w:rsidP="002155D2">
      <w:pPr>
        <w:pStyle w:val="Text"/>
        <w:spacing w:after="0"/>
        <w:ind w:firstLine="0"/>
        <w:jc w:val="both"/>
        <w:rPr>
          <w:rFonts w:ascii="Arial" w:hAnsi="Arial" w:cs="Arial"/>
          <w:sz w:val="20"/>
          <w:szCs w:val="20"/>
          <w:lang w:val="pl-PL"/>
        </w:rPr>
      </w:pPr>
    </w:p>
    <w:p w14:paraId="71AFE90A" w14:textId="77777777" w:rsidR="002155D2" w:rsidRPr="004226CE" w:rsidRDefault="002155D2" w:rsidP="002155D2">
      <w:pPr>
        <w:pStyle w:val="Text"/>
        <w:tabs>
          <w:tab w:val="left" w:pos="5670"/>
        </w:tabs>
        <w:spacing w:after="0"/>
        <w:ind w:firstLine="0"/>
        <w:jc w:val="both"/>
        <w:rPr>
          <w:rFonts w:ascii="Arial" w:hAnsi="Arial" w:cs="Arial"/>
          <w:sz w:val="20"/>
          <w:szCs w:val="20"/>
          <w:lang w:val="pl-PL"/>
        </w:rPr>
      </w:pPr>
    </w:p>
    <w:p w14:paraId="048C25AA" w14:textId="09F60034" w:rsidR="002155D2" w:rsidRPr="004226CE" w:rsidRDefault="002155D2" w:rsidP="002155D2">
      <w:pPr>
        <w:pStyle w:val="Text"/>
        <w:spacing w:after="0"/>
        <w:ind w:firstLine="0"/>
        <w:jc w:val="both"/>
        <w:rPr>
          <w:rFonts w:ascii="Arial" w:hAnsi="Arial" w:cs="Arial"/>
          <w:color w:val="000000"/>
          <w:sz w:val="20"/>
          <w:szCs w:val="20"/>
          <w:lang w:val="pl-PL"/>
        </w:rPr>
      </w:pPr>
      <w:r w:rsidRPr="004226CE">
        <w:rPr>
          <w:rFonts w:ascii="Arial" w:hAnsi="Arial" w:cs="Arial"/>
          <w:color w:val="000000"/>
          <w:sz w:val="20"/>
          <w:szCs w:val="20"/>
          <w:lang w:val="pl-PL"/>
        </w:rPr>
        <w:t>Oświadczam, że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z przepisami </w:t>
      </w:r>
      <w:r w:rsidR="00C05FC3">
        <w:rPr>
          <w:rFonts w:ascii="Arial" w:hAnsi="Arial" w:cs="Arial"/>
          <w:color w:val="000000"/>
          <w:sz w:val="20"/>
          <w:szCs w:val="20"/>
          <w:lang w:val="pl-PL"/>
        </w:rPr>
        <w:t xml:space="preserve">powszechnie obowiązującymi </w:t>
      </w:r>
      <w:r w:rsidRPr="004226CE">
        <w:rPr>
          <w:rFonts w:ascii="Arial" w:hAnsi="Arial" w:cs="Arial"/>
          <w:color w:val="000000"/>
          <w:sz w:val="20"/>
          <w:szCs w:val="20"/>
          <w:lang w:val="pl-PL"/>
        </w:rPr>
        <w:t>dotyczącymi ochrony danych osobowych, w tym z</w:t>
      </w:r>
      <w:r w:rsidR="00C05FC3">
        <w:rPr>
          <w:rFonts w:ascii="Arial" w:hAnsi="Arial" w:cs="Arial"/>
          <w:color w:val="000000"/>
          <w:sz w:val="20"/>
          <w:szCs w:val="20"/>
          <w:lang w:val="pl-PL"/>
        </w:rPr>
        <w:t xml:space="preserve"> RODO </w:t>
      </w:r>
      <w:r w:rsidRPr="004226CE">
        <w:rPr>
          <w:rFonts w:ascii="Arial" w:hAnsi="Arial" w:cs="Arial"/>
          <w:color w:val="000000"/>
          <w:sz w:val="20"/>
          <w:szCs w:val="20"/>
          <w:lang w:val="pl-PL"/>
        </w:rPr>
        <w:t xml:space="preserve"> , a także z </w:t>
      </w:r>
      <w:r w:rsidRPr="004226CE">
        <w:rPr>
          <w:rFonts w:ascii="Arial" w:hAnsi="Arial" w:cs="Arial"/>
          <w:sz w:val="20"/>
          <w:szCs w:val="20"/>
          <w:lang w:val="pl-PL"/>
        </w:rPr>
        <w:t>obowiązując</w:t>
      </w:r>
      <w:r w:rsidR="00895D00">
        <w:rPr>
          <w:rFonts w:ascii="Arial" w:hAnsi="Arial" w:cs="Arial"/>
          <w:sz w:val="20"/>
          <w:szCs w:val="20"/>
          <w:lang w:val="pl-PL"/>
        </w:rPr>
        <w:t>ym</w:t>
      </w:r>
      <w:r w:rsidRPr="004226CE">
        <w:rPr>
          <w:rFonts w:ascii="Arial" w:hAnsi="Arial" w:cs="Arial"/>
          <w:sz w:val="20"/>
          <w:szCs w:val="20"/>
          <w:lang w:val="pl-PL"/>
        </w:rPr>
        <w:t xml:space="preserve"> </w:t>
      </w:r>
      <w:r w:rsidRPr="004226CE">
        <w:rPr>
          <w:rFonts w:ascii="Arial" w:hAnsi="Arial" w:cs="Arial"/>
          <w:color w:val="000000"/>
          <w:sz w:val="20"/>
          <w:szCs w:val="20"/>
          <w:lang w:val="pl-PL"/>
        </w:rPr>
        <w:t xml:space="preserve">w …………………………………………………… </w:t>
      </w:r>
      <w:r w:rsidR="00895D00">
        <w:rPr>
          <w:rFonts w:ascii="Arial" w:hAnsi="Arial" w:cs="Arial"/>
          <w:color w:val="000000"/>
          <w:sz w:val="20"/>
          <w:szCs w:val="20"/>
          <w:lang w:val="pl-PL"/>
        </w:rPr>
        <w:t xml:space="preserve">opisem technicznych i organizacyjnych środków zapewniających ochronę i bezpieczeństwo przetwarzania danych osobowych </w:t>
      </w:r>
      <w:r w:rsidRPr="004226CE">
        <w:rPr>
          <w:rFonts w:ascii="Arial" w:hAnsi="Arial" w:cs="Arial"/>
          <w:color w:val="000000"/>
          <w:sz w:val="20"/>
          <w:szCs w:val="20"/>
          <w:lang w:val="pl-PL"/>
        </w:rPr>
        <w:t xml:space="preserve"> i zobowiązuję się do przestrzegania zasad przetwarzania danych osobowych określonych w tych dokumentach.</w:t>
      </w:r>
    </w:p>
    <w:p w14:paraId="0F8D9625" w14:textId="77777777" w:rsidR="002155D2" w:rsidRPr="004226CE" w:rsidRDefault="002155D2" w:rsidP="002155D2">
      <w:pPr>
        <w:pStyle w:val="Text"/>
        <w:spacing w:after="0"/>
        <w:ind w:firstLine="0"/>
        <w:jc w:val="both"/>
        <w:rPr>
          <w:rFonts w:ascii="Arial" w:hAnsi="Arial" w:cs="Arial"/>
          <w:color w:val="000000"/>
          <w:sz w:val="20"/>
          <w:szCs w:val="20"/>
          <w:lang w:val="pl-PL"/>
        </w:rPr>
      </w:pPr>
    </w:p>
    <w:p w14:paraId="45C5C370" w14:textId="77777777" w:rsidR="002155D2" w:rsidRPr="004226CE" w:rsidRDefault="002155D2" w:rsidP="002155D2">
      <w:pPr>
        <w:pStyle w:val="Text"/>
        <w:ind w:firstLine="0"/>
        <w:jc w:val="both"/>
        <w:rPr>
          <w:rFonts w:ascii="Arial" w:hAnsi="Arial" w:cs="Arial"/>
          <w:color w:val="000000"/>
          <w:spacing w:val="-1"/>
          <w:sz w:val="20"/>
          <w:szCs w:val="20"/>
          <w:lang w:val="pl-PL"/>
        </w:rPr>
      </w:pPr>
      <w:r w:rsidRPr="004226CE">
        <w:rPr>
          <w:rFonts w:ascii="Arial" w:hAnsi="Arial" w:cs="Arial"/>
          <w:color w:val="000000"/>
          <w:sz w:val="20"/>
          <w:szCs w:val="20"/>
          <w:lang w:val="pl-PL"/>
        </w:rPr>
        <w:t>Zobowiązuję się do zachowania w tajemnicy przetwarzanych danych osobowych, z którymi zapoznałem/</w:t>
      </w:r>
      <w:proofErr w:type="spellStart"/>
      <w:r w:rsidRPr="004226CE">
        <w:rPr>
          <w:rFonts w:ascii="Arial" w:hAnsi="Arial" w:cs="Arial"/>
          <w:color w:val="000000"/>
          <w:sz w:val="20"/>
          <w:szCs w:val="20"/>
          <w:lang w:val="pl-PL"/>
        </w:rPr>
        <w:t>am</w:t>
      </w:r>
      <w:proofErr w:type="spellEnd"/>
      <w:r w:rsidRPr="004226CE">
        <w:rPr>
          <w:rFonts w:ascii="Arial" w:hAnsi="Arial" w:cs="Arial"/>
          <w:color w:val="000000"/>
          <w:sz w:val="20"/>
          <w:szCs w:val="20"/>
          <w:lang w:val="pl-PL"/>
        </w:rPr>
        <w:t xml:space="preserve"> się oraz sposobów ich zabezpieczania, zarówno w okresie trwania umowy jak również </w:t>
      </w:r>
      <w:r w:rsidRPr="004226CE">
        <w:rPr>
          <w:rFonts w:ascii="Arial" w:hAnsi="Arial" w:cs="Arial"/>
          <w:sz w:val="20"/>
          <w:szCs w:val="20"/>
          <w:lang w:val="pl-PL"/>
        </w:rPr>
        <w:t xml:space="preserve">po ustaniu stosunku </w:t>
      </w:r>
      <w:r w:rsidRPr="004226CE">
        <w:rPr>
          <w:rFonts w:ascii="Arial" w:hAnsi="Arial" w:cs="Arial"/>
          <w:color w:val="000000"/>
          <w:sz w:val="20"/>
          <w:szCs w:val="20"/>
          <w:lang w:val="pl-PL"/>
        </w:rPr>
        <w:t>prawnego łączącego mnie z ………………………………………….</w:t>
      </w:r>
    </w:p>
    <w:p w14:paraId="4EE769CA"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1ED25CE0" w14:textId="77777777" w:rsidR="002155D2" w:rsidRPr="004226CE" w:rsidRDefault="002155D2" w:rsidP="002155D2">
      <w:pPr>
        <w:pStyle w:val="Text"/>
        <w:spacing w:after="0"/>
        <w:jc w:val="both"/>
        <w:rPr>
          <w:rFonts w:ascii="Arial" w:hAnsi="Arial" w:cs="Arial"/>
          <w:color w:val="000000"/>
          <w:spacing w:val="-1"/>
          <w:sz w:val="20"/>
          <w:szCs w:val="20"/>
          <w:lang w:val="pl-PL"/>
        </w:rPr>
      </w:pPr>
    </w:p>
    <w:p w14:paraId="0741C5D6" w14:textId="77777777" w:rsidR="002155D2" w:rsidRPr="004226CE" w:rsidRDefault="002155D2" w:rsidP="002155D2">
      <w:pPr>
        <w:pStyle w:val="Text"/>
        <w:spacing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w:t>
      </w:r>
    </w:p>
    <w:p w14:paraId="014F48A9" w14:textId="77777777" w:rsidR="002155D2" w:rsidRPr="004226CE" w:rsidRDefault="002155D2" w:rsidP="002155D2">
      <w:pPr>
        <w:pStyle w:val="Text"/>
        <w:spacing w:before="120" w:after="0"/>
        <w:jc w:val="right"/>
        <w:rPr>
          <w:rFonts w:ascii="Arial" w:hAnsi="Arial" w:cs="Arial"/>
          <w:color w:val="000000"/>
          <w:spacing w:val="-1"/>
          <w:sz w:val="20"/>
          <w:szCs w:val="20"/>
          <w:lang w:val="pl-PL"/>
        </w:rPr>
      </w:pPr>
      <w:r w:rsidRPr="004226CE">
        <w:rPr>
          <w:rFonts w:ascii="Arial" w:hAnsi="Arial" w:cs="Arial"/>
          <w:color w:val="000000"/>
          <w:spacing w:val="-1"/>
          <w:sz w:val="20"/>
          <w:szCs w:val="20"/>
          <w:lang w:val="pl-PL"/>
        </w:rPr>
        <w:t>Czytelny podpis osoby składającej oświadczenie</w:t>
      </w:r>
    </w:p>
    <w:p w14:paraId="59A32B6C" w14:textId="77777777" w:rsidR="002155D2" w:rsidRPr="004226CE" w:rsidRDefault="002155D2" w:rsidP="002155D2">
      <w:pPr>
        <w:pStyle w:val="Text"/>
        <w:spacing w:after="0"/>
        <w:ind w:left="5664" w:firstLine="708"/>
        <w:jc w:val="both"/>
        <w:rPr>
          <w:rFonts w:ascii="Arial" w:hAnsi="Arial" w:cs="Arial"/>
          <w:color w:val="000000"/>
          <w:spacing w:val="-1"/>
          <w:sz w:val="20"/>
          <w:szCs w:val="20"/>
          <w:lang w:val="pl-PL"/>
        </w:rPr>
      </w:pPr>
    </w:p>
    <w:p w14:paraId="63C5B8A2" w14:textId="77777777" w:rsidR="002155D2" w:rsidRPr="004226CE" w:rsidRDefault="002155D2" w:rsidP="002155D2">
      <w:pPr>
        <w:rPr>
          <w:rFonts w:ascii="Arial" w:hAnsi="Arial" w:cs="Arial"/>
          <w:b/>
          <w:bCs/>
          <w:sz w:val="20"/>
          <w:szCs w:val="20"/>
        </w:rPr>
      </w:pPr>
    </w:p>
    <w:p w14:paraId="33490175" w14:textId="77777777" w:rsidR="002155D2" w:rsidRPr="004226CE" w:rsidRDefault="002155D2" w:rsidP="002155D2">
      <w:pPr>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p>
    <w:p w14:paraId="12C9C0D8" w14:textId="3D728EB4" w:rsidR="002155D2" w:rsidRPr="004226CE" w:rsidRDefault="00A0194F" w:rsidP="00A0194F">
      <w:pPr>
        <w:rPr>
          <w:rFonts w:ascii="Arial" w:hAnsi="Arial" w:cs="Arial"/>
          <w:b/>
          <w:sz w:val="20"/>
          <w:szCs w:val="20"/>
          <w:shd w:val="clear" w:color="auto" w:fill="FFFF00"/>
        </w:rPr>
      </w:pPr>
      <w:r w:rsidRPr="004226CE">
        <w:rPr>
          <w:rFonts w:ascii="Arial" w:hAnsi="Arial" w:cs="Arial"/>
          <w:sz w:val="20"/>
          <w:szCs w:val="20"/>
        </w:rPr>
        <w:br w:type="page"/>
      </w:r>
      <w:r w:rsidR="002155D2" w:rsidRPr="004226CE">
        <w:rPr>
          <w:rFonts w:ascii="Arial" w:hAnsi="Arial" w:cs="Arial"/>
          <w:sz w:val="20"/>
          <w:szCs w:val="20"/>
        </w:rPr>
        <w:t xml:space="preserve">Załącznik nr 7 do umowy: </w:t>
      </w:r>
      <w:r w:rsidR="002155D2" w:rsidRPr="004226CE">
        <w:rPr>
          <w:rFonts w:ascii="Arial" w:hAnsi="Arial" w:cs="Arial"/>
          <w:b/>
          <w:sz w:val="20"/>
          <w:szCs w:val="20"/>
        </w:rPr>
        <w:t>Wzór odwołania upoważnienia do przetwarzania danych osobowych na poziomie Beneficjenta i podmiotów przez niego umocowanych</w:t>
      </w:r>
    </w:p>
    <w:p w14:paraId="60F7E20D" w14:textId="77777777" w:rsidR="002155D2" w:rsidRPr="004226CE" w:rsidRDefault="002155D2" w:rsidP="002155D2">
      <w:pPr>
        <w:spacing w:after="60"/>
        <w:jc w:val="both"/>
        <w:rPr>
          <w:rFonts w:ascii="Arial" w:hAnsi="Arial" w:cs="Arial"/>
          <w:sz w:val="20"/>
          <w:szCs w:val="20"/>
          <w:shd w:val="clear" w:color="auto" w:fill="FFFF00"/>
        </w:rPr>
      </w:pPr>
    </w:p>
    <w:p w14:paraId="20A806C8" w14:textId="69911ED0" w:rsidR="002155D2" w:rsidRDefault="002155D2" w:rsidP="002155D2">
      <w:pPr>
        <w:pStyle w:val="Tekstpodstawowy"/>
        <w:rPr>
          <w:rFonts w:ascii="Arial" w:hAnsi="Arial" w:cs="Arial"/>
          <w:b/>
          <w:bCs/>
          <w:sz w:val="20"/>
          <w:szCs w:val="20"/>
        </w:rPr>
      </w:pPr>
    </w:p>
    <w:p w14:paraId="4E5AE212" w14:textId="47EFEFEA" w:rsidR="00F86F86" w:rsidRPr="004226CE" w:rsidRDefault="00F86F86" w:rsidP="002155D2">
      <w:pPr>
        <w:pStyle w:val="Tekstpodstawowy"/>
        <w:rPr>
          <w:rFonts w:ascii="Arial" w:hAnsi="Arial" w:cs="Arial"/>
          <w:b/>
          <w:bCs/>
          <w:sz w:val="20"/>
          <w:szCs w:val="20"/>
        </w:rPr>
      </w:pPr>
      <w:r w:rsidRPr="00F86F86">
        <w:rPr>
          <w:rFonts w:cs="Calibri"/>
          <w:noProof/>
          <w:sz w:val="22"/>
          <w:szCs w:val="22"/>
          <w:lang w:eastAsia="pl-PL"/>
        </w:rPr>
        <w:drawing>
          <wp:inline distT="0" distB="0" distL="0" distR="0" wp14:anchorId="5AD3B2AE" wp14:editId="71C721D6">
            <wp:extent cx="5759450" cy="659257"/>
            <wp:effectExtent l="0" t="0" r="0" b="7620"/>
            <wp:docPr id="59" name="Obraz 5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918FC5F" w14:textId="77777777" w:rsidR="002155D2" w:rsidRPr="004226CE" w:rsidRDefault="002155D2" w:rsidP="002155D2">
      <w:pPr>
        <w:pStyle w:val="Text"/>
        <w:ind w:firstLine="0"/>
        <w:jc w:val="center"/>
        <w:rPr>
          <w:rFonts w:ascii="Arial" w:hAnsi="Arial" w:cs="Arial"/>
          <w:b/>
          <w:bCs/>
          <w:sz w:val="20"/>
          <w:szCs w:val="20"/>
          <w:lang w:val="pl-PL"/>
        </w:rPr>
      </w:pPr>
    </w:p>
    <w:p w14:paraId="13BEB21A" w14:textId="77777777" w:rsidR="00906E23" w:rsidRDefault="002155D2" w:rsidP="002155D2">
      <w:pPr>
        <w:jc w:val="center"/>
        <w:rPr>
          <w:rFonts w:ascii="Arial" w:hAnsi="Arial" w:cs="Arial"/>
          <w:b/>
          <w:bCs/>
          <w:sz w:val="20"/>
          <w:szCs w:val="20"/>
        </w:rPr>
      </w:pPr>
      <w:r w:rsidRPr="004226CE">
        <w:rPr>
          <w:rFonts w:ascii="Arial" w:hAnsi="Arial" w:cs="Arial"/>
          <w:b/>
          <w:bCs/>
          <w:sz w:val="20"/>
          <w:szCs w:val="20"/>
        </w:rPr>
        <w:t>ODWOŁANIE UPOWAŻNIENIA Nr ………</w:t>
      </w:r>
    </w:p>
    <w:p w14:paraId="7E96C0EB" w14:textId="6ED951A0" w:rsidR="002155D2" w:rsidRPr="004226CE" w:rsidRDefault="002155D2" w:rsidP="002155D2">
      <w:pPr>
        <w:jc w:val="center"/>
        <w:rPr>
          <w:rFonts w:ascii="Arial" w:hAnsi="Arial" w:cs="Arial"/>
          <w:sz w:val="20"/>
          <w:szCs w:val="20"/>
        </w:rPr>
      </w:pPr>
      <w:r w:rsidRPr="004226CE">
        <w:rPr>
          <w:rFonts w:ascii="Arial" w:hAnsi="Arial" w:cs="Arial"/>
          <w:b/>
          <w:bCs/>
          <w:sz w:val="20"/>
          <w:szCs w:val="20"/>
        </w:rPr>
        <w:t xml:space="preserve">DO PRZETWARZANIA DANYCH OSOBOWYCH </w:t>
      </w:r>
    </w:p>
    <w:p w14:paraId="7873F399" w14:textId="77777777" w:rsidR="002155D2" w:rsidRPr="004226CE" w:rsidRDefault="002155D2" w:rsidP="002155D2">
      <w:pPr>
        <w:jc w:val="both"/>
        <w:rPr>
          <w:rFonts w:ascii="Arial" w:hAnsi="Arial" w:cs="Arial"/>
          <w:sz w:val="20"/>
          <w:szCs w:val="20"/>
        </w:rPr>
      </w:pPr>
    </w:p>
    <w:p w14:paraId="13553B15" w14:textId="77777777" w:rsidR="002155D2" w:rsidRPr="004226CE" w:rsidRDefault="002155D2" w:rsidP="002155D2">
      <w:pPr>
        <w:jc w:val="both"/>
        <w:rPr>
          <w:rFonts w:ascii="Arial" w:hAnsi="Arial" w:cs="Arial"/>
          <w:sz w:val="20"/>
          <w:szCs w:val="20"/>
        </w:rPr>
      </w:pPr>
    </w:p>
    <w:p w14:paraId="47C849E7" w14:textId="0FE3DDFF" w:rsidR="002155D2" w:rsidRPr="004226CE" w:rsidRDefault="002155D2" w:rsidP="002155D2">
      <w:pPr>
        <w:jc w:val="both"/>
        <w:rPr>
          <w:rFonts w:ascii="Arial" w:hAnsi="Arial" w:cs="Arial"/>
          <w:sz w:val="20"/>
          <w:szCs w:val="20"/>
        </w:rPr>
      </w:pPr>
      <w:r w:rsidRPr="004226CE">
        <w:rPr>
          <w:rFonts w:ascii="Arial" w:hAnsi="Arial" w:cs="Arial"/>
          <w:sz w:val="20"/>
          <w:szCs w:val="20"/>
        </w:rPr>
        <w:t xml:space="preserve">Z dniem ……………………………………….. r., na podstawie </w:t>
      </w:r>
      <w:r w:rsidR="007917B9" w:rsidRPr="00BE55C0">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226CE">
        <w:rPr>
          <w:rFonts w:ascii="Arial" w:hAnsi="Arial" w:cs="Arial"/>
          <w:sz w:val="20"/>
          <w:szCs w:val="20"/>
        </w:rPr>
        <w:t>, odwołuję upoważnienie Pana /Pani</w:t>
      </w:r>
      <w:r w:rsidRPr="004226CE">
        <w:rPr>
          <w:rFonts w:ascii="Arial" w:hAnsi="Arial" w:cs="Arial"/>
          <w:b/>
          <w:bCs/>
          <w:sz w:val="20"/>
          <w:szCs w:val="20"/>
        </w:rPr>
        <w:t>*</w:t>
      </w:r>
      <w:r w:rsidRPr="004226CE">
        <w:rPr>
          <w:rFonts w:ascii="Arial" w:hAnsi="Arial" w:cs="Arial"/>
          <w:sz w:val="20"/>
          <w:szCs w:val="20"/>
        </w:rPr>
        <w:t xml:space="preserve"> …………………………………………………... do przetwarzania danych osobowych nr …………………. wydane w dniu ………………………………………….</w:t>
      </w:r>
    </w:p>
    <w:p w14:paraId="69C80260" w14:textId="77777777" w:rsidR="002155D2" w:rsidRPr="004226CE" w:rsidRDefault="002155D2" w:rsidP="002155D2">
      <w:pPr>
        <w:jc w:val="both"/>
        <w:rPr>
          <w:rFonts w:ascii="Arial" w:hAnsi="Arial" w:cs="Arial"/>
          <w:sz w:val="20"/>
          <w:szCs w:val="20"/>
        </w:rPr>
      </w:pPr>
    </w:p>
    <w:p w14:paraId="39100673" w14:textId="77777777" w:rsidR="002155D2" w:rsidRPr="004226CE" w:rsidRDefault="002155D2" w:rsidP="002155D2">
      <w:pPr>
        <w:jc w:val="both"/>
        <w:rPr>
          <w:rFonts w:ascii="Arial" w:hAnsi="Arial" w:cs="Arial"/>
          <w:sz w:val="20"/>
          <w:szCs w:val="20"/>
        </w:rPr>
      </w:pPr>
    </w:p>
    <w:p w14:paraId="36D440FF" w14:textId="77777777" w:rsidR="002155D2" w:rsidRPr="004226CE" w:rsidRDefault="002155D2" w:rsidP="002155D2">
      <w:pPr>
        <w:pStyle w:val="Text"/>
        <w:tabs>
          <w:tab w:val="left" w:pos="4962"/>
        </w:tabs>
        <w:spacing w:after="0"/>
        <w:ind w:firstLine="0"/>
        <w:jc w:val="both"/>
        <w:rPr>
          <w:rFonts w:ascii="Arial" w:hAnsi="Arial" w:cs="Arial"/>
          <w:sz w:val="20"/>
          <w:szCs w:val="20"/>
          <w:lang w:val="pl-PL"/>
        </w:rPr>
      </w:pPr>
      <w:r w:rsidRPr="004226CE">
        <w:rPr>
          <w:rFonts w:ascii="Arial" w:hAnsi="Arial" w:cs="Arial"/>
          <w:color w:val="000000"/>
          <w:spacing w:val="-1"/>
          <w:sz w:val="20"/>
          <w:szCs w:val="20"/>
          <w:lang w:val="pl-PL"/>
        </w:rPr>
        <w:tab/>
        <w:t>……………………………………………………</w:t>
      </w:r>
    </w:p>
    <w:p w14:paraId="07CE3A9A" w14:textId="77777777" w:rsidR="002155D2" w:rsidRPr="004226CE" w:rsidRDefault="002155D2" w:rsidP="002155D2">
      <w:pPr>
        <w:tabs>
          <w:tab w:val="left" w:pos="5387"/>
        </w:tabs>
        <w:spacing w:before="120" w:after="0" w:line="240" w:lineRule="auto"/>
        <w:jc w:val="both"/>
        <w:rPr>
          <w:rFonts w:ascii="Arial" w:hAnsi="Arial" w:cs="Arial"/>
          <w:sz w:val="20"/>
          <w:szCs w:val="20"/>
        </w:rPr>
      </w:pPr>
      <w:r w:rsidRPr="004226CE">
        <w:rPr>
          <w:rFonts w:ascii="Arial" w:hAnsi="Arial" w:cs="Arial"/>
          <w:sz w:val="20"/>
          <w:szCs w:val="20"/>
        </w:rPr>
        <w:tab/>
        <w:t>Czytelny podpis osoby upoważnionej</w:t>
      </w:r>
    </w:p>
    <w:p w14:paraId="0DAACFC2" w14:textId="77777777" w:rsidR="002155D2" w:rsidRPr="004226CE" w:rsidRDefault="002155D2" w:rsidP="002155D2">
      <w:pPr>
        <w:tabs>
          <w:tab w:val="left" w:pos="5103"/>
        </w:tabs>
        <w:spacing w:after="0" w:line="240" w:lineRule="auto"/>
        <w:jc w:val="both"/>
        <w:rPr>
          <w:rFonts w:ascii="Arial" w:hAnsi="Arial" w:cs="Arial"/>
          <w:color w:val="000000"/>
          <w:spacing w:val="-1"/>
          <w:sz w:val="20"/>
          <w:szCs w:val="20"/>
        </w:rPr>
      </w:pPr>
      <w:r w:rsidRPr="004226CE">
        <w:rPr>
          <w:rFonts w:ascii="Arial" w:hAnsi="Arial" w:cs="Arial"/>
          <w:sz w:val="20"/>
          <w:szCs w:val="20"/>
        </w:rPr>
        <w:tab/>
        <w:t>do wydawania i odwoływania upoważnień</w:t>
      </w:r>
    </w:p>
    <w:p w14:paraId="6CF1069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7596A2C6"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2EEF708E" w14:textId="77777777" w:rsidR="002155D2" w:rsidRPr="004226CE" w:rsidRDefault="002155D2" w:rsidP="002155D2">
      <w:pPr>
        <w:pStyle w:val="Text"/>
        <w:spacing w:after="0"/>
        <w:ind w:left="15" w:firstLine="0"/>
        <w:jc w:val="both"/>
        <w:rPr>
          <w:rFonts w:ascii="Arial" w:hAnsi="Arial" w:cs="Arial"/>
          <w:color w:val="000000"/>
          <w:spacing w:val="-1"/>
          <w:sz w:val="20"/>
          <w:szCs w:val="20"/>
          <w:lang w:val="pl-PL"/>
        </w:rPr>
      </w:pPr>
    </w:p>
    <w:p w14:paraId="32BDBD58" w14:textId="77777777" w:rsidR="002155D2" w:rsidRPr="004226CE" w:rsidRDefault="002155D2" w:rsidP="002155D2">
      <w:pPr>
        <w:pStyle w:val="Text"/>
        <w:tabs>
          <w:tab w:val="left" w:pos="5812"/>
        </w:tabs>
        <w:spacing w:after="0"/>
        <w:ind w:firstLine="0"/>
        <w:jc w:val="both"/>
        <w:rPr>
          <w:rFonts w:ascii="Arial" w:hAnsi="Arial" w:cs="Arial"/>
          <w:color w:val="000000"/>
          <w:spacing w:val="-1"/>
          <w:sz w:val="20"/>
          <w:szCs w:val="20"/>
          <w:lang w:val="pl-PL"/>
        </w:rPr>
      </w:pPr>
      <w:r w:rsidRPr="004226CE">
        <w:rPr>
          <w:rFonts w:ascii="Arial" w:hAnsi="Arial" w:cs="Arial"/>
          <w:color w:val="000000"/>
          <w:spacing w:val="-1"/>
          <w:sz w:val="20"/>
          <w:szCs w:val="20"/>
          <w:lang w:val="pl-PL"/>
        </w:rPr>
        <w:tab/>
        <w:t>………………………………………..</w:t>
      </w:r>
    </w:p>
    <w:p w14:paraId="3415B6EE" w14:textId="77777777" w:rsidR="002155D2" w:rsidRPr="004226CE" w:rsidRDefault="002155D2" w:rsidP="002155D2">
      <w:pPr>
        <w:pStyle w:val="Text"/>
        <w:tabs>
          <w:tab w:val="left" w:pos="6521"/>
        </w:tabs>
        <w:spacing w:before="120" w:after="0"/>
        <w:ind w:left="17" w:firstLine="0"/>
        <w:jc w:val="both"/>
        <w:rPr>
          <w:rFonts w:ascii="Arial" w:hAnsi="Arial" w:cs="Arial"/>
          <w:sz w:val="20"/>
          <w:szCs w:val="20"/>
          <w:lang w:val="pl-PL"/>
        </w:rPr>
      </w:pPr>
      <w:r w:rsidRPr="004226CE">
        <w:rPr>
          <w:rFonts w:ascii="Arial" w:hAnsi="Arial" w:cs="Arial"/>
          <w:color w:val="000000"/>
          <w:spacing w:val="-1"/>
          <w:sz w:val="20"/>
          <w:szCs w:val="20"/>
          <w:lang w:val="pl-PL"/>
        </w:rPr>
        <w:tab/>
        <w:t>(miejscowość, data)</w:t>
      </w:r>
    </w:p>
    <w:p w14:paraId="401799C2" w14:textId="77777777" w:rsidR="002155D2" w:rsidRPr="004226CE" w:rsidRDefault="002155D2" w:rsidP="002155D2">
      <w:pPr>
        <w:jc w:val="both"/>
        <w:rPr>
          <w:rFonts w:ascii="Arial" w:hAnsi="Arial" w:cs="Arial"/>
          <w:sz w:val="20"/>
          <w:szCs w:val="20"/>
        </w:rPr>
      </w:pPr>
    </w:p>
    <w:p w14:paraId="64728463" w14:textId="77777777" w:rsidR="002155D2" w:rsidRPr="004226CE" w:rsidRDefault="002155D2" w:rsidP="002155D2">
      <w:pPr>
        <w:jc w:val="both"/>
        <w:rPr>
          <w:rFonts w:ascii="Arial" w:hAnsi="Arial" w:cs="Arial"/>
          <w:sz w:val="20"/>
          <w:szCs w:val="20"/>
        </w:rPr>
      </w:pPr>
    </w:p>
    <w:p w14:paraId="76EAD7FC" w14:textId="77777777" w:rsidR="002155D2" w:rsidRPr="004226CE" w:rsidRDefault="002155D2" w:rsidP="002155D2">
      <w:pPr>
        <w:jc w:val="both"/>
        <w:rPr>
          <w:rFonts w:ascii="Arial" w:hAnsi="Arial" w:cs="Arial"/>
          <w:sz w:val="20"/>
          <w:szCs w:val="20"/>
        </w:rPr>
      </w:pPr>
    </w:p>
    <w:p w14:paraId="2A6CE27F" w14:textId="77777777" w:rsidR="002155D2" w:rsidRPr="004226CE" w:rsidRDefault="002155D2" w:rsidP="002155D2">
      <w:pPr>
        <w:jc w:val="both"/>
        <w:rPr>
          <w:rFonts w:ascii="Arial" w:hAnsi="Arial" w:cs="Arial"/>
          <w:sz w:val="20"/>
          <w:szCs w:val="20"/>
        </w:rPr>
      </w:pPr>
    </w:p>
    <w:p w14:paraId="2E39F708" w14:textId="77777777" w:rsidR="002155D2" w:rsidRPr="004226CE" w:rsidRDefault="002155D2" w:rsidP="002155D2">
      <w:pPr>
        <w:jc w:val="both"/>
        <w:rPr>
          <w:rFonts w:ascii="Arial" w:hAnsi="Arial" w:cs="Arial"/>
          <w:sz w:val="20"/>
          <w:szCs w:val="20"/>
        </w:rPr>
      </w:pPr>
    </w:p>
    <w:p w14:paraId="00C6C008" w14:textId="77777777" w:rsidR="002155D2" w:rsidRPr="004226CE" w:rsidRDefault="002155D2" w:rsidP="002155D2">
      <w:pPr>
        <w:jc w:val="both"/>
        <w:rPr>
          <w:rFonts w:ascii="Arial" w:hAnsi="Arial" w:cs="Arial"/>
          <w:sz w:val="20"/>
          <w:szCs w:val="20"/>
        </w:rPr>
      </w:pPr>
    </w:p>
    <w:p w14:paraId="63C1A961" w14:textId="77777777" w:rsidR="002155D2" w:rsidRPr="004226CE" w:rsidRDefault="002155D2" w:rsidP="002155D2">
      <w:pPr>
        <w:jc w:val="both"/>
        <w:rPr>
          <w:rFonts w:ascii="Arial" w:hAnsi="Arial" w:cs="Arial"/>
          <w:sz w:val="20"/>
          <w:szCs w:val="20"/>
        </w:rPr>
      </w:pPr>
    </w:p>
    <w:p w14:paraId="178BCA1B" w14:textId="77777777" w:rsidR="002155D2" w:rsidRPr="004226CE" w:rsidRDefault="002155D2" w:rsidP="002155D2">
      <w:pPr>
        <w:jc w:val="both"/>
        <w:rPr>
          <w:rFonts w:ascii="Arial" w:hAnsi="Arial" w:cs="Arial"/>
          <w:sz w:val="20"/>
          <w:szCs w:val="20"/>
        </w:rPr>
      </w:pPr>
    </w:p>
    <w:p w14:paraId="68D520E8" w14:textId="77777777" w:rsidR="002155D2" w:rsidRPr="004226CE" w:rsidRDefault="002155D2" w:rsidP="002155D2">
      <w:pPr>
        <w:jc w:val="both"/>
        <w:rPr>
          <w:rFonts w:ascii="Arial" w:hAnsi="Arial" w:cs="Arial"/>
          <w:sz w:val="20"/>
          <w:szCs w:val="20"/>
        </w:rPr>
      </w:pPr>
      <w:r w:rsidRPr="004226CE">
        <w:rPr>
          <w:rFonts w:ascii="Arial" w:hAnsi="Arial" w:cs="Arial"/>
          <w:b/>
          <w:bCs/>
          <w:sz w:val="20"/>
          <w:szCs w:val="20"/>
        </w:rPr>
        <w:t>*</w:t>
      </w:r>
      <w:r w:rsidRPr="004226CE">
        <w:rPr>
          <w:rFonts w:ascii="Arial" w:hAnsi="Arial" w:cs="Arial"/>
          <w:sz w:val="20"/>
          <w:szCs w:val="20"/>
        </w:rPr>
        <w:t>niepotrzebne skreślić</w:t>
      </w:r>
      <w:bookmarkStart w:id="2" w:name="highlightHit_368"/>
      <w:bookmarkStart w:id="3" w:name="highlightHit_367"/>
      <w:bookmarkStart w:id="4" w:name="main_form_253Afull_content_document_view"/>
      <w:bookmarkStart w:id="5" w:name="highlightHit_3681"/>
      <w:bookmarkStart w:id="6" w:name="highlightHit_3671"/>
      <w:bookmarkEnd w:id="2"/>
      <w:bookmarkEnd w:id="3"/>
      <w:bookmarkEnd w:id="4"/>
      <w:bookmarkEnd w:id="5"/>
      <w:bookmarkEnd w:id="6"/>
    </w:p>
    <w:p w14:paraId="535C5FD6" w14:textId="77777777" w:rsidR="007F27AD" w:rsidRPr="004226CE" w:rsidRDefault="002155D2" w:rsidP="002155D2">
      <w:pPr>
        <w:jc w:val="both"/>
        <w:rPr>
          <w:rFonts w:ascii="Arial" w:hAnsi="Arial" w:cs="Arial"/>
          <w:b/>
          <w:spacing w:val="-1"/>
          <w:sz w:val="20"/>
          <w:szCs w:val="20"/>
        </w:rPr>
      </w:pPr>
      <w:r w:rsidRPr="004226CE">
        <w:rPr>
          <w:rFonts w:ascii="Arial" w:hAnsi="Arial" w:cs="Arial"/>
          <w:color w:val="FF0000"/>
          <w:spacing w:val="-1"/>
          <w:sz w:val="20"/>
          <w:szCs w:val="20"/>
        </w:rPr>
        <w:br w:type="page"/>
      </w:r>
      <w:r w:rsidR="007F27AD" w:rsidRPr="004226CE">
        <w:rPr>
          <w:rFonts w:ascii="Arial" w:hAnsi="Arial" w:cs="Arial"/>
          <w:spacing w:val="-1"/>
          <w:sz w:val="20"/>
          <w:szCs w:val="20"/>
        </w:rPr>
        <w:t xml:space="preserve">Załącznik nr 8 do umowy: </w:t>
      </w:r>
      <w:r w:rsidR="007F27AD" w:rsidRPr="004226CE">
        <w:rPr>
          <w:rFonts w:ascii="Arial" w:hAnsi="Arial" w:cs="Arial"/>
          <w:b/>
          <w:spacing w:val="-1"/>
          <w:sz w:val="20"/>
          <w:szCs w:val="20"/>
        </w:rPr>
        <w:t>Lista osób uprawnionych do reprezentowania Beneficjenta w zakresie obsługi systemu teleinformatycznego SL2014.</w:t>
      </w:r>
    </w:p>
    <w:p w14:paraId="19D582BD" w14:textId="77777777" w:rsidR="007F27AD" w:rsidRPr="004226CE" w:rsidRDefault="007F27AD" w:rsidP="007F27AD">
      <w:pPr>
        <w:spacing w:after="0" w:line="240" w:lineRule="auto"/>
        <w:jc w:val="both"/>
        <w:rPr>
          <w:rFonts w:ascii="Arial" w:hAnsi="Arial" w:cs="Arial"/>
          <w:spacing w:val="-1"/>
          <w:sz w:val="20"/>
          <w:szCs w:val="20"/>
        </w:rPr>
      </w:pPr>
    </w:p>
    <w:p w14:paraId="2F055903" w14:textId="77777777" w:rsidR="007F27AD" w:rsidRPr="004226CE" w:rsidRDefault="007F27AD" w:rsidP="007F27AD">
      <w:pPr>
        <w:spacing w:after="0" w:line="240" w:lineRule="auto"/>
        <w:jc w:val="both"/>
        <w:rPr>
          <w:rFonts w:ascii="Arial" w:hAnsi="Arial" w:cs="Arial"/>
          <w:spacing w:val="-1"/>
          <w:sz w:val="20"/>
          <w:szCs w:val="20"/>
        </w:rPr>
      </w:pPr>
    </w:p>
    <w:p w14:paraId="7B34A572" w14:textId="137CF127" w:rsidR="007F27AD" w:rsidRDefault="007F27AD" w:rsidP="007F27AD">
      <w:pPr>
        <w:spacing w:after="0" w:line="240" w:lineRule="auto"/>
        <w:jc w:val="both"/>
        <w:rPr>
          <w:rFonts w:ascii="Arial" w:hAnsi="Arial" w:cs="Arial"/>
          <w:spacing w:val="-1"/>
          <w:sz w:val="20"/>
          <w:szCs w:val="20"/>
        </w:rPr>
      </w:pPr>
    </w:p>
    <w:p w14:paraId="0A0225C4" w14:textId="03C1C35A" w:rsidR="00F86F86" w:rsidRPr="004226CE" w:rsidRDefault="00F86F86" w:rsidP="007F27AD">
      <w:pPr>
        <w:spacing w:after="0" w:line="240" w:lineRule="auto"/>
        <w:jc w:val="both"/>
        <w:rPr>
          <w:rFonts w:ascii="Arial" w:hAnsi="Arial" w:cs="Arial"/>
          <w:spacing w:val="-1"/>
          <w:sz w:val="20"/>
          <w:szCs w:val="20"/>
        </w:rPr>
      </w:pPr>
      <w:r w:rsidRPr="00F86F86">
        <w:rPr>
          <w:noProof/>
          <w:lang w:eastAsia="pl-PL"/>
        </w:rPr>
        <w:drawing>
          <wp:inline distT="0" distB="0" distL="0" distR="0" wp14:anchorId="3B7015A2" wp14:editId="4A5759AF">
            <wp:extent cx="5759450" cy="659257"/>
            <wp:effectExtent l="0" t="0" r="0" b="7620"/>
            <wp:docPr id="60" name="Obraz 60"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ag-feprreg-rrp-lodz-ueef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DBC130E" w14:textId="77777777" w:rsidR="007F27AD" w:rsidRPr="004226CE" w:rsidRDefault="007F27AD" w:rsidP="007F27AD">
      <w:pPr>
        <w:spacing w:after="0" w:line="240" w:lineRule="auto"/>
        <w:jc w:val="both"/>
        <w:rPr>
          <w:rFonts w:ascii="Arial" w:hAnsi="Arial" w:cs="Arial"/>
          <w:spacing w:val="-1"/>
          <w:sz w:val="20"/>
          <w:szCs w:val="20"/>
        </w:rPr>
      </w:pPr>
    </w:p>
    <w:p w14:paraId="2333D7AE" w14:textId="77777777" w:rsidR="007F27AD" w:rsidRPr="004226CE" w:rsidRDefault="007F27AD" w:rsidP="007F27AD">
      <w:pPr>
        <w:tabs>
          <w:tab w:val="left" w:pos="6804"/>
        </w:tabs>
        <w:spacing w:after="0" w:line="240" w:lineRule="auto"/>
        <w:jc w:val="both"/>
        <w:rPr>
          <w:rFonts w:ascii="Arial" w:hAnsi="Arial" w:cs="Arial"/>
          <w:spacing w:val="-1"/>
          <w:sz w:val="20"/>
          <w:szCs w:val="20"/>
        </w:rPr>
      </w:pPr>
      <w:r w:rsidRPr="004226CE">
        <w:rPr>
          <w:rFonts w:ascii="Arial" w:hAnsi="Arial" w:cs="Arial"/>
          <w:spacing w:val="-1"/>
          <w:sz w:val="20"/>
          <w:szCs w:val="20"/>
        </w:rPr>
        <w:t>…………………………………</w:t>
      </w:r>
      <w:r w:rsidRPr="004226CE">
        <w:rPr>
          <w:rFonts w:ascii="Arial" w:hAnsi="Arial" w:cs="Arial"/>
          <w:spacing w:val="-1"/>
          <w:sz w:val="20"/>
          <w:szCs w:val="20"/>
        </w:rPr>
        <w:tab/>
        <w:t>………………………..</w:t>
      </w:r>
    </w:p>
    <w:p w14:paraId="16E5EEA7" w14:textId="77777777" w:rsidR="007F27AD" w:rsidRPr="004226CE" w:rsidRDefault="007F27AD" w:rsidP="007F27AD">
      <w:pPr>
        <w:pStyle w:val="Tekstpodstawowy"/>
        <w:tabs>
          <w:tab w:val="left" w:pos="7088"/>
        </w:tabs>
        <w:rPr>
          <w:rFonts w:ascii="Arial" w:hAnsi="Arial" w:cs="Arial"/>
          <w:iCs/>
          <w:sz w:val="20"/>
          <w:szCs w:val="20"/>
        </w:rPr>
      </w:pPr>
      <w:r w:rsidRPr="004226CE">
        <w:rPr>
          <w:rFonts w:ascii="Arial" w:hAnsi="Arial" w:cs="Arial"/>
          <w:sz w:val="20"/>
          <w:szCs w:val="20"/>
        </w:rPr>
        <w:t xml:space="preserve">(nazwa i adres Beneficjenta) </w:t>
      </w:r>
      <w:r w:rsidRPr="004226CE">
        <w:rPr>
          <w:rFonts w:ascii="Arial" w:hAnsi="Arial" w:cs="Arial"/>
          <w:sz w:val="20"/>
          <w:szCs w:val="20"/>
        </w:rPr>
        <w:tab/>
        <w:t>(miejsce i data)</w:t>
      </w:r>
    </w:p>
    <w:p w14:paraId="0E01383D" w14:textId="77777777" w:rsidR="007F27AD" w:rsidRPr="004226CE" w:rsidRDefault="007F27AD" w:rsidP="007F27AD">
      <w:pPr>
        <w:spacing w:after="0" w:line="240" w:lineRule="auto"/>
        <w:jc w:val="both"/>
        <w:rPr>
          <w:rFonts w:ascii="Arial" w:hAnsi="Arial" w:cs="Arial"/>
          <w:spacing w:val="-1"/>
          <w:sz w:val="20"/>
          <w:szCs w:val="20"/>
        </w:rPr>
      </w:pPr>
      <w:r w:rsidRPr="004226CE">
        <w:rPr>
          <w:rFonts w:ascii="Arial" w:hAnsi="Arial" w:cs="Arial"/>
          <w:spacing w:val="-1"/>
          <w:sz w:val="20"/>
          <w:szCs w:val="20"/>
        </w:rPr>
        <w:t>(nr Projektu)</w:t>
      </w:r>
    </w:p>
    <w:p w14:paraId="5FD73F25" w14:textId="77777777" w:rsidR="007F27AD" w:rsidRPr="004226CE" w:rsidRDefault="007F27AD" w:rsidP="007F27AD">
      <w:pPr>
        <w:spacing w:after="0" w:line="240" w:lineRule="auto"/>
        <w:jc w:val="both"/>
        <w:rPr>
          <w:rFonts w:ascii="Arial" w:hAnsi="Arial" w:cs="Arial"/>
          <w:spacing w:val="-1"/>
          <w:sz w:val="20"/>
          <w:szCs w:val="20"/>
        </w:rPr>
      </w:pPr>
    </w:p>
    <w:p w14:paraId="5F9E571D" w14:textId="77777777" w:rsidR="007F27AD" w:rsidRPr="004226CE" w:rsidRDefault="007F27AD" w:rsidP="007F27AD">
      <w:pPr>
        <w:spacing w:after="0" w:line="240" w:lineRule="auto"/>
        <w:jc w:val="both"/>
        <w:rPr>
          <w:rFonts w:ascii="Arial" w:hAnsi="Arial" w:cs="Arial"/>
          <w:spacing w:val="-1"/>
          <w:sz w:val="20"/>
          <w:szCs w:val="20"/>
        </w:rPr>
      </w:pPr>
    </w:p>
    <w:p w14:paraId="5880EA38" w14:textId="77777777" w:rsidR="007F27AD" w:rsidRPr="004226CE" w:rsidRDefault="007F27AD" w:rsidP="007F27AD">
      <w:pPr>
        <w:spacing w:after="0" w:line="240" w:lineRule="auto"/>
        <w:jc w:val="both"/>
        <w:rPr>
          <w:rFonts w:ascii="Arial" w:hAnsi="Arial" w:cs="Arial"/>
          <w:spacing w:val="-1"/>
          <w:sz w:val="20"/>
          <w:szCs w:val="20"/>
        </w:rPr>
      </w:pPr>
    </w:p>
    <w:p w14:paraId="64A65BC1" w14:textId="77777777" w:rsidR="007F27AD" w:rsidRPr="004226CE" w:rsidRDefault="007F27AD" w:rsidP="007F27AD">
      <w:pPr>
        <w:spacing w:after="0" w:line="240" w:lineRule="auto"/>
        <w:jc w:val="both"/>
        <w:rPr>
          <w:rFonts w:ascii="Arial" w:hAnsi="Arial" w:cs="Arial"/>
          <w:spacing w:val="-1"/>
          <w:sz w:val="20"/>
          <w:szCs w:val="20"/>
        </w:rPr>
      </w:pPr>
    </w:p>
    <w:p w14:paraId="5D1AED27" w14:textId="77777777" w:rsidR="007F27AD" w:rsidRPr="004226CE" w:rsidRDefault="007F27AD" w:rsidP="007F27AD">
      <w:pPr>
        <w:spacing w:after="0" w:line="240" w:lineRule="auto"/>
        <w:jc w:val="both"/>
        <w:rPr>
          <w:rFonts w:ascii="Arial" w:hAnsi="Arial" w:cs="Arial"/>
          <w:spacing w:val="-1"/>
          <w:sz w:val="20"/>
          <w:szCs w:val="20"/>
        </w:rPr>
      </w:pPr>
    </w:p>
    <w:p w14:paraId="6D08DC8A" w14:textId="77777777" w:rsidR="007F27AD" w:rsidRPr="004226CE" w:rsidRDefault="007F27AD" w:rsidP="007F27AD">
      <w:pPr>
        <w:spacing w:after="0" w:line="240" w:lineRule="auto"/>
        <w:jc w:val="both"/>
        <w:rPr>
          <w:rFonts w:ascii="Arial" w:hAnsi="Arial" w:cs="Arial"/>
          <w:spacing w:val="-1"/>
          <w:sz w:val="20"/>
          <w:szCs w:val="20"/>
        </w:rPr>
      </w:pPr>
    </w:p>
    <w:p w14:paraId="08017F24" w14:textId="77777777" w:rsidR="007F27AD" w:rsidRPr="004226CE" w:rsidRDefault="007F27AD" w:rsidP="007F27AD">
      <w:pPr>
        <w:spacing w:after="0" w:line="240" w:lineRule="auto"/>
        <w:jc w:val="both"/>
        <w:rPr>
          <w:rFonts w:ascii="Arial" w:hAnsi="Arial" w:cs="Arial"/>
          <w:spacing w:val="-1"/>
          <w:sz w:val="20"/>
          <w:szCs w:val="20"/>
        </w:rPr>
      </w:pPr>
    </w:p>
    <w:p w14:paraId="3C7735DC" w14:textId="77777777" w:rsidR="007F27AD" w:rsidRPr="004226CE" w:rsidRDefault="007F27AD" w:rsidP="007F27AD">
      <w:pPr>
        <w:spacing w:after="0" w:line="240" w:lineRule="auto"/>
        <w:jc w:val="both"/>
        <w:rPr>
          <w:rFonts w:ascii="Arial" w:hAnsi="Arial" w:cs="Arial"/>
          <w:spacing w:val="-1"/>
          <w:sz w:val="20"/>
          <w:szCs w:val="20"/>
        </w:rPr>
      </w:pPr>
    </w:p>
    <w:p w14:paraId="445A1216" w14:textId="77777777" w:rsidR="007F27AD" w:rsidRPr="004226CE" w:rsidRDefault="007F27AD" w:rsidP="007F27AD">
      <w:pPr>
        <w:jc w:val="center"/>
        <w:rPr>
          <w:rFonts w:ascii="Arial" w:hAnsi="Arial" w:cs="Arial"/>
          <w:b/>
          <w:sz w:val="20"/>
          <w:szCs w:val="20"/>
        </w:rPr>
      </w:pPr>
      <w:r w:rsidRPr="004226CE">
        <w:rPr>
          <w:rFonts w:ascii="Arial" w:hAnsi="Arial" w:cs="Arial"/>
          <w:b/>
          <w:sz w:val="20"/>
          <w:szCs w:val="20"/>
        </w:rPr>
        <w:t xml:space="preserve">Lista osób uprawnionych do reprezentowania Beneficjenta w zakresie obsługi systemu </w:t>
      </w:r>
      <w:r w:rsidRPr="004226CE">
        <w:rPr>
          <w:rFonts w:ascii="Arial" w:hAnsi="Arial" w:cs="Arial"/>
          <w:b/>
          <w:sz w:val="20"/>
          <w:szCs w:val="20"/>
        </w:rPr>
        <w:br/>
        <w:t>teleinformatycznego SL2014</w:t>
      </w:r>
    </w:p>
    <w:p w14:paraId="4E74B5AD" w14:textId="77777777" w:rsidR="007F27AD" w:rsidRPr="004226CE" w:rsidRDefault="007F27AD" w:rsidP="007F27AD">
      <w:pPr>
        <w:spacing w:after="0" w:line="240" w:lineRule="auto"/>
        <w:jc w:val="both"/>
        <w:rPr>
          <w:rFonts w:ascii="Arial" w:hAnsi="Arial" w:cs="Arial"/>
          <w:spacing w:val="-1"/>
          <w:sz w:val="20"/>
          <w:szCs w:val="20"/>
        </w:rPr>
      </w:pPr>
    </w:p>
    <w:p w14:paraId="6E6A85F6" w14:textId="77777777" w:rsidR="007F27AD" w:rsidRPr="004226CE" w:rsidRDefault="007F27AD" w:rsidP="007F27AD">
      <w:pPr>
        <w:spacing w:after="0" w:line="240" w:lineRule="auto"/>
        <w:jc w:val="both"/>
        <w:rPr>
          <w:rFonts w:ascii="Arial" w:hAnsi="Arial" w:cs="Arial"/>
          <w:spacing w:val="-1"/>
          <w:sz w:val="20"/>
          <w:szCs w:val="20"/>
        </w:rPr>
      </w:pPr>
    </w:p>
    <w:p w14:paraId="07A21F9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71A282A6"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027B0D40" w14:textId="77777777" w:rsidR="007F27AD" w:rsidRPr="004226CE" w:rsidRDefault="007F27AD" w:rsidP="00A85C2B">
      <w:pPr>
        <w:pStyle w:val="Akapitzlist"/>
        <w:numPr>
          <w:ilvl w:val="6"/>
          <w:numId w:val="56"/>
        </w:numPr>
        <w:tabs>
          <w:tab w:val="clear" w:pos="4680"/>
          <w:tab w:val="num" w:pos="0"/>
          <w:tab w:val="left" w:pos="426"/>
        </w:tabs>
        <w:spacing w:line="360" w:lineRule="auto"/>
        <w:ind w:left="0" w:firstLine="0"/>
        <w:rPr>
          <w:rFonts w:ascii="Arial" w:hAnsi="Arial" w:cs="Arial"/>
          <w:spacing w:val="-1"/>
          <w:sz w:val="20"/>
          <w:szCs w:val="20"/>
        </w:rPr>
      </w:pPr>
      <w:r w:rsidRPr="004226CE">
        <w:rPr>
          <w:rFonts w:ascii="Arial" w:hAnsi="Arial" w:cs="Arial"/>
          <w:spacing w:val="-1"/>
          <w:sz w:val="20"/>
          <w:szCs w:val="20"/>
        </w:rPr>
        <w:t>……………………………………………………</w:t>
      </w:r>
    </w:p>
    <w:p w14:paraId="45B7F5F0" w14:textId="77777777" w:rsidR="007F27AD" w:rsidRPr="004226CE" w:rsidRDefault="007F27AD" w:rsidP="007F27AD">
      <w:pPr>
        <w:pStyle w:val="Akapitzlist"/>
        <w:tabs>
          <w:tab w:val="left" w:pos="426"/>
        </w:tabs>
        <w:spacing w:after="1440"/>
        <w:ind w:left="0"/>
        <w:rPr>
          <w:rFonts w:ascii="Arial" w:hAnsi="Arial" w:cs="Arial"/>
          <w:spacing w:val="-1"/>
          <w:sz w:val="20"/>
          <w:szCs w:val="20"/>
        </w:rPr>
      </w:pPr>
    </w:p>
    <w:p w14:paraId="3D62E00A" w14:textId="77777777" w:rsidR="007F27AD" w:rsidRPr="004226CE" w:rsidRDefault="007F27AD" w:rsidP="007F27AD">
      <w:pPr>
        <w:spacing w:after="0" w:line="240" w:lineRule="auto"/>
        <w:jc w:val="both"/>
        <w:rPr>
          <w:rFonts w:ascii="Arial" w:hAnsi="Arial" w:cs="Arial"/>
          <w:spacing w:val="-1"/>
          <w:sz w:val="20"/>
          <w:szCs w:val="20"/>
        </w:rPr>
      </w:pPr>
    </w:p>
    <w:p w14:paraId="1539C709" w14:textId="77777777" w:rsidR="007F27AD" w:rsidRPr="004226CE" w:rsidRDefault="007F27AD" w:rsidP="007F27AD">
      <w:pPr>
        <w:tabs>
          <w:tab w:val="left" w:pos="5529"/>
        </w:tabs>
        <w:spacing w:after="0" w:line="240" w:lineRule="auto"/>
        <w:jc w:val="both"/>
        <w:rPr>
          <w:rFonts w:ascii="Arial" w:hAnsi="Arial" w:cs="Arial"/>
          <w:spacing w:val="-1"/>
          <w:sz w:val="20"/>
          <w:szCs w:val="20"/>
        </w:rPr>
      </w:pPr>
      <w:r w:rsidRPr="004226CE">
        <w:rPr>
          <w:rFonts w:ascii="Arial" w:hAnsi="Arial" w:cs="Arial"/>
          <w:spacing w:val="-1"/>
          <w:sz w:val="20"/>
          <w:szCs w:val="20"/>
        </w:rPr>
        <w:tab/>
        <w:t>……………………………………………</w:t>
      </w:r>
    </w:p>
    <w:p w14:paraId="64957138" w14:textId="2B900CBA" w:rsidR="007F27AD" w:rsidRDefault="002155D2" w:rsidP="002155D2">
      <w:pPr>
        <w:tabs>
          <w:tab w:val="left" w:pos="6521"/>
        </w:tabs>
        <w:spacing w:after="0" w:line="240" w:lineRule="auto"/>
        <w:rPr>
          <w:rFonts w:ascii="Arial" w:hAnsi="Arial" w:cs="Arial"/>
          <w:spacing w:val="-1"/>
          <w:sz w:val="20"/>
          <w:szCs w:val="20"/>
        </w:rPr>
      </w:pPr>
      <w:r w:rsidRPr="004226CE">
        <w:rPr>
          <w:rFonts w:ascii="Arial" w:hAnsi="Arial" w:cs="Arial"/>
          <w:spacing w:val="-1"/>
          <w:sz w:val="20"/>
          <w:szCs w:val="20"/>
        </w:rPr>
        <w:tab/>
        <w:t>(popis i pieczęć)</w:t>
      </w:r>
    </w:p>
    <w:p w14:paraId="2CF173B4" w14:textId="05359F44" w:rsidR="00906E23" w:rsidRDefault="00906E23">
      <w:pPr>
        <w:suppressAutoHyphens w:val="0"/>
        <w:spacing w:after="0" w:line="240" w:lineRule="auto"/>
        <w:rPr>
          <w:rFonts w:ascii="Arial" w:hAnsi="Arial" w:cs="Arial"/>
          <w:spacing w:val="-1"/>
          <w:sz w:val="20"/>
          <w:szCs w:val="20"/>
        </w:rPr>
      </w:pPr>
    </w:p>
    <w:p w14:paraId="69C02445" w14:textId="77777777" w:rsidR="00332663" w:rsidRPr="003971BA" w:rsidRDefault="00332663" w:rsidP="003971BA">
      <w:pPr>
        <w:rPr>
          <w:rFonts w:ascii="Arial" w:hAnsi="Arial" w:cs="Arial"/>
          <w:sz w:val="20"/>
          <w:szCs w:val="20"/>
        </w:rPr>
      </w:pPr>
      <w:bookmarkStart w:id="7" w:name="_Toc415586295"/>
      <w:bookmarkStart w:id="8" w:name="_Toc405543194"/>
      <w:bookmarkStart w:id="9" w:name="_Toc405560047"/>
      <w:bookmarkStart w:id="10" w:name="_Toc405560117"/>
      <w:bookmarkStart w:id="11" w:name="_Toc405905519"/>
      <w:bookmarkStart w:id="12" w:name="_Toc406085432"/>
      <w:bookmarkStart w:id="13" w:name="_Toc406086720"/>
      <w:bookmarkStart w:id="14" w:name="_Toc406086911"/>
      <w:bookmarkStart w:id="15" w:name="_Toc406087003"/>
      <w:bookmarkStart w:id="16" w:name="_Toc405543209"/>
      <w:bookmarkStart w:id="17" w:name="_Toc405560065"/>
      <w:bookmarkStart w:id="18" w:name="_Toc405560135"/>
      <w:bookmarkStart w:id="19" w:name="_Toc405905537"/>
      <w:bookmarkStart w:id="20" w:name="_Toc406085451"/>
      <w:bookmarkStart w:id="21" w:name="_Toc406086739"/>
      <w:bookmarkStart w:id="22" w:name="_Toc406086930"/>
      <w:bookmarkStart w:id="23" w:name="_Toc406087022"/>
      <w:bookmarkStart w:id="24" w:name="_Toc405543211"/>
      <w:bookmarkStart w:id="25" w:name="_Toc405560067"/>
      <w:bookmarkStart w:id="26" w:name="_Toc405560137"/>
      <w:bookmarkStart w:id="27" w:name="_Toc405905539"/>
      <w:bookmarkStart w:id="28" w:name="_Toc406085453"/>
      <w:bookmarkStart w:id="29" w:name="_Toc406086741"/>
      <w:bookmarkStart w:id="30" w:name="_Toc406086932"/>
      <w:bookmarkStart w:id="31" w:name="_Toc4060870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332663" w:rsidRPr="003971BA" w:rsidSect="0080154C">
      <w:headerReference w:type="default" r:id="rId18"/>
      <w:footerReference w:type="default" r:id="rId19"/>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F3C6D" w14:textId="77777777" w:rsidR="00DE5F53" w:rsidRDefault="00DE5F53">
      <w:r>
        <w:separator/>
      </w:r>
    </w:p>
  </w:endnote>
  <w:endnote w:type="continuationSeparator" w:id="0">
    <w:p w14:paraId="132B9FFA" w14:textId="77777777" w:rsidR="00DE5F53" w:rsidRDefault="00DE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5C6B6" w14:textId="77777777" w:rsidR="009C300F" w:rsidRDefault="009C30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0B10" w14:textId="194F4C3D" w:rsidR="00F91F81" w:rsidRDefault="00F91F81">
    <w:pPr>
      <w:pStyle w:val="Stopka"/>
      <w:jc w:val="right"/>
    </w:pPr>
    <w:r>
      <w:fldChar w:fldCharType="begin"/>
    </w:r>
    <w:r>
      <w:instrText xml:space="preserve"> PAGE </w:instrText>
    </w:r>
    <w:r>
      <w:fldChar w:fldCharType="separate"/>
    </w:r>
    <w:r w:rsidR="009C300F">
      <w:rPr>
        <w:noProof/>
      </w:rPr>
      <w:t>32</w:t>
    </w:r>
    <w:r>
      <w:rPr>
        <w:noProof/>
      </w:rPr>
      <w:fldChar w:fldCharType="end"/>
    </w:r>
  </w:p>
  <w:p w14:paraId="30792361" w14:textId="77777777" w:rsidR="00F91F81" w:rsidRDefault="00F91F8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C33A" w14:textId="77777777" w:rsidR="009C300F" w:rsidRDefault="009C300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FA19" w14:textId="67F0176F" w:rsidR="00F91F81" w:rsidRDefault="00F91F81">
    <w:pPr>
      <w:pStyle w:val="Stopka"/>
      <w:jc w:val="right"/>
    </w:pPr>
    <w:r>
      <w:fldChar w:fldCharType="begin"/>
    </w:r>
    <w:r>
      <w:instrText xml:space="preserve"> PAGE </w:instrText>
    </w:r>
    <w:r>
      <w:fldChar w:fldCharType="separate"/>
    </w:r>
    <w:r w:rsidR="009C300F">
      <w:rPr>
        <w:noProof/>
      </w:rPr>
      <w:t>49</w:t>
    </w:r>
    <w:r>
      <w:rPr>
        <w:noProof/>
      </w:rPr>
      <w:fldChar w:fldCharType="end"/>
    </w:r>
  </w:p>
  <w:p w14:paraId="1420550C" w14:textId="77777777" w:rsidR="00F91F81" w:rsidRDefault="00F91F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D202F" w14:textId="77777777" w:rsidR="00DE5F53" w:rsidRDefault="00DE5F53">
      <w:r>
        <w:separator/>
      </w:r>
    </w:p>
  </w:footnote>
  <w:footnote w:type="continuationSeparator" w:id="0">
    <w:p w14:paraId="543C7007" w14:textId="77777777" w:rsidR="00DE5F53" w:rsidRDefault="00DE5F53">
      <w:r>
        <w:continuationSeparator/>
      </w:r>
    </w:p>
  </w:footnote>
  <w:footnote w:id="1">
    <w:p w14:paraId="09AA5BFB" w14:textId="73318C32" w:rsidR="00F91F81" w:rsidRPr="00FC6E79" w:rsidRDefault="00F91F81" w:rsidP="00C66536">
      <w:pPr>
        <w:pStyle w:val="Tekstprzypisudolnego"/>
        <w:jc w:val="both"/>
        <w:rPr>
          <w:rFonts w:cs="Calibri"/>
          <w:sz w:val="16"/>
          <w:szCs w:val="16"/>
        </w:rPr>
      </w:pPr>
      <w:r>
        <w:rPr>
          <w:rStyle w:val="Odwoanieprzypisudolnego"/>
        </w:rPr>
        <w:footnoteRef/>
      </w:r>
      <w:r>
        <w:t xml:space="preserve"> </w:t>
      </w:r>
      <w:r w:rsidRPr="00075BA2">
        <w:rPr>
          <w:rFonts w:cs="Calibri"/>
          <w:sz w:val="16"/>
          <w:szCs w:val="16"/>
        </w:rPr>
        <w:t>Wzór umowy stanowi minimalny zakres dla projektów, w których wartość wkładu publicznego (</w:t>
      </w:r>
      <w:r w:rsidR="000A06B0">
        <w:rPr>
          <w:rFonts w:cs="Calibri"/>
          <w:sz w:val="16"/>
          <w:szCs w:val="16"/>
        </w:rPr>
        <w:t>dofinansowania</w:t>
      </w:r>
      <w:r w:rsidRPr="00075BA2">
        <w:rPr>
          <w:rFonts w:cs="Calibri"/>
          <w:sz w:val="16"/>
          <w:szCs w:val="16"/>
        </w:rPr>
        <w:t xml:space="preserve">) nie przekracza wyrażonej w PLN równowartości kwoty 100 000 EUR przeliczonej na PLN zgodnie z Wytycznymi Ministra Infrastruktury i Rozwoju </w:t>
      </w:r>
      <w:r>
        <w:rPr>
          <w:rFonts w:cs="Calibri"/>
          <w:sz w:val="16"/>
          <w:szCs w:val="16"/>
        </w:rPr>
        <w:br/>
      </w:r>
      <w:r w:rsidRPr="00075BA2">
        <w:rPr>
          <w:rFonts w:cs="Calibri"/>
          <w:sz w:val="16"/>
          <w:szCs w:val="16"/>
        </w:rPr>
        <w:t xml:space="preserve">w zakresie kwalifikowalności wydatków w ramach </w:t>
      </w:r>
      <w:r w:rsidRPr="0058603D">
        <w:rPr>
          <w:rFonts w:cs="Calibri"/>
          <w:sz w:val="16"/>
          <w:szCs w:val="16"/>
        </w:rPr>
        <w:t>Europejskiego Funduszu Rozwoju Regionalnego, Europejskiego Funduszu Społecznego oraz Funduszu Spójności na lata 2014-2020 oraz rozliczanych w oparciu o uproszczone metody zgodnie z ww. Wytycznymi.</w:t>
      </w:r>
      <w:r>
        <w:rPr>
          <w:rFonts w:cs="Calibri"/>
          <w:sz w:val="16"/>
          <w:szCs w:val="16"/>
        </w:rPr>
        <w:t xml:space="preserve"> Powyższy wzór może być przez strony uzupełniony o postanowienia niezbędne dla realizacji Projektu. Postanowienia stanowiące uzupełnienie wzoru nie mogą być sprzeczne z postanowieniami zawartymi w tym wzorze. W przypadku realizacji projektu przez PJB, powyższy wzór powinien zostać zmieniony z uwzględnieniem postanowień wzoru umowy dla PJB.</w:t>
      </w:r>
    </w:p>
  </w:footnote>
  <w:footnote w:id="2">
    <w:p w14:paraId="7DDAE59F" w14:textId="01BADCE0" w:rsidR="00F91F81" w:rsidRPr="0058603D" w:rsidRDefault="00F91F81"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w:t>
      </w:r>
      <w:r w:rsidRPr="00A738B5">
        <w:rPr>
          <w:rFonts w:cs="Calibri"/>
          <w:sz w:val="16"/>
          <w:szCs w:val="16"/>
        </w:rPr>
        <w:t>W przypadku realizowania Projektu z Partnerem/</w:t>
      </w:r>
      <w:proofErr w:type="spellStart"/>
      <w:r w:rsidRPr="00A738B5">
        <w:rPr>
          <w:rFonts w:cs="Calibri"/>
          <w:sz w:val="16"/>
          <w:szCs w:val="16"/>
        </w:rPr>
        <w:t>ami</w:t>
      </w:r>
      <w:proofErr w:type="spellEnd"/>
      <w:r w:rsidRPr="00A738B5">
        <w:rPr>
          <w:rFonts w:cs="Calibri"/>
          <w:sz w:val="16"/>
          <w:szCs w:val="16"/>
        </w:rPr>
        <w:t xml:space="preserve"> wskazanymi we wniosku </w:t>
      </w:r>
      <w:r w:rsidRPr="0058603D">
        <w:rPr>
          <w:rFonts w:cs="Calibri"/>
          <w:sz w:val="16"/>
          <w:szCs w:val="16"/>
        </w:rPr>
        <w:t>Beneficjent jest rozumiany jako Partner Wiodący Projektu</w:t>
      </w:r>
      <w:r>
        <w:rPr>
          <w:rFonts w:cs="Calibri"/>
          <w:sz w:val="16"/>
          <w:szCs w:val="16"/>
        </w:rPr>
        <w:t>.</w:t>
      </w:r>
      <w:r w:rsidRPr="0058603D">
        <w:rPr>
          <w:rFonts w:cs="Calibri"/>
          <w:sz w:val="16"/>
          <w:szCs w:val="16"/>
        </w:rPr>
        <w:t xml:space="preserve"> </w:t>
      </w:r>
    </w:p>
  </w:footnote>
  <w:footnote w:id="3">
    <w:p w14:paraId="51A7F0E2" w14:textId="77777777" w:rsidR="00F91F81" w:rsidRDefault="00F91F81" w:rsidP="00C66536">
      <w:pPr>
        <w:pStyle w:val="Tekstprzypisudolnego"/>
        <w:jc w:val="both"/>
      </w:pPr>
      <w:r w:rsidRPr="0058603D">
        <w:rPr>
          <w:rStyle w:val="Znakiprzypiswdolnych"/>
          <w:rFonts w:cs="Calibri"/>
          <w:sz w:val="16"/>
          <w:szCs w:val="16"/>
        </w:rPr>
        <w:footnoteRef/>
      </w:r>
      <w:r w:rsidRPr="0058603D">
        <w:rPr>
          <w:rFonts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4">
    <w:p w14:paraId="165D754A" w14:textId="77777777" w:rsidR="00F91F81" w:rsidRDefault="00F91F81" w:rsidP="008D60DC">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1A695268" w14:textId="77777777" w:rsidR="00F91F81" w:rsidRPr="00526077" w:rsidRDefault="00F91F81" w:rsidP="008D60DC">
      <w:pPr>
        <w:pStyle w:val="Tekstprzypisudolnego"/>
      </w:pPr>
      <w:r>
        <w:rPr>
          <w:rStyle w:val="Odwoanieprzypisudolnego"/>
        </w:rPr>
        <w:footnoteRef/>
      </w:r>
      <w:r>
        <w:t xml:space="preserve"> </w:t>
      </w:r>
      <w:r w:rsidRPr="00A57874">
        <w:rPr>
          <w:sz w:val="16"/>
          <w:szCs w:val="16"/>
        </w:rPr>
        <w:t>Uzupełnić o dodatkowe wytyczne/dokumenty związane ze specyfika projektu lub</w:t>
      </w:r>
      <w:r>
        <w:t xml:space="preserve"> </w:t>
      </w:r>
      <w:r w:rsidRPr="00725735">
        <w:rPr>
          <w:sz w:val="16"/>
          <w:szCs w:val="16"/>
        </w:rPr>
        <w:t>u</w:t>
      </w:r>
      <w:r w:rsidRPr="00A57874">
        <w:rPr>
          <w:sz w:val="16"/>
          <w:szCs w:val="16"/>
        </w:rPr>
        <w:t>sunąć jeśli nie dotyczy.</w:t>
      </w:r>
    </w:p>
  </w:footnote>
  <w:footnote w:id="6">
    <w:p w14:paraId="32D0EC23" w14:textId="77777777" w:rsidR="00F91F81" w:rsidRPr="00443EBB" w:rsidRDefault="00F91F81">
      <w:pPr>
        <w:pStyle w:val="Tekstprzypisudolnego"/>
        <w:pageBreakBefore/>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7">
    <w:p w14:paraId="13FFD2FC"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8">
    <w:p w14:paraId="584DBFF9" w14:textId="77777777" w:rsidR="00F91F81" w:rsidRPr="00443EBB" w:rsidRDefault="00F91F81"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9">
    <w:p w14:paraId="39CA96AA" w14:textId="3E3DBE63" w:rsidR="00F91F81" w:rsidRPr="00443EBB" w:rsidRDefault="00F91F81"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Należy wykreślić w przypadku, gdy Instytucja Zarządzająca w Regulaminie konkursu ograniczy możliwość kwalifikowania wydatków wstecz. </w:t>
      </w:r>
    </w:p>
  </w:footnote>
  <w:footnote w:id="10">
    <w:p w14:paraId="2C02BE1E" w14:textId="77777777" w:rsidR="00F91F81" w:rsidRPr="00443EBB" w:rsidRDefault="00F91F81" w:rsidP="008A1F61">
      <w:pPr>
        <w:pStyle w:val="Tekstprzypisudolnego"/>
        <w:spacing w:after="60"/>
        <w:jc w:val="both"/>
        <w:rPr>
          <w:sz w:val="16"/>
          <w:szCs w:val="16"/>
        </w:rPr>
      </w:pPr>
      <w:r w:rsidRPr="00443EBB">
        <w:rPr>
          <w:rStyle w:val="Odwoanieprzypisudolnego"/>
          <w:sz w:val="16"/>
          <w:szCs w:val="16"/>
        </w:rPr>
        <w:footnoteRef/>
      </w:r>
      <w:r w:rsidRPr="00443EBB">
        <w:rPr>
          <w:rFonts w:cs="Calibri"/>
          <w:sz w:val="16"/>
          <w:szCs w:val="16"/>
        </w:rPr>
        <w:t xml:space="preserve"> Dotyczy przypadku, gdy Projekt jest realizowany w ramach partnerstwa.</w:t>
      </w:r>
    </w:p>
  </w:footnote>
  <w:footnote w:id="11">
    <w:p w14:paraId="00444DE2"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Dotyczy przypadku gdy Beneficjent lub Partnerzy są zobowiązani do wniesienia wkładu własnego.</w:t>
      </w:r>
    </w:p>
  </w:footnote>
  <w:footnote w:id="12">
    <w:p w14:paraId="576C876E" w14:textId="77777777" w:rsidR="00F91F81" w:rsidRPr="00443EBB" w:rsidRDefault="00F91F81" w:rsidP="00CA2355">
      <w:pPr>
        <w:pStyle w:val="Tekstprzypisudolnego"/>
        <w:jc w:val="both"/>
        <w:rPr>
          <w:sz w:val="16"/>
          <w:szCs w:val="16"/>
        </w:rPr>
      </w:pPr>
      <w:r w:rsidRPr="00443EBB">
        <w:rPr>
          <w:rStyle w:val="Znakiprzypiswdolnych"/>
          <w:rFonts w:cs="Calibri"/>
          <w:sz w:val="16"/>
          <w:szCs w:val="16"/>
        </w:rPr>
        <w:footnoteRef/>
      </w:r>
      <w:r w:rsidRPr="00443EBB">
        <w:rPr>
          <w:rFonts w:cs="Calibri"/>
          <w:sz w:val="16"/>
          <w:szCs w:val="16"/>
        </w:rPr>
        <w:t xml:space="preserve"> Dotyczy przypadku, gdy Projekt jest realizowany w ramach partnerstwa.</w:t>
      </w:r>
    </w:p>
  </w:footnote>
  <w:footnote w:id="13">
    <w:p w14:paraId="799466DE" w14:textId="77777777" w:rsidR="00F91F81" w:rsidRDefault="00F91F81" w:rsidP="00CA2355">
      <w:pPr>
        <w:pStyle w:val="Tekstprzypisudolnego"/>
        <w:jc w:val="both"/>
      </w:pPr>
      <w:r w:rsidRPr="00443EBB">
        <w:rPr>
          <w:rStyle w:val="Znakiprzypiswdolnych"/>
          <w:rFonts w:cs="Calibri"/>
          <w:sz w:val="16"/>
          <w:szCs w:val="16"/>
        </w:rPr>
        <w:footnoteRef/>
      </w:r>
      <w:r w:rsidRPr="00443EBB">
        <w:rPr>
          <w:rFonts w:cs="Calibri"/>
          <w:sz w:val="16"/>
          <w:szCs w:val="16"/>
        </w:rPr>
        <w:t xml:space="preserve"> Należy wykreślić, jeżeli Beneficjent lub Partner nie będzie kwalifikował kosztu podatku od towarów i usług.</w:t>
      </w:r>
    </w:p>
  </w:footnote>
  <w:footnote w:id="14">
    <w:p w14:paraId="6F78B22C" w14:textId="77777777" w:rsidR="00F91F81" w:rsidRPr="00D15375" w:rsidRDefault="00F91F81" w:rsidP="00F17EE5">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5">
    <w:p w14:paraId="772E4F37" w14:textId="7A785C5C" w:rsidR="00F91F81" w:rsidRDefault="00F91F81">
      <w:pPr>
        <w:pStyle w:val="Tekstprzypisudolnego"/>
      </w:pPr>
      <w:r w:rsidRPr="00443EBB">
        <w:rPr>
          <w:rStyle w:val="Odwoanieprzypisudolnego"/>
          <w:sz w:val="16"/>
          <w:szCs w:val="16"/>
        </w:rPr>
        <w:footnoteRef/>
      </w:r>
      <w:r>
        <w:rPr>
          <w:rFonts w:cs="Calibri"/>
          <w:sz w:val="16"/>
          <w:szCs w:val="16"/>
        </w:rPr>
        <w:t xml:space="preserve"> </w:t>
      </w:r>
      <w:r w:rsidRPr="00443EBB">
        <w:rPr>
          <w:rFonts w:cs="Calibri"/>
          <w:sz w:val="16"/>
          <w:szCs w:val="16"/>
        </w:rPr>
        <w:t>Uzupełnić</w:t>
      </w:r>
      <w:r w:rsidRPr="00CA2355">
        <w:rPr>
          <w:rFonts w:cs="Calibri"/>
          <w:sz w:val="16"/>
          <w:szCs w:val="16"/>
        </w:rPr>
        <w:t xml:space="preserve"> o</w:t>
      </w:r>
      <w:r>
        <w:rPr>
          <w:rFonts w:cs="Calibri"/>
          <w:sz w:val="16"/>
          <w:szCs w:val="16"/>
        </w:rPr>
        <w:t xml:space="preserve"> </w:t>
      </w:r>
      <w:r w:rsidRPr="00BD6058">
        <w:rPr>
          <w:rFonts w:cs="Calibri"/>
          <w:sz w:val="16"/>
          <w:szCs w:val="16"/>
        </w:rPr>
        <w:t>dodatkowe obowiązki Beneficjenta wynikające ze specyfiki Projektu albo wykreślić ustęp.</w:t>
      </w:r>
    </w:p>
  </w:footnote>
  <w:footnote w:id="16">
    <w:p w14:paraId="46A1F2E8" w14:textId="4C623670" w:rsidR="00F91F81" w:rsidRPr="00BD6058" w:rsidRDefault="00F91F81">
      <w:pPr>
        <w:pStyle w:val="Tekstprzypisudolnego"/>
        <w:spacing w:after="60"/>
        <w:jc w:val="both"/>
      </w:pPr>
      <w:r w:rsidRPr="00BD6058">
        <w:rPr>
          <w:rStyle w:val="Znakiprzypiswdolnych"/>
          <w:rFonts w:cs="Calibri"/>
          <w:sz w:val="16"/>
          <w:szCs w:val="16"/>
        </w:rPr>
        <w:footnoteRef/>
      </w:r>
      <w:r w:rsidRPr="00BD6058">
        <w:rPr>
          <w:rFonts w:cs="Calibri"/>
          <w:sz w:val="16"/>
          <w:szCs w:val="16"/>
        </w:rPr>
        <w:t xml:space="preserve"> W przypadku realizacji </w:t>
      </w:r>
      <w:r w:rsidRPr="00BD6058">
        <w:rPr>
          <w:sz w:val="16"/>
          <w:szCs w:val="16"/>
        </w:rPr>
        <w:t>Projektu</w:t>
      </w:r>
      <w:r w:rsidRPr="00BD6058">
        <w:rPr>
          <w:rFonts w:cs="Calibri"/>
          <w:sz w:val="16"/>
          <w:szCs w:val="16"/>
        </w:rPr>
        <w:t xml:space="preserve"> przez jednostkę organizacyjną Beneficjenta należy  wpisać nazwę jednostki, adres, numer Regon lub/i NIP </w:t>
      </w:r>
      <w:r w:rsidRPr="00BD6058">
        <w:rPr>
          <w:rFonts w:cs="Calibri"/>
          <w:sz w:val="16"/>
          <w:szCs w:val="16"/>
        </w:rPr>
        <w:br/>
        <w:t>(w zależności od statusu prawnego jednostki realizującej). Jeżeli Projekt będzie realizowany wyłącznie przez podmiot w</w:t>
      </w:r>
      <w:r>
        <w:rPr>
          <w:rFonts w:cs="Calibri"/>
          <w:sz w:val="16"/>
          <w:szCs w:val="16"/>
        </w:rPr>
        <w:t>skazany jako Beneficjent, ust. 6</w:t>
      </w:r>
      <w:r w:rsidRPr="00BD6058">
        <w:rPr>
          <w:rFonts w:cs="Calibri"/>
          <w:sz w:val="16"/>
          <w:szCs w:val="16"/>
        </w:rPr>
        <w:t xml:space="preserve"> należy wykreślić. Realizatorem nie może być jednostka posiadająca </w:t>
      </w:r>
      <w:r>
        <w:rPr>
          <w:rFonts w:cs="Calibri"/>
          <w:sz w:val="16"/>
          <w:szCs w:val="16"/>
        </w:rPr>
        <w:t>osobowość prawną. W sytuacji</w:t>
      </w:r>
      <w:r w:rsidRPr="00BD6058">
        <w:rPr>
          <w:rFonts w:cs="Calibri"/>
          <w:sz w:val="16"/>
          <w:szCs w:val="16"/>
        </w:rPr>
        <w:t xml:space="preserve"> kiedy jako Beneficjenta Projektu</w:t>
      </w:r>
      <w:r>
        <w:rPr>
          <w:rFonts w:cs="Calibri"/>
          <w:sz w:val="16"/>
          <w:szCs w:val="16"/>
        </w:rPr>
        <w:t xml:space="preserve"> wskazano jedną jednostkę (np. P</w:t>
      </w:r>
      <w:r w:rsidRPr="00BD6058">
        <w:rPr>
          <w:rFonts w:cs="Calibri"/>
          <w:sz w:val="16"/>
          <w:szCs w:val="16"/>
        </w:rPr>
        <w:t xml:space="preserve">owiat), natomiast Projekt faktycznie jest realizowany  przez wiele jednostek </w:t>
      </w:r>
      <w:r>
        <w:rPr>
          <w:rFonts w:cs="Calibri"/>
          <w:sz w:val="16"/>
          <w:szCs w:val="16"/>
        </w:rPr>
        <w:br/>
      </w:r>
      <w:r w:rsidRPr="00BD6058">
        <w:rPr>
          <w:rFonts w:cs="Calibri"/>
          <w:sz w:val="16"/>
          <w:szCs w:val="16"/>
        </w:rPr>
        <w:t>(np. placówki oświatowe) do umowy o dofinansowanie należy załączyć wykaz wszystkich jednostek realizujących Projekt.</w:t>
      </w:r>
    </w:p>
  </w:footnote>
  <w:footnote w:id="17">
    <w:p w14:paraId="61D88107" w14:textId="77777777" w:rsidR="00F91F81" w:rsidRPr="00D15375" w:rsidRDefault="00F91F81" w:rsidP="00F71E52">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8">
    <w:p w14:paraId="3D8B454A" w14:textId="77777777" w:rsidR="00F91F81" w:rsidRPr="00D15375" w:rsidRDefault="00F91F81" w:rsidP="0073059A">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9">
    <w:p w14:paraId="370018F6"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0">
    <w:p w14:paraId="19CA731B"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1">
    <w:p w14:paraId="06AE8F34" w14:textId="77777777" w:rsidR="00F91F81" w:rsidRPr="00443EBB" w:rsidRDefault="00F91F81">
      <w:pPr>
        <w:pStyle w:val="Tekstprzypisudolnego"/>
        <w:rPr>
          <w:sz w:val="16"/>
          <w:szCs w:val="16"/>
        </w:rPr>
      </w:pPr>
      <w:r w:rsidRPr="00443EBB">
        <w:rPr>
          <w:rStyle w:val="Odwoanieprzypisudolnego"/>
          <w:sz w:val="16"/>
          <w:szCs w:val="16"/>
        </w:rPr>
        <w:footnoteRef/>
      </w:r>
      <w:r w:rsidRPr="00443EBB">
        <w:rPr>
          <w:sz w:val="16"/>
          <w:szCs w:val="16"/>
        </w:rPr>
        <w:t xml:space="preserve"> Należy odpowiednio dostosować do liczby kwot ryczałtowych, zgodnie z treścią Wniosku.</w:t>
      </w:r>
    </w:p>
  </w:footnote>
  <w:footnote w:id="22">
    <w:p w14:paraId="71B880CD" w14:textId="77777777" w:rsidR="00F91F81" w:rsidRDefault="00F91F81">
      <w:pPr>
        <w:pStyle w:val="Tekstprzypisudolnego"/>
      </w:pPr>
      <w:r w:rsidRPr="00443EBB">
        <w:rPr>
          <w:rStyle w:val="Odwoanieprzypisudolnego"/>
          <w:sz w:val="16"/>
          <w:szCs w:val="16"/>
        </w:rPr>
        <w:footnoteRef/>
      </w:r>
      <w:r w:rsidRPr="00443EBB">
        <w:rPr>
          <w:sz w:val="16"/>
          <w:szCs w:val="16"/>
        </w:rPr>
        <w:t xml:space="preserve"> Należy odpowiednio uzupełnić zgodnie z treścią Wniosku.</w:t>
      </w:r>
    </w:p>
  </w:footnote>
  <w:footnote w:id="23">
    <w:p w14:paraId="02910551" w14:textId="77777777" w:rsidR="00F91F81" w:rsidRPr="00D15375" w:rsidRDefault="00F91F81" w:rsidP="00F17EE5">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24">
    <w:p w14:paraId="42544124" w14:textId="77777777" w:rsidR="00F91F81" w:rsidRDefault="00F91F81" w:rsidP="00D701E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5">
    <w:p w14:paraId="73232B27" w14:textId="77777777" w:rsidR="00F91F81" w:rsidRPr="007E5069" w:rsidRDefault="00F91F81" w:rsidP="00CA2355">
      <w:pPr>
        <w:pStyle w:val="Tekstprzypisudolnego"/>
        <w:rPr>
          <w:sz w:val="16"/>
          <w:szCs w:val="16"/>
        </w:rPr>
      </w:pPr>
      <w:r w:rsidRPr="007E5069">
        <w:rPr>
          <w:rStyle w:val="Znakiprzypiswdolnych"/>
          <w:rFonts w:cs="Calibri"/>
          <w:sz w:val="16"/>
          <w:szCs w:val="16"/>
        </w:rPr>
        <w:footnoteRef/>
      </w:r>
      <w:r w:rsidRPr="007E5069">
        <w:rPr>
          <w:rFonts w:cs="Calibri"/>
          <w:sz w:val="16"/>
          <w:szCs w:val="16"/>
        </w:rPr>
        <w:t xml:space="preserve"> Dotyczy przypadku, gdy Projekt jest realizowany w ramach partnerstwa.</w:t>
      </w:r>
    </w:p>
  </w:footnote>
  <w:footnote w:id="26">
    <w:p w14:paraId="1F129C7F" w14:textId="73AC5AB0" w:rsidR="00F91F81" w:rsidRPr="007E5069" w:rsidRDefault="00F91F81" w:rsidP="00B66959">
      <w:pPr>
        <w:pStyle w:val="Tekstprzypisudolnego"/>
        <w:rPr>
          <w:sz w:val="16"/>
          <w:szCs w:val="16"/>
        </w:rPr>
      </w:pPr>
      <w:r w:rsidRPr="007E5069">
        <w:rPr>
          <w:rStyle w:val="Odwoanieprzypisudolnego"/>
          <w:sz w:val="16"/>
          <w:szCs w:val="16"/>
        </w:rPr>
        <w:footnoteRef/>
      </w:r>
      <w:r w:rsidRPr="007E5069">
        <w:rPr>
          <w:sz w:val="16"/>
          <w:szCs w:val="16"/>
        </w:rPr>
        <w:t xml:space="preserve"> Należy podać numer rachunku </w:t>
      </w:r>
      <w:r w:rsidR="000A06B0">
        <w:rPr>
          <w:sz w:val="16"/>
          <w:szCs w:val="16"/>
        </w:rPr>
        <w:t>płatniczego</w:t>
      </w:r>
      <w:r w:rsidRPr="007E5069">
        <w:rPr>
          <w:sz w:val="16"/>
          <w:szCs w:val="16"/>
        </w:rPr>
        <w:t xml:space="preserve">, przy czym Beneficjent nie ma obowiązku otwierania wyodrębnionego rachunku </w:t>
      </w:r>
      <w:r w:rsidR="000A06B0">
        <w:rPr>
          <w:sz w:val="16"/>
          <w:szCs w:val="16"/>
        </w:rPr>
        <w:t>płatniczego</w:t>
      </w:r>
      <w:r w:rsidR="000A06B0" w:rsidRPr="007E5069">
        <w:rPr>
          <w:sz w:val="16"/>
          <w:szCs w:val="16"/>
        </w:rPr>
        <w:t xml:space="preserve"> </w:t>
      </w:r>
      <w:r w:rsidRPr="007E5069">
        <w:rPr>
          <w:sz w:val="16"/>
          <w:szCs w:val="16"/>
        </w:rPr>
        <w:t>dla Projektu.</w:t>
      </w:r>
    </w:p>
  </w:footnote>
  <w:footnote w:id="27">
    <w:p w14:paraId="280A6704" w14:textId="77777777" w:rsidR="00F91F81" w:rsidRPr="007E5069" w:rsidRDefault="00F91F81" w:rsidP="00B66959">
      <w:pPr>
        <w:pStyle w:val="Tekstprzypisudolnego"/>
        <w:rPr>
          <w:sz w:val="16"/>
          <w:szCs w:val="16"/>
        </w:rPr>
      </w:pPr>
      <w:r w:rsidRPr="007E5069">
        <w:rPr>
          <w:rStyle w:val="Znakiprzypiswdolnych"/>
          <w:sz w:val="16"/>
          <w:szCs w:val="16"/>
        </w:rPr>
        <w:footnoteRef/>
      </w:r>
      <w:r w:rsidRPr="007E5069">
        <w:rPr>
          <w:sz w:val="16"/>
          <w:szCs w:val="16"/>
        </w:rPr>
        <w:t xml:space="preserve"> Jeżeli dotyczy.</w:t>
      </w:r>
    </w:p>
  </w:footnote>
  <w:footnote w:id="28">
    <w:p w14:paraId="4691877F" w14:textId="77777777" w:rsidR="00F91F81" w:rsidRPr="003C5A85" w:rsidRDefault="00F91F81" w:rsidP="00D263FF">
      <w:pPr>
        <w:pStyle w:val="Tekstprzypisudolnego"/>
        <w:spacing w:after="60"/>
        <w:rPr>
          <w:sz w:val="16"/>
          <w:szCs w:val="16"/>
        </w:rPr>
      </w:pPr>
      <w:r w:rsidRPr="007E5069">
        <w:rPr>
          <w:rStyle w:val="Odwoanieprzypisudolnego"/>
          <w:sz w:val="16"/>
          <w:szCs w:val="16"/>
        </w:rPr>
        <w:footnoteRef/>
      </w:r>
      <w:r w:rsidRPr="007E5069">
        <w:rPr>
          <w:rFonts w:cs="Calibri"/>
          <w:sz w:val="16"/>
          <w:szCs w:val="16"/>
        </w:rPr>
        <w:t xml:space="preserve"> Dotyczy przypadku, gdy Projekt jest realizowany w ramach partnerstwa, z wyłączeniem partnerów będących państwowymi jednostkami budżetowymi.</w:t>
      </w:r>
    </w:p>
  </w:footnote>
  <w:footnote w:id="29">
    <w:p w14:paraId="5807EE06" w14:textId="77777777" w:rsidR="00F91F81" w:rsidRPr="000B3CCD" w:rsidRDefault="00F91F81" w:rsidP="00480847">
      <w:pPr>
        <w:pStyle w:val="Tekstprzypisudolnego"/>
        <w:jc w:val="both"/>
        <w:rPr>
          <w:sz w:val="16"/>
          <w:szCs w:val="16"/>
        </w:rPr>
      </w:pPr>
      <w:r w:rsidRPr="000B3CCD">
        <w:rPr>
          <w:rStyle w:val="Znakiprzypiswdolnych"/>
          <w:rFonts w:cs="Calibri"/>
          <w:sz w:val="16"/>
          <w:szCs w:val="16"/>
        </w:rPr>
        <w:footnoteRef/>
      </w:r>
      <w:r w:rsidRPr="000B3CCD">
        <w:rPr>
          <w:rFonts w:cs="Calibri"/>
          <w:sz w:val="16"/>
          <w:szCs w:val="16"/>
        </w:rPr>
        <w:t xml:space="preserve"> Nie dotyczy Beneficjentów będących jednostkami sektora finansów publicznych albo fundacją, której jedynym fundatorem jest Skarb Państwa, a także Banku Gospodarstwa Krajowego.</w:t>
      </w:r>
    </w:p>
  </w:footnote>
  <w:footnote w:id="30">
    <w:p w14:paraId="57A0BE96" w14:textId="77777777" w:rsidR="00F91F81" w:rsidRPr="00753626" w:rsidRDefault="00F91F81" w:rsidP="003E577A">
      <w:pPr>
        <w:pStyle w:val="Tekstprzypisudolnego"/>
        <w:rPr>
          <w:sz w:val="16"/>
          <w:szCs w:val="16"/>
        </w:rPr>
      </w:pPr>
      <w:r w:rsidRPr="00753626">
        <w:rPr>
          <w:rStyle w:val="Odwoanieprzypisudolnego"/>
          <w:sz w:val="16"/>
          <w:szCs w:val="16"/>
        </w:rPr>
        <w:footnoteRef/>
      </w:r>
      <w:r w:rsidRPr="00753626">
        <w:rPr>
          <w:sz w:val="16"/>
          <w:szCs w:val="16"/>
        </w:rPr>
        <w:t xml:space="preserve"> Jeżeli dotyczy</w:t>
      </w:r>
    </w:p>
  </w:footnote>
  <w:footnote w:id="31">
    <w:p w14:paraId="434342AF" w14:textId="221D56D8" w:rsidR="00F91F81" w:rsidRDefault="00F91F81" w:rsidP="00480847">
      <w:pPr>
        <w:pStyle w:val="Tekstprzypisudolnego"/>
        <w:jc w:val="both"/>
      </w:pPr>
      <w:r w:rsidRPr="000B3CCD">
        <w:rPr>
          <w:rStyle w:val="Odwoanieprzypisudolnego"/>
          <w:sz w:val="16"/>
          <w:szCs w:val="16"/>
        </w:rPr>
        <w:footnoteRef/>
      </w:r>
      <w:r w:rsidRPr="000B3CC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w:t>
      </w:r>
      <w:r>
        <w:rPr>
          <w:sz w:val="16"/>
          <w:szCs w:val="16"/>
        </w:rPr>
        <w:t>Pośrednicząca</w:t>
      </w:r>
      <w:r w:rsidRPr="000B3CCD">
        <w:rPr>
          <w:sz w:val="16"/>
          <w:szCs w:val="16"/>
        </w:rPr>
        <w:t xml:space="preserve">  może określić termin do 15 dni roboczych.</w:t>
      </w:r>
    </w:p>
  </w:footnote>
  <w:footnote w:id="32">
    <w:p w14:paraId="00090DD2" w14:textId="28E171EF" w:rsidR="00F91F81" w:rsidRDefault="00F91F81">
      <w:pPr>
        <w:pStyle w:val="Tekstprzypisudolnego"/>
      </w:pPr>
      <w:r>
        <w:rPr>
          <w:rStyle w:val="Odwoanieprzypisudolnego"/>
        </w:rPr>
        <w:footnoteRef/>
      </w:r>
      <w:r>
        <w:t xml:space="preserve"> </w:t>
      </w:r>
      <w:r w:rsidRPr="00D60FB3">
        <w:rPr>
          <w:sz w:val="16"/>
          <w:szCs w:val="16"/>
        </w:rPr>
        <w:t>Jedynie w sytuacji konieczności jego aktualizacji.</w:t>
      </w:r>
    </w:p>
  </w:footnote>
  <w:footnote w:id="33">
    <w:p w14:paraId="6CFC240A" w14:textId="0DDD23B1" w:rsidR="00F91F81" w:rsidRDefault="00F91F81">
      <w:pPr>
        <w:pStyle w:val="Tekstprzypisudolnego"/>
      </w:pPr>
      <w:r>
        <w:rPr>
          <w:rStyle w:val="Odwoanieprzypisudolnego"/>
        </w:rPr>
        <w:footnoteRef/>
      </w:r>
      <w:r>
        <w:t xml:space="preserve"> </w:t>
      </w:r>
      <w:r w:rsidRPr="00A106EC">
        <w:rPr>
          <w:sz w:val="16"/>
          <w:szCs w:val="16"/>
        </w:rPr>
        <w:t>Dotyczy przypadku, gdy Projekt jest realizowany w ramach partnerstwa</w:t>
      </w:r>
    </w:p>
  </w:footnote>
  <w:footnote w:id="34">
    <w:p w14:paraId="0661F9A3" w14:textId="77777777" w:rsidR="00F91F81" w:rsidRDefault="00F91F81" w:rsidP="00CA2355">
      <w:pPr>
        <w:pStyle w:val="Tekstprzypisudolnego"/>
        <w:jc w:val="both"/>
      </w:pPr>
      <w:r w:rsidRPr="00CA2355">
        <w:rPr>
          <w:rStyle w:val="Znakiprzypiswdolnych"/>
          <w:rFonts w:cs="Calibri"/>
          <w:sz w:val="16"/>
          <w:szCs w:val="16"/>
        </w:rPr>
        <w:footnoteRef/>
      </w:r>
      <w:r w:rsidRPr="00CA2355">
        <w:rPr>
          <w:rStyle w:val="Znakiprzypiswdolnych"/>
          <w:rFonts w:cs="Calibri"/>
          <w:sz w:val="16"/>
          <w:szCs w:val="16"/>
          <w:vertAlign w:val="baseline"/>
        </w:rPr>
        <w:t>Przez kontrolę rozumie się również audyty upoważnionych organów audytowych.</w:t>
      </w:r>
    </w:p>
  </w:footnote>
  <w:footnote w:id="35">
    <w:p w14:paraId="77B28F52" w14:textId="77777777" w:rsidR="00F91F81" w:rsidRDefault="00F91F81" w:rsidP="00CA2355">
      <w:pPr>
        <w:pStyle w:val="Tekstprzypisudolnego"/>
        <w:jc w:val="both"/>
      </w:pPr>
      <w:r w:rsidRPr="00CA2355">
        <w:rPr>
          <w:rStyle w:val="Znakiprzypiswdolnych"/>
          <w:rFonts w:cs="Calibri"/>
          <w:sz w:val="16"/>
          <w:szCs w:val="16"/>
        </w:rPr>
        <w:footnoteRef/>
      </w:r>
      <w:r w:rsidRPr="00CA2355">
        <w:rPr>
          <w:rFonts w:cs="Calibri"/>
          <w:sz w:val="16"/>
          <w:szCs w:val="16"/>
        </w:rPr>
        <w:t xml:space="preserve"> Dotyczy przypadku, gdy Beneficjent jest zobowiązany do wniesienia wkładu własnego.</w:t>
      </w:r>
    </w:p>
  </w:footnote>
  <w:footnote w:id="36">
    <w:p w14:paraId="22A8D863" w14:textId="5A996FB6" w:rsidR="00F91F81" w:rsidRPr="0011740B" w:rsidRDefault="00F91F81">
      <w:pPr>
        <w:pStyle w:val="Tekstprzypisudolnego"/>
        <w:rPr>
          <w:sz w:val="16"/>
          <w:szCs w:val="16"/>
        </w:rPr>
      </w:pPr>
      <w:r w:rsidRPr="0011740B">
        <w:rPr>
          <w:rStyle w:val="Odwoanieprzypisudolnego"/>
          <w:sz w:val="16"/>
          <w:szCs w:val="16"/>
        </w:rPr>
        <w:footnoteRef/>
      </w:r>
      <w:r w:rsidRPr="0011740B">
        <w:rPr>
          <w:sz w:val="16"/>
          <w:szCs w:val="16"/>
        </w:rPr>
        <w:t xml:space="preserve"> Jako dzień otrzymania informacji należy rozumieć dzień wysłania informacji przez Instytucję </w:t>
      </w:r>
      <w:r>
        <w:rPr>
          <w:sz w:val="16"/>
          <w:szCs w:val="16"/>
        </w:rPr>
        <w:t>Pośredniczącą</w:t>
      </w:r>
      <w:r w:rsidRPr="0011740B">
        <w:rPr>
          <w:sz w:val="16"/>
          <w:szCs w:val="16"/>
        </w:rPr>
        <w:t xml:space="preserve"> za pośrednictwem centralnego systemu teleinformatycznego.</w:t>
      </w:r>
    </w:p>
  </w:footnote>
  <w:footnote w:id="37">
    <w:p w14:paraId="183123F8" w14:textId="386C8885" w:rsidR="00F91F81" w:rsidRDefault="00F91F81" w:rsidP="00F4007B">
      <w:pPr>
        <w:pStyle w:val="Tekstprzypisudolnego"/>
      </w:pPr>
      <w:r>
        <w:rPr>
          <w:rStyle w:val="Odwoanieprzypisudolnego"/>
        </w:rPr>
        <w:footnoteRef/>
      </w:r>
      <w: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społecznej i/lub zatrudnieniowej.</w:t>
      </w:r>
    </w:p>
  </w:footnote>
  <w:footnote w:id="38">
    <w:p w14:paraId="5CFFF4A9" w14:textId="4A408E35" w:rsidR="00F91F81" w:rsidRPr="004226CE" w:rsidRDefault="00F91F81" w:rsidP="006C7F6F">
      <w:pPr>
        <w:pStyle w:val="Tekstprzypisudolnego"/>
        <w:rPr>
          <w:sz w:val="16"/>
          <w:szCs w:val="16"/>
        </w:rPr>
      </w:pPr>
      <w:r w:rsidRPr="004226CE">
        <w:rPr>
          <w:rStyle w:val="Odwoanieprzypisudolnego"/>
        </w:rPr>
        <w:footnoteRef/>
      </w:r>
      <w:r w:rsidRPr="004226CE">
        <w:t xml:space="preserve"> </w:t>
      </w:r>
      <w:r w:rsidRPr="004226C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39">
    <w:p w14:paraId="095C2902" w14:textId="3E614184" w:rsidR="00F91F81" w:rsidRPr="004226CE" w:rsidRDefault="00F91F81">
      <w:pPr>
        <w:pStyle w:val="Tekstprzypisudolnego"/>
        <w:rPr>
          <w:sz w:val="16"/>
          <w:szCs w:val="16"/>
        </w:rPr>
      </w:pPr>
      <w:r w:rsidRPr="004226CE">
        <w:rPr>
          <w:rStyle w:val="Odwoanieprzypisudolnego"/>
          <w:sz w:val="16"/>
          <w:szCs w:val="16"/>
        </w:rPr>
        <w:footnoteRef/>
      </w:r>
      <w:r w:rsidRPr="004226CE">
        <w:rPr>
          <w:sz w:val="16"/>
          <w:szCs w:val="16"/>
        </w:rPr>
        <w:t xml:space="preserve"> Zasady wymienione w punkcie 3 dotyczą każdego z</w:t>
      </w:r>
      <w:r>
        <w:rPr>
          <w:sz w:val="16"/>
          <w:szCs w:val="16"/>
        </w:rPr>
        <w:t>wrotu środków dokonywanego do IP</w:t>
      </w:r>
      <w:r w:rsidRPr="004226CE">
        <w:rPr>
          <w:sz w:val="16"/>
          <w:szCs w:val="16"/>
        </w:rPr>
        <w:t>.</w:t>
      </w:r>
    </w:p>
  </w:footnote>
  <w:footnote w:id="40">
    <w:p w14:paraId="149E2CFC" w14:textId="77777777" w:rsidR="00F91F81" w:rsidRDefault="00F91F81" w:rsidP="006C7F6F">
      <w:pPr>
        <w:pStyle w:val="Tekstprzypisudolnego"/>
      </w:pPr>
      <w:r w:rsidRPr="004226CE">
        <w:rPr>
          <w:rStyle w:val="Odwoanieprzypisudolnego"/>
          <w:sz w:val="16"/>
          <w:szCs w:val="16"/>
        </w:rPr>
        <w:footnoteRef/>
      </w:r>
      <w:r w:rsidRPr="004226CE">
        <w:rPr>
          <w:sz w:val="16"/>
          <w:szCs w:val="16"/>
        </w:rPr>
        <w:t xml:space="preserve"> Nie dotyczy podmiotów, o których mowa w art. 207 ust.7 ustawy o finansach publicznych.</w:t>
      </w:r>
    </w:p>
  </w:footnote>
  <w:footnote w:id="41">
    <w:p w14:paraId="462BAEB1" w14:textId="77777777" w:rsidR="00F91F81" w:rsidRDefault="00F91F81">
      <w:pPr>
        <w:pStyle w:val="Tekstprzypisudolnego"/>
        <w:spacing w:after="60"/>
        <w:jc w:val="both"/>
      </w:pPr>
      <w:r w:rsidRPr="00CA2355">
        <w:rPr>
          <w:rStyle w:val="Znakiprzypiswdolnych"/>
          <w:rFonts w:cs="Calibri"/>
          <w:sz w:val="16"/>
          <w:szCs w:val="16"/>
        </w:rPr>
        <w:footnoteRef/>
      </w:r>
      <w:r w:rsidRPr="00962D2E">
        <w:rPr>
          <w:rFonts w:cs="Calibri"/>
          <w:sz w:val="16"/>
          <w:szCs w:val="16"/>
        </w:rPr>
        <w:t xml:space="preserve"> Nie </w:t>
      </w:r>
      <w:r w:rsidRPr="00261F57">
        <w:rPr>
          <w:rFonts w:cs="Calibri"/>
          <w:sz w:val="16"/>
          <w:szCs w:val="16"/>
        </w:rPr>
        <w:t>dotyczy Beneficjentów będących jednostkami sektora finansów publicznych albo fundacją, której jedynym fundatorem jest Skarb Państwa</w:t>
      </w:r>
      <w:r w:rsidRPr="00261F57">
        <w:rPr>
          <w:sz w:val="16"/>
          <w:szCs w:val="16"/>
        </w:rPr>
        <w:t>, a także</w:t>
      </w:r>
      <w:r w:rsidRPr="00261F57">
        <w:rPr>
          <w:rFonts w:cs="Calibri"/>
          <w:sz w:val="16"/>
          <w:szCs w:val="16"/>
        </w:rPr>
        <w:t xml:space="preserve"> Banku</w:t>
      </w:r>
      <w:r>
        <w:rPr>
          <w:rFonts w:cs="Calibri"/>
          <w:sz w:val="16"/>
          <w:szCs w:val="16"/>
        </w:rPr>
        <w:t xml:space="preserve"> Gospodarstwa Krajowego</w:t>
      </w:r>
      <w:r w:rsidRPr="00962D2E">
        <w:rPr>
          <w:rFonts w:cs="Calibri"/>
          <w:sz w:val="16"/>
          <w:szCs w:val="16"/>
        </w:rPr>
        <w:t>.</w:t>
      </w:r>
    </w:p>
  </w:footnote>
  <w:footnote w:id="42">
    <w:p w14:paraId="6F9580C5" w14:textId="77777777" w:rsidR="00F91F81" w:rsidRPr="005D6819" w:rsidRDefault="00F91F81" w:rsidP="00CA2355">
      <w:pPr>
        <w:pStyle w:val="Tekstprzypisudolnego"/>
        <w:jc w:val="both"/>
        <w:rPr>
          <w:sz w:val="16"/>
          <w:szCs w:val="16"/>
        </w:rPr>
      </w:pPr>
      <w:r w:rsidRPr="005D6819">
        <w:rPr>
          <w:rStyle w:val="Znakiprzypiswdolnych"/>
          <w:rFonts w:cs="Calibri"/>
          <w:sz w:val="16"/>
          <w:szCs w:val="16"/>
        </w:rPr>
        <w:footnoteRef/>
      </w:r>
      <w:r w:rsidRPr="005D6819">
        <w:rPr>
          <w:rFonts w:cs="Calibri"/>
          <w:sz w:val="16"/>
          <w:szCs w:val="16"/>
        </w:rPr>
        <w:t xml:space="preserve"> Dotyczy przypadku, gdy Projekt jest realizowany w ramach partnerstwa.</w:t>
      </w:r>
    </w:p>
  </w:footnote>
  <w:footnote w:id="43">
    <w:p w14:paraId="5579EC71" w14:textId="77777777" w:rsidR="00F91F81" w:rsidRDefault="00F91F81">
      <w:pPr>
        <w:pStyle w:val="Tekstprzypisudolnego"/>
      </w:pPr>
      <w:r w:rsidRPr="005D6819">
        <w:rPr>
          <w:rStyle w:val="Odwoanieprzypisudolnego"/>
          <w:sz w:val="16"/>
          <w:szCs w:val="16"/>
        </w:rPr>
        <w:footnoteRef/>
      </w:r>
      <w:r w:rsidRPr="005D6819">
        <w:rPr>
          <w:sz w:val="16"/>
          <w:szCs w:val="16"/>
        </w:rPr>
        <w:t xml:space="preserve"> </w:t>
      </w:r>
      <w:r w:rsidRPr="005D6819">
        <w:rPr>
          <w:rFonts w:cs="Calibri"/>
          <w:sz w:val="16"/>
          <w:szCs w:val="16"/>
        </w:rPr>
        <w:t>Dotyczy przypadku, gdy Projekt jest realizowany w ramach partnerstwa.</w:t>
      </w:r>
    </w:p>
  </w:footnote>
  <w:footnote w:id="44">
    <w:p w14:paraId="41709407" w14:textId="77777777" w:rsidR="00F91F81" w:rsidRDefault="00F91F81"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Dotyczy przypadku, gdy Beneficjentem jest podmiot zarejestrowany na terytorium Rzeczypospolitej Polskiej.</w:t>
      </w:r>
    </w:p>
  </w:footnote>
  <w:footnote w:id="45">
    <w:p w14:paraId="16EB9661" w14:textId="77777777" w:rsidR="00F91F81" w:rsidRDefault="00F91F81"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mającego siedzibę na terytorium Rzeczypospolitej Polskiej.</w:t>
      </w:r>
    </w:p>
  </w:footnote>
  <w:footnote w:id="46">
    <w:p w14:paraId="66F4C5CD" w14:textId="77777777" w:rsidR="00F91F81" w:rsidRDefault="00F91F81" w:rsidP="00CA2355">
      <w:pPr>
        <w:pStyle w:val="Tekstprzypisudolnego"/>
        <w:jc w:val="both"/>
      </w:pPr>
      <w:r w:rsidRPr="00CA2355">
        <w:rPr>
          <w:rStyle w:val="Znakiprzypiswdolnych"/>
          <w:rFonts w:cs="Calibri"/>
          <w:sz w:val="16"/>
          <w:szCs w:val="16"/>
        </w:rPr>
        <w:footnoteRef/>
      </w:r>
      <w:r w:rsidRPr="00962D2E">
        <w:rPr>
          <w:rFonts w:cs="Calibri"/>
          <w:sz w:val="16"/>
          <w:szCs w:val="16"/>
        </w:rPr>
        <w:t xml:space="preserve"> Dotyczy Beneficjenta niemającego siedziby na terytorium Rzeczypospolitej Polskiej.</w:t>
      </w:r>
    </w:p>
  </w:footnote>
  <w:footnote w:id="47">
    <w:p w14:paraId="57553D03" w14:textId="77777777" w:rsidR="00F91F81" w:rsidRDefault="00F91F81" w:rsidP="00CA2355">
      <w:pPr>
        <w:pStyle w:val="Tekstprzypisudolnego"/>
        <w:jc w:val="both"/>
      </w:pPr>
      <w:r w:rsidRPr="00CA2355">
        <w:rPr>
          <w:rStyle w:val="Znakiprzypiswdolnych"/>
          <w:rFonts w:cs="Calibri"/>
          <w:sz w:val="16"/>
          <w:szCs w:val="16"/>
        </w:rPr>
        <w:footnoteRef/>
      </w:r>
      <w:r w:rsidRPr="00AF5DE2">
        <w:rPr>
          <w:rFonts w:cs="Calibri"/>
          <w:sz w:val="16"/>
          <w:szCs w:val="16"/>
        </w:rPr>
        <w:t xml:space="preserve"> W zakresie nieuregulowanym stosuje się procedurę nr 4 określoną w załączniku nr 3 do Wytycznych w zakresie gromadzenia</w:t>
      </w:r>
      <w:r>
        <w:rPr>
          <w:rFonts w:cs="Calibri"/>
          <w:sz w:val="16"/>
          <w:szCs w:val="16"/>
        </w:rPr>
        <w:t xml:space="preserve"> danych</w:t>
      </w:r>
      <w:r w:rsidRPr="00AF5DE2">
        <w:rPr>
          <w:rFonts w:cs="Calibri"/>
          <w:sz w:val="16"/>
          <w:szCs w:val="16"/>
        </w:rPr>
        <w:t>.</w:t>
      </w:r>
    </w:p>
  </w:footnote>
  <w:footnote w:id="48">
    <w:p w14:paraId="7C12795F" w14:textId="7AA3EE79" w:rsidR="00F91F81" w:rsidRDefault="00F91F81" w:rsidP="00CA2355">
      <w:pPr>
        <w:pStyle w:val="Tekstprzypisudolnego"/>
        <w:jc w:val="both"/>
      </w:pPr>
      <w:r w:rsidRPr="00CA2355">
        <w:rPr>
          <w:rStyle w:val="Znakiprzypiswdolnych"/>
          <w:rFonts w:cs="Calibri"/>
          <w:sz w:val="16"/>
          <w:szCs w:val="16"/>
        </w:rPr>
        <w:footnoteRef/>
      </w:r>
      <w:r>
        <w:rPr>
          <w:rFonts w:cs="Calibri"/>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społecznej i/lub zatrudnieniowej.</w:t>
      </w:r>
    </w:p>
  </w:footnote>
  <w:footnote w:id="49">
    <w:p w14:paraId="75B7FEEB" w14:textId="77777777" w:rsidR="00F91F81" w:rsidRDefault="00F91F81" w:rsidP="008C18D3">
      <w:pPr>
        <w:pStyle w:val="Tekstprzypisudolnego"/>
      </w:pPr>
      <w:r>
        <w:rPr>
          <w:rStyle w:val="Odwoanieprzypisudolnego"/>
        </w:rPr>
        <w:footnoteRef/>
      </w:r>
      <w:r>
        <w:t xml:space="preserve"> </w:t>
      </w:r>
      <w:r w:rsidRPr="00A96F80">
        <w:rPr>
          <w:sz w:val="16"/>
          <w:szCs w:val="16"/>
        </w:rPr>
        <w:t>Jeśli dotyczy</w:t>
      </w:r>
    </w:p>
  </w:footnote>
  <w:footnote w:id="50">
    <w:p w14:paraId="05BC1851" w14:textId="6ECF5534" w:rsidR="00F91F81" w:rsidRDefault="00F91F81" w:rsidP="00856384">
      <w:pPr>
        <w:pStyle w:val="Tekstprzypisudolnego"/>
      </w:pPr>
      <w:r>
        <w:rPr>
          <w:rStyle w:val="Odwoanieprzypisudolnego"/>
        </w:rPr>
        <w:footnoteRef/>
      </w:r>
      <w:r>
        <w:t xml:space="preserve"> </w:t>
      </w:r>
      <w:r w:rsidRPr="00D60FB3">
        <w:rPr>
          <w:sz w:val="16"/>
          <w:szCs w:val="16"/>
        </w:rPr>
        <w:t>Jeśli dotyczy</w:t>
      </w:r>
    </w:p>
  </w:footnote>
  <w:footnote w:id="51">
    <w:p w14:paraId="1BFD9619" w14:textId="74A2EFEF" w:rsidR="00F91F81" w:rsidRDefault="00F91F81" w:rsidP="00856384">
      <w:pPr>
        <w:pStyle w:val="Tekstprzypisudolnego"/>
      </w:pPr>
      <w:r>
        <w:rPr>
          <w:rStyle w:val="Odwoanieprzypisudolnego"/>
        </w:rPr>
        <w:footnoteRef/>
      </w:r>
      <w:r>
        <w:t xml:space="preserve"> </w:t>
      </w:r>
      <w:r w:rsidRPr="00A96F80">
        <w:rPr>
          <w:sz w:val="16"/>
          <w:szCs w:val="16"/>
        </w:rPr>
        <w:t>Jeśli dotyczy</w:t>
      </w:r>
    </w:p>
  </w:footnote>
  <w:footnote w:id="52">
    <w:p w14:paraId="10618138" w14:textId="77777777" w:rsidR="00F91F81" w:rsidRDefault="00F91F81" w:rsidP="00C747D4">
      <w:pPr>
        <w:pStyle w:val="Tekstprzypisudolnego"/>
      </w:pPr>
      <w:r w:rsidRPr="00CA2355">
        <w:rPr>
          <w:rStyle w:val="Znakiprzypiswdolnych"/>
          <w:rFonts w:cs="Calibri"/>
          <w:sz w:val="16"/>
          <w:szCs w:val="16"/>
        </w:rPr>
        <w:footnoteRef/>
      </w:r>
      <w:r>
        <w:rPr>
          <w:rFonts w:cs="Calibri"/>
          <w:sz w:val="16"/>
          <w:szCs w:val="16"/>
        </w:rPr>
        <w:t xml:space="preserve"> </w:t>
      </w:r>
      <w:r w:rsidRPr="001C4916">
        <w:rPr>
          <w:rFonts w:cs="Calibri"/>
          <w:sz w:val="16"/>
          <w:szCs w:val="16"/>
        </w:rPr>
        <w:t xml:space="preserve">Dotyczy </w:t>
      </w:r>
      <w:r w:rsidRPr="00962D2E">
        <w:rPr>
          <w:rFonts w:cs="Calibri"/>
          <w:sz w:val="16"/>
          <w:szCs w:val="16"/>
        </w:rPr>
        <w:t>przypadku, gdy Projekt jest realizowany w ramach partnerstwa.</w:t>
      </w:r>
    </w:p>
  </w:footnote>
  <w:footnote w:id="53">
    <w:p w14:paraId="549CE1B6" w14:textId="77777777" w:rsidR="00F91F81" w:rsidRDefault="00F91F81">
      <w:pPr>
        <w:pStyle w:val="Tekstprzypisudolnego"/>
      </w:pPr>
      <w:r w:rsidRPr="00CA2355">
        <w:rPr>
          <w:rStyle w:val="Znakiprzypiswdolnych"/>
          <w:rFonts w:cs="Calibri"/>
          <w:sz w:val="16"/>
          <w:szCs w:val="16"/>
        </w:rPr>
        <w:footnoteRef/>
      </w:r>
      <w:r>
        <w:rPr>
          <w:rStyle w:val="Znakiprzypiswdolnych"/>
          <w:rFonts w:cs="Calibri"/>
          <w:sz w:val="16"/>
          <w:szCs w:val="16"/>
        </w:rPr>
        <w:t xml:space="preserve"> </w:t>
      </w:r>
      <w:r w:rsidRPr="00893F4E">
        <w:rPr>
          <w:rStyle w:val="Znakiprzypiswdolnych"/>
          <w:rFonts w:cs="Calibri"/>
          <w:sz w:val="16"/>
          <w:szCs w:val="16"/>
          <w:vertAlign w:val="baseline"/>
        </w:rPr>
        <w:t>Przez kontrolę rozumie się również audyty upoważnionych organów audytowych.</w:t>
      </w:r>
    </w:p>
  </w:footnote>
  <w:footnote w:id="54">
    <w:p w14:paraId="218BE2A7" w14:textId="77777777" w:rsidR="00F91F81" w:rsidRDefault="00F91F81"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Nie dotyczy przypadku, gdy Projekt jest realizowany wyłącznie przez podmiot wskazany jako Beneficjent.</w:t>
      </w:r>
    </w:p>
  </w:footnote>
  <w:footnote w:id="55">
    <w:p w14:paraId="6485AA46" w14:textId="5EC339CE" w:rsidR="00F91F81" w:rsidRDefault="00F91F81">
      <w:pPr>
        <w:pStyle w:val="Tekstprzypisudolnego"/>
      </w:pPr>
      <w:r w:rsidRPr="00054E66">
        <w:rPr>
          <w:rStyle w:val="Odwoanieprzypisudolnego"/>
        </w:rPr>
        <w:footnoteRef/>
      </w:r>
      <w:r w:rsidRPr="00054E66">
        <w:t xml:space="preserve"> </w:t>
      </w:r>
      <w:r w:rsidRPr="00054E66">
        <w:rPr>
          <w:sz w:val="16"/>
          <w:szCs w:val="16"/>
        </w:rPr>
        <w:t>W odniesieniu do kontroli realizowanych w miejscach realizacji projektu Beneficjent w umowach z wykonawcami zobowiązuje się zastrzec  możliwość zapewnienia prawa dostępu dla organów kontrolnych</w:t>
      </w:r>
    </w:p>
  </w:footnote>
  <w:footnote w:id="56">
    <w:p w14:paraId="0E82EADA" w14:textId="77777777" w:rsidR="00F91F81" w:rsidRDefault="00F91F81" w:rsidP="00CA2355">
      <w:pPr>
        <w:pStyle w:val="Tekstprzypisudolnego"/>
      </w:pPr>
      <w:r w:rsidRPr="00CA2355">
        <w:rPr>
          <w:rStyle w:val="Znakiprzypiswdolnych"/>
          <w:rFonts w:cs="Calibri"/>
          <w:sz w:val="16"/>
          <w:szCs w:val="16"/>
        </w:rPr>
        <w:footnoteRef/>
      </w:r>
      <w:r>
        <w:rPr>
          <w:rFonts w:cs="Calibri"/>
          <w:sz w:val="16"/>
          <w:szCs w:val="16"/>
        </w:rPr>
        <w:t xml:space="preserve"> </w:t>
      </w:r>
      <w:r w:rsidRPr="007F439A">
        <w:rPr>
          <w:rFonts w:cs="Calibri"/>
          <w:sz w:val="16"/>
          <w:szCs w:val="16"/>
        </w:rPr>
        <w:t xml:space="preserve">Dotyczy </w:t>
      </w:r>
      <w:r w:rsidRPr="00893F4E">
        <w:rPr>
          <w:rFonts w:cs="Calibri"/>
          <w:sz w:val="16"/>
          <w:szCs w:val="16"/>
        </w:rPr>
        <w:t>przypadku, gdy Projekt jest realizowany w ramach partnerstwa.</w:t>
      </w:r>
    </w:p>
  </w:footnote>
  <w:footnote w:id="57">
    <w:p w14:paraId="524A35C3" w14:textId="2C675D86" w:rsidR="00F91F81" w:rsidRPr="0026387B" w:rsidRDefault="00F91F81">
      <w:pPr>
        <w:pStyle w:val="Tekstprzypisudolnego"/>
        <w:rPr>
          <w:rFonts w:asciiTheme="minorHAnsi" w:hAnsiTheme="minorHAnsi" w:cs="Arial"/>
        </w:rPr>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bookmarkStart w:id="0" w:name="_Hlk517939828"/>
      <w:r w:rsidRPr="0026387B">
        <w:rPr>
          <w:rFonts w:asciiTheme="minorHAnsi" w:hAnsiTheme="minorHAnsi" w:cs="Arial"/>
          <w:sz w:val="16"/>
          <w:szCs w:val="16"/>
        </w:rPr>
        <w:t xml:space="preserve">Instytucja </w:t>
      </w:r>
      <w:r>
        <w:rPr>
          <w:rFonts w:asciiTheme="minorHAnsi" w:hAnsiTheme="minorHAnsi" w:cs="Arial"/>
          <w:sz w:val="16"/>
          <w:szCs w:val="16"/>
        </w:rPr>
        <w:t>Pośrednicząca</w:t>
      </w:r>
      <w:r w:rsidRPr="0026387B">
        <w:rPr>
          <w:rFonts w:asciiTheme="minorHAnsi" w:hAnsiTheme="minorHAnsi" w:cs="Arial"/>
          <w:sz w:val="16"/>
          <w:szCs w:val="16"/>
        </w:rPr>
        <w:t xml:space="preserve"> działa w imieniu </w:t>
      </w:r>
      <w:r>
        <w:rPr>
          <w:rFonts w:asciiTheme="minorHAnsi" w:hAnsiTheme="minorHAnsi" w:cs="Arial"/>
          <w:sz w:val="16"/>
          <w:szCs w:val="16"/>
        </w:rPr>
        <w:t xml:space="preserve">Instytucji Zarządzającej </w:t>
      </w:r>
      <w:r w:rsidRPr="0026387B">
        <w:rPr>
          <w:rFonts w:asciiTheme="minorHAnsi" w:hAnsiTheme="minorHAnsi" w:cs="Arial"/>
          <w:sz w:val="16"/>
          <w:szCs w:val="16"/>
        </w:rPr>
        <w:t xml:space="preserve"> w odniesieniu do zbioru danych, o którym mowa w § 1 pkt 14 </w:t>
      </w:r>
      <w:proofErr w:type="spellStart"/>
      <w:r w:rsidRPr="0026387B">
        <w:rPr>
          <w:rFonts w:asciiTheme="minorHAnsi" w:hAnsiTheme="minorHAnsi" w:cs="Arial"/>
          <w:sz w:val="16"/>
          <w:szCs w:val="16"/>
        </w:rPr>
        <w:t>ppkt</w:t>
      </w:r>
      <w:proofErr w:type="spellEnd"/>
      <w:r w:rsidRPr="0026387B">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6387B">
        <w:rPr>
          <w:rFonts w:asciiTheme="minorHAnsi" w:hAnsiTheme="minorHAnsi" w:cs="Arial"/>
          <w:sz w:val="16"/>
          <w:szCs w:val="16"/>
        </w:rPr>
        <w:t>ppkt</w:t>
      </w:r>
      <w:proofErr w:type="spellEnd"/>
      <w:r w:rsidRPr="0026387B">
        <w:rPr>
          <w:rFonts w:asciiTheme="minorHAnsi" w:hAnsiTheme="minorHAnsi" w:cs="Arial"/>
          <w:sz w:val="16"/>
          <w:szCs w:val="16"/>
        </w:rPr>
        <w:t xml:space="preserve"> b.</w:t>
      </w:r>
      <w:bookmarkEnd w:id="0"/>
    </w:p>
  </w:footnote>
  <w:footnote w:id="58">
    <w:p w14:paraId="181B6A71" w14:textId="50D8B85E" w:rsidR="00F91F81" w:rsidRPr="00DC278A" w:rsidRDefault="00F91F81" w:rsidP="005F2524">
      <w:pPr>
        <w:pStyle w:val="Tekstprzypisudolnego"/>
        <w:jc w:val="both"/>
        <w:rPr>
          <w:rFonts w:ascii="Arial" w:hAnsi="Arial"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59">
    <w:p w14:paraId="6ECF3BE7" w14:textId="6F2335B2" w:rsidR="00F91F81" w:rsidRPr="0026387B" w:rsidRDefault="00F91F81" w:rsidP="005F2524">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60">
    <w:p w14:paraId="1F39F85E" w14:textId="6526CB3D" w:rsidR="00F91F81" w:rsidRPr="0026387B" w:rsidRDefault="00F91F81" w:rsidP="005F2524">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61">
    <w:p w14:paraId="76D9E1F1" w14:textId="76D8EBD7" w:rsidR="00F91F81" w:rsidRPr="0026387B" w:rsidRDefault="00F91F81" w:rsidP="004F3095">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22226F">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2226F">
        <w:rPr>
          <w:rFonts w:asciiTheme="minorHAnsi" w:hAnsiTheme="minorHAnsi" w:cs="Arial"/>
          <w:sz w:val="16"/>
          <w:szCs w:val="16"/>
        </w:rPr>
        <w:t>ppkt</w:t>
      </w:r>
      <w:proofErr w:type="spellEnd"/>
      <w:r w:rsidRPr="0022226F">
        <w:rPr>
          <w:rFonts w:asciiTheme="minorHAnsi" w:hAnsiTheme="minorHAnsi" w:cs="Arial"/>
          <w:sz w:val="16"/>
          <w:szCs w:val="16"/>
        </w:rPr>
        <w:t xml:space="preserve"> b.</w:t>
      </w:r>
    </w:p>
  </w:footnote>
  <w:footnote w:id="62">
    <w:p w14:paraId="03FD4CB7" w14:textId="4CE85269" w:rsidR="00F91F81" w:rsidRPr="00E3595F" w:rsidRDefault="00F91F81">
      <w:pPr>
        <w:pStyle w:val="Tekstprzypisudolnego"/>
        <w:rPr>
          <w:rFonts w:ascii="Arial" w:hAnsi="Arial"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b.</w:t>
      </w:r>
    </w:p>
  </w:footnote>
  <w:footnote w:id="63">
    <w:p w14:paraId="2774B7E9" w14:textId="492DA5A9" w:rsidR="00F91F81" w:rsidRPr="0026387B" w:rsidRDefault="00F91F81">
      <w:pPr>
        <w:pStyle w:val="Tekstprzypisudolnego"/>
        <w:rPr>
          <w:rFonts w:asciiTheme="minorHAnsi" w:hAnsiTheme="minorHAnsi"/>
        </w:rPr>
      </w:pPr>
      <w:r w:rsidRPr="00CA2355">
        <w:rPr>
          <w:rStyle w:val="Odwoanieprzypisudolnego"/>
          <w:rFonts w:cs="Calibri"/>
          <w:sz w:val="16"/>
          <w:szCs w:val="16"/>
        </w:rPr>
        <w:footnoteRef/>
      </w:r>
      <w:r w:rsidRPr="00CA2355">
        <w:rPr>
          <w:rFonts w:cs="Calibri"/>
          <w:sz w:val="16"/>
          <w:szCs w:val="16"/>
        </w:rPr>
        <w:t xml:space="preserve"> </w:t>
      </w:r>
      <w:r w:rsidRPr="005F1A51">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b.</w:t>
      </w:r>
    </w:p>
  </w:footnote>
  <w:footnote w:id="64">
    <w:p w14:paraId="43C03EA9" w14:textId="4DEC973B" w:rsidR="00F91F81" w:rsidRPr="0026387B" w:rsidRDefault="00F91F81">
      <w:pPr>
        <w:pStyle w:val="Tekstprzypisudolnego"/>
        <w:rPr>
          <w:rFonts w:asciiTheme="minorHAnsi" w:hAnsiTheme="minorHAnsi"/>
        </w:rPr>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r w:rsidRPr="005F1A51">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Calibri"/>
          <w:sz w:val="16"/>
          <w:szCs w:val="16"/>
        </w:rPr>
        <w:t>ppkt</w:t>
      </w:r>
      <w:proofErr w:type="spellEnd"/>
      <w:r w:rsidRPr="005F1A51">
        <w:rPr>
          <w:rFonts w:asciiTheme="minorHAnsi" w:hAnsiTheme="minorHAnsi" w:cs="Calibri"/>
          <w:sz w:val="16"/>
          <w:szCs w:val="16"/>
        </w:rPr>
        <w:t xml:space="preserve"> b.</w:t>
      </w:r>
    </w:p>
  </w:footnote>
  <w:footnote w:id="65">
    <w:p w14:paraId="33CCBE15" w14:textId="6F4D08A2" w:rsidR="00F91F81" w:rsidRPr="0026387B" w:rsidRDefault="00F91F81" w:rsidP="001D2CC2">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b.</w:t>
      </w:r>
    </w:p>
  </w:footnote>
  <w:footnote w:id="66">
    <w:p w14:paraId="50A50445" w14:textId="3D22ACC4" w:rsidR="00F91F81" w:rsidRPr="0026387B" w:rsidRDefault="00F91F81" w:rsidP="001D2CC2">
      <w:pPr>
        <w:pStyle w:val="Tekstprzypisudolnego"/>
        <w:jc w:val="both"/>
        <w:rPr>
          <w:rFonts w:asciiTheme="minorHAnsi" w:hAnsiTheme="minorHAnsi" w:cs="Arial"/>
        </w:rPr>
      </w:pPr>
      <w:r w:rsidRPr="0026387B">
        <w:rPr>
          <w:rStyle w:val="Odwoanieprzypisudolnego"/>
          <w:rFonts w:asciiTheme="minorHAnsi" w:hAnsiTheme="minorHAnsi" w:cs="Arial"/>
          <w:sz w:val="16"/>
          <w:szCs w:val="16"/>
        </w:rPr>
        <w:footnoteRef/>
      </w:r>
      <w:r w:rsidRPr="0026387B">
        <w:rPr>
          <w:rFonts w:asciiTheme="minorHAnsi" w:hAnsiTheme="minorHAnsi" w:cs="Arial"/>
          <w:sz w:val="16"/>
          <w:szCs w:val="16"/>
        </w:rPr>
        <w:t xml:space="preserve"> </w:t>
      </w:r>
      <w:r w:rsidRPr="005F1A51">
        <w:rPr>
          <w:rFonts w:asciiTheme="minorHAnsi" w:hAnsiTheme="minorHAnsi" w:cs="Arial"/>
          <w:sz w:val="16"/>
          <w:szCs w:val="16"/>
        </w:rPr>
        <w:t xml:space="preserve">Instytucja Pośrednicząca działa w imieniu Instytucji Zarządzającej  w odniesieniu do zbioru danych,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5F1A51">
        <w:rPr>
          <w:rFonts w:asciiTheme="minorHAnsi" w:hAnsiTheme="minorHAnsi" w:cs="Arial"/>
          <w:sz w:val="16"/>
          <w:szCs w:val="16"/>
        </w:rPr>
        <w:t>ppkt</w:t>
      </w:r>
      <w:proofErr w:type="spellEnd"/>
      <w:r w:rsidRPr="005F1A51">
        <w:rPr>
          <w:rFonts w:asciiTheme="minorHAnsi" w:hAnsiTheme="minorHAnsi" w:cs="Arial"/>
          <w:sz w:val="16"/>
          <w:szCs w:val="16"/>
        </w:rPr>
        <w:t xml:space="preserve"> b.</w:t>
      </w:r>
    </w:p>
  </w:footnote>
  <w:footnote w:id="67">
    <w:p w14:paraId="03226471" w14:textId="279EEBE5" w:rsidR="00F91F81" w:rsidRDefault="00F91F81">
      <w:pPr>
        <w:pStyle w:val="Tekstprzypisudolnego"/>
      </w:pPr>
      <w:r w:rsidRPr="0026387B">
        <w:rPr>
          <w:rStyle w:val="Odwoanieprzypisudolnego"/>
          <w:rFonts w:asciiTheme="minorHAnsi" w:hAnsiTheme="minorHAnsi" w:cs="Calibri"/>
          <w:sz w:val="16"/>
          <w:szCs w:val="16"/>
        </w:rPr>
        <w:footnoteRef/>
      </w:r>
      <w:r w:rsidRPr="0026387B">
        <w:rPr>
          <w:rFonts w:asciiTheme="minorHAnsi" w:hAnsiTheme="minorHAnsi" w:cs="Calibri"/>
          <w:sz w:val="16"/>
          <w:szCs w:val="16"/>
        </w:rPr>
        <w:t xml:space="preserve"> </w:t>
      </w:r>
      <w:r w:rsidRPr="00797396">
        <w:rPr>
          <w:rFonts w:asciiTheme="minorHAnsi" w:hAnsiTheme="minorHAnsi" w:cs="Calibri"/>
          <w:sz w:val="16"/>
          <w:szCs w:val="16"/>
        </w:rPr>
        <w:t xml:space="preserve">Instytucja Pośrednicząca działa w imieniu Instytucji Zarządzającej  w odniesieniu do zbioru danych, o którym mowa w § 1 pkt 14 </w:t>
      </w:r>
      <w:proofErr w:type="spellStart"/>
      <w:r w:rsidRPr="00797396">
        <w:rPr>
          <w:rFonts w:asciiTheme="minorHAnsi" w:hAnsiTheme="minorHAnsi" w:cs="Calibri"/>
          <w:sz w:val="16"/>
          <w:szCs w:val="16"/>
        </w:rPr>
        <w:t>ppkt</w:t>
      </w:r>
      <w:proofErr w:type="spellEnd"/>
      <w:r w:rsidRPr="00797396">
        <w:rPr>
          <w:rFonts w:asciiTheme="minorHAnsi" w:hAnsiTheme="minorHAnsi" w:cs="Calibri"/>
          <w:sz w:val="16"/>
          <w:szCs w:val="16"/>
        </w:rPr>
        <w:t xml:space="preserve"> a, natomiast w imieniu Ministra  właściwego ds. rozwoju regionalnego w odniesieniu do zbioru, o którym mowa w § 1 pkt 14 </w:t>
      </w:r>
      <w:proofErr w:type="spellStart"/>
      <w:r w:rsidRPr="00797396">
        <w:rPr>
          <w:rFonts w:asciiTheme="minorHAnsi" w:hAnsiTheme="minorHAnsi" w:cs="Calibri"/>
          <w:sz w:val="16"/>
          <w:szCs w:val="16"/>
        </w:rPr>
        <w:t>ppkt</w:t>
      </w:r>
      <w:proofErr w:type="spellEnd"/>
      <w:r w:rsidRPr="00797396">
        <w:rPr>
          <w:rFonts w:asciiTheme="minorHAnsi" w:hAnsiTheme="minorHAnsi" w:cs="Calibri"/>
          <w:sz w:val="16"/>
          <w:szCs w:val="16"/>
        </w:rPr>
        <w:t xml:space="preserve"> b.</w:t>
      </w:r>
    </w:p>
  </w:footnote>
  <w:footnote w:id="68">
    <w:p w14:paraId="5BC30924" w14:textId="7E2B3C96" w:rsidR="00F91F81" w:rsidRPr="0091741B" w:rsidRDefault="00F91F81" w:rsidP="008F411A">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w:t>
      </w:r>
      <w:r w:rsidRPr="0081330A">
        <w:rPr>
          <w:rFonts w:cs="Calibri"/>
          <w:sz w:val="16"/>
          <w:szCs w:val="16"/>
        </w:rPr>
        <w:t xml:space="preserve">Instytucja Pośrednicząca działa w imieniu Instytucji Zarządzającej  w odniesieniu do zbioru danych, o którym mowa w § 1 pkt 14 </w:t>
      </w:r>
      <w:proofErr w:type="spellStart"/>
      <w:r w:rsidRPr="0081330A">
        <w:rPr>
          <w:rFonts w:cs="Calibri"/>
          <w:sz w:val="16"/>
          <w:szCs w:val="16"/>
        </w:rPr>
        <w:t>ppkt</w:t>
      </w:r>
      <w:proofErr w:type="spellEnd"/>
      <w:r w:rsidRPr="0081330A">
        <w:rPr>
          <w:rFonts w:cs="Calibri"/>
          <w:sz w:val="16"/>
          <w:szCs w:val="16"/>
        </w:rPr>
        <w:t xml:space="preserve"> a, natomiast w imieniu Ministra  właściwego ds. rozwoju regionalnego w odniesieniu do zbioru, o którym mowa w § 1 pkt 14 </w:t>
      </w:r>
      <w:proofErr w:type="spellStart"/>
      <w:r w:rsidRPr="0081330A">
        <w:rPr>
          <w:rFonts w:cs="Calibri"/>
          <w:sz w:val="16"/>
          <w:szCs w:val="16"/>
        </w:rPr>
        <w:t>ppkt</w:t>
      </w:r>
      <w:proofErr w:type="spellEnd"/>
      <w:r w:rsidRPr="0081330A">
        <w:rPr>
          <w:rFonts w:cs="Calibri"/>
          <w:sz w:val="16"/>
          <w:szCs w:val="16"/>
        </w:rPr>
        <w:t xml:space="preserve"> b.</w:t>
      </w:r>
    </w:p>
  </w:footnote>
  <w:footnote w:id="69">
    <w:p w14:paraId="5973E6CA" w14:textId="77777777" w:rsidR="00F91F81" w:rsidRDefault="00F91F81">
      <w:pPr>
        <w:pStyle w:val="Tekstprzypisudolnego"/>
        <w:jc w:val="both"/>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70">
    <w:p w14:paraId="3ADBCCE8" w14:textId="77777777" w:rsidR="00F91F81" w:rsidRDefault="00F91F81" w:rsidP="00A1593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1">
    <w:p w14:paraId="4AD901D5" w14:textId="77777777" w:rsidR="00F91F81" w:rsidRDefault="00F91F81">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72">
    <w:p w14:paraId="1F052414" w14:textId="5C0EE405" w:rsidR="00F91F81" w:rsidRPr="00FC20EC" w:rsidRDefault="00F91F81">
      <w:pPr>
        <w:pStyle w:val="Tekstprzypisudolnego"/>
        <w:rPr>
          <w:sz w:val="16"/>
          <w:szCs w:val="16"/>
        </w:rPr>
      </w:pPr>
      <w:r w:rsidRPr="00FC20EC">
        <w:rPr>
          <w:rStyle w:val="Odwoanieprzypisudolnego"/>
          <w:sz w:val="16"/>
          <w:szCs w:val="16"/>
        </w:rPr>
        <w:footnoteRef/>
      </w:r>
      <w:r w:rsidRPr="00FC20EC">
        <w:rPr>
          <w:sz w:val="16"/>
          <w:szCs w:val="16"/>
        </w:rPr>
        <w:t xml:space="preserve"> Dotyczy wersji wniosku dołączonej do umowy przy jej podpisywaniu.</w:t>
      </w:r>
    </w:p>
  </w:footnote>
  <w:footnote w:id="73">
    <w:p w14:paraId="73D34E36" w14:textId="5BC05454" w:rsidR="00F91F81" w:rsidRPr="00E75B09" w:rsidRDefault="00F91F81" w:rsidP="00955555">
      <w:pPr>
        <w:pStyle w:val="Tekstprzypisudolnego"/>
        <w:rPr>
          <w:sz w:val="16"/>
          <w:szCs w:val="16"/>
        </w:rPr>
      </w:pPr>
      <w:r>
        <w:rPr>
          <w:rStyle w:val="Odwoanieprzypisudolnego"/>
        </w:rPr>
        <w:footnoteRef/>
      </w:r>
      <w:r>
        <w:t xml:space="preserve"> </w:t>
      </w:r>
      <w:r w:rsidRPr="00E75B09">
        <w:rPr>
          <w:sz w:val="16"/>
          <w:szCs w:val="16"/>
        </w:rPr>
        <w:t xml:space="preserve">Data nadania pisma zwierającego Informację Instytucji </w:t>
      </w:r>
      <w:r>
        <w:rPr>
          <w:sz w:val="16"/>
          <w:szCs w:val="16"/>
        </w:rPr>
        <w:t>Pośredniczącej</w:t>
      </w:r>
      <w:r w:rsidRPr="00E75B09">
        <w:rPr>
          <w:sz w:val="16"/>
          <w:szCs w:val="16"/>
        </w:rPr>
        <w:t>.</w:t>
      </w:r>
    </w:p>
  </w:footnote>
  <w:footnote w:id="74">
    <w:p w14:paraId="0C6C65F5" w14:textId="7C7014DF" w:rsidR="00F91F81" w:rsidRPr="00E75B09" w:rsidRDefault="00F91F81" w:rsidP="00955555">
      <w:pPr>
        <w:pStyle w:val="Tekstprzypisudolnego"/>
        <w:rPr>
          <w:sz w:val="16"/>
          <w:szCs w:val="16"/>
        </w:rPr>
      </w:pPr>
      <w:r w:rsidRPr="00E75B09">
        <w:rPr>
          <w:rStyle w:val="Odwoanieprzypisudolnego"/>
          <w:sz w:val="16"/>
          <w:szCs w:val="16"/>
        </w:rPr>
        <w:footnoteRef/>
      </w:r>
      <w:r w:rsidRPr="00E75B09">
        <w:rPr>
          <w:sz w:val="16"/>
          <w:szCs w:val="16"/>
        </w:rPr>
        <w:t xml:space="preserve"> O ile taki warunek zostanie wskazany w decyzji Instytucji </w:t>
      </w:r>
      <w:r>
        <w:rPr>
          <w:sz w:val="16"/>
          <w:szCs w:val="16"/>
        </w:rPr>
        <w:t>Pośredniczącej</w:t>
      </w:r>
      <w:r w:rsidRPr="00E75B09">
        <w:rPr>
          <w:sz w:val="16"/>
          <w:szCs w:val="16"/>
        </w:rPr>
        <w:t>.</w:t>
      </w:r>
    </w:p>
  </w:footnote>
  <w:footnote w:id="75">
    <w:p w14:paraId="359010B1" w14:textId="77777777" w:rsidR="00F91F81" w:rsidRDefault="00F91F81" w:rsidP="00955555">
      <w:pPr>
        <w:pStyle w:val="Tekstprzypisudolnego"/>
      </w:pPr>
      <w:r w:rsidRPr="00E75B09">
        <w:rPr>
          <w:rStyle w:val="Odwoanieprzypisudolnego"/>
          <w:sz w:val="16"/>
          <w:szCs w:val="16"/>
        </w:rPr>
        <w:footnoteRef/>
      </w:r>
      <w:r w:rsidRPr="00E75B09">
        <w:rPr>
          <w:sz w:val="16"/>
          <w:szCs w:val="16"/>
        </w:rPr>
        <w:t xml:space="preserve"> Chyba, że zapisy aneksu stanowią inaczej.</w:t>
      </w:r>
    </w:p>
  </w:footnote>
  <w:footnote w:id="76">
    <w:p w14:paraId="022831F5" w14:textId="77777777" w:rsidR="00F91F81" w:rsidRDefault="00F91F81" w:rsidP="00CA2355">
      <w:pPr>
        <w:pStyle w:val="Tekstprzypisudolnego"/>
      </w:pPr>
      <w:r w:rsidRPr="00CA2355">
        <w:rPr>
          <w:rStyle w:val="Znakiprzypiswdolnych"/>
          <w:rFonts w:cs="Calibri"/>
          <w:sz w:val="16"/>
          <w:szCs w:val="16"/>
        </w:rPr>
        <w:footnoteRef/>
      </w:r>
      <w:r>
        <w:rPr>
          <w:sz w:val="16"/>
          <w:szCs w:val="16"/>
        </w:rPr>
        <w:t xml:space="preserve"> </w:t>
      </w:r>
      <w:r w:rsidRPr="00893F4E">
        <w:rPr>
          <w:rFonts w:cs="Calibri"/>
          <w:sz w:val="16"/>
          <w:szCs w:val="16"/>
        </w:rPr>
        <w:t>Nie dotyczy sytuacji, gdy zabezpieczeniem prawidłowej realizacji umowy jest weksel in blanco.</w:t>
      </w:r>
    </w:p>
  </w:footnote>
  <w:footnote w:id="77">
    <w:p w14:paraId="5B1134DB" w14:textId="77777777" w:rsidR="00F91F81" w:rsidRDefault="00F91F81" w:rsidP="00CA2355">
      <w:pPr>
        <w:pStyle w:val="Tekstprzypisudolnego"/>
      </w:pPr>
      <w:r w:rsidRPr="00CA2355">
        <w:rPr>
          <w:rStyle w:val="Znakiprzypiswdolnych"/>
          <w:rFonts w:cs="Calibri"/>
          <w:sz w:val="16"/>
          <w:szCs w:val="16"/>
        </w:rPr>
        <w:footnoteRef/>
      </w:r>
      <w:r>
        <w:rPr>
          <w:sz w:val="16"/>
          <w:szCs w:val="16"/>
        </w:rPr>
        <w:t xml:space="preserve"> </w:t>
      </w:r>
      <w:r w:rsidRPr="007F439A">
        <w:rPr>
          <w:rFonts w:cs="Calibri"/>
          <w:sz w:val="16"/>
          <w:szCs w:val="16"/>
        </w:rPr>
        <w:t>Dotyczy przypadku, gdy Projekt jest r</w:t>
      </w:r>
      <w:r w:rsidRPr="00893F4E">
        <w:rPr>
          <w:rFonts w:cs="Calibri"/>
          <w:sz w:val="16"/>
          <w:szCs w:val="16"/>
        </w:rPr>
        <w:t>ealizowany w ramach partnerstwa.</w:t>
      </w:r>
    </w:p>
  </w:footnote>
  <w:footnote w:id="78">
    <w:p w14:paraId="3E259FE2" w14:textId="77777777" w:rsidR="00F91F81" w:rsidRDefault="00F91F81">
      <w:pPr>
        <w:pStyle w:val="Tekstprzypisudolnego"/>
      </w:pPr>
      <w:r w:rsidRPr="00CA2355">
        <w:rPr>
          <w:rStyle w:val="Znakiprzypiswdolnych"/>
          <w:rFonts w:cs="Calibri"/>
          <w:sz w:val="16"/>
          <w:szCs w:val="16"/>
        </w:rPr>
        <w:footnoteRef/>
      </w:r>
      <w:r w:rsidRPr="00893F4E">
        <w:rPr>
          <w:rFonts w:cs="Calibri"/>
          <w:sz w:val="16"/>
          <w:szCs w:val="16"/>
        </w:rPr>
        <w:t xml:space="preserve"> Uzupełnić o okoliczności, które ze względu na </w:t>
      </w:r>
      <w:r w:rsidRPr="00A75564">
        <w:rPr>
          <w:rFonts w:cs="Calibri"/>
          <w:sz w:val="16"/>
          <w:szCs w:val="16"/>
        </w:rPr>
        <w:t>specyfikę P</w:t>
      </w:r>
      <w:r w:rsidRPr="00893F4E">
        <w:rPr>
          <w:rFonts w:cs="Calibri"/>
          <w:sz w:val="16"/>
          <w:szCs w:val="16"/>
        </w:rPr>
        <w:t>rojektu stanowić będą podstawę rozwiązania umowy albo wykreślić punkt.</w:t>
      </w:r>
    </w:p>
  </w:footnote>
  <w:footnote w:id="79">
    <w:p w14:paraId="44738847" w14:textId="77777777" w:rsidR="00F91F81" w:rsidRDefault="00F91F81" w:rsidP="00CA2355">
      <w:pPr>
        <w:pStyle w:val="Tekstprzypisudolnego"/>
      </w:pPr>
      <w:r w:rsidRPr="00CA2355">
        <w:rPr>
          <w:rStyle w:val="Znakiprzypiswdolnych"/>
          <w:rFonts w:cs="Calibri"/>
          <w:sz w:val="16"/>
          <w:szCs w:val="16"/>
        </w:rPr>
        <w:footnoteRef/>
      </w:r>
      <w:r>
        <w:rPr>
          <w:rFonts w:cs="Calibri"/>
          <w:sz w:val="16"/>
          <w:szCs w:val="16"/>
        </w:rPr>
        <w:t xml:space="preserve"> </w:t>
      </w:r>
      <w:r w:rsidRPr="00893F4E">
        <w:rPr>
          <w:rFonts w:cs="Calibri"/>
          <w:sz w:val="16"/>
          <w:szCs w:val="16"/>
        </w:rPr>
        <w:t>Dotyczy przypadku, gdy Projekt jest realizowany w ramach partnerstwa.</w:t>
      </w:r>
    </w:p>
  </w:footnote>
  <w:footnote w:id="80">
    <w:p w14:paraId="1F3FEA34" w14:textId="028620E9" w:rsidR="00F91F81" w:rsidRDefault="00F91F81">
      <w:pPr>
        <w:pStyle w:val="Tekstprzypisudolnego"/>
      </w:pPr>
      <w:r>
        <w:rPr>
          <w:rStyle w:val="Odwoanieprzypisudolnego"/>
        </w:rPr>
        <w:footnoteRef/>
      </w:r>
      <w:r>
        <w:t xml:space="preserve"> </w:t>
      </w:r>
      <w:r w:rsidRPr="00D6418D">
        <w:rPr>
          <w:sz w:val="16"/>
          <w:szCs w:val="16"/>
        </w:rPr>
        <w:t>Dotyczy Projektów, w których jest udzielana pomoc publiczna</w:t>
      </w:r>
      <w:r>
        <w:rPr>
          <w:sz w:val="16"/>
          <w:szCs w:val="16"/>
        </w:rPr>
        <w:t>/</w:t>
      </w:r>
      <w:r>
        <w:rPr>
          <w:i/>
          <w:sz w:val="16"/>
          <w:szCs w:val="16"/>
        </w:rPr>
        <w:t xml:space="preserve">pomoc de </w:t>
      </w:r>
      <w:proofErr w:type="spellStart"/>
      <w:r>
        <w:rPr>
          <w:i/>
          <w:sz w:val="16"/>
          <w:szCs w:val="16"/>
        </w:rPr>
        <w:t>minimis</w:t>
      </w:r>
      <w:proofErr w:type="spellEnd"/>
      <w:r w:rsidRPr="00D6418D">
        <w:rPr>
          <w:sz w:val="16"/>
          <w:szCs w:val="16"/>
        </w:rPr>
        <w:t>.</w:t>
      </w:r>
    </w:p>
  </w:footnote>
  <w:footnote w:id="81">
    <w:p w14:paraId="7208A1A2" w14:textId="77777777" w:rsidR="00F91F81" w:rsidRPr="001A3837" w:rsidRDefault="00F91F81" w:rsidP="002D6B70">
      <w:pPr>
        <w:pStyle w:val="Tekstprzypisudolnego"/>
        <w:spacing w:after="60"/>
        <w:jc w:val="both"/>
        <w:rPr>
          <w:sz w:val="16"/>
          <w:szCs w:val="16"/>
        </w:rPr>
      </w:pPr>
      <w:r w:rsidRPr="001A3837">
        <w:rPr>
          <w:rStyle w:val="Znakiprzypiswdolnych"/>
          <w:sz w:val="16"/>
          <w:szCs w:val="16"/>
        </w:rPr>
        <w:footnoteRef/>
      </w:r>
      <w:r w:rsidRPr="001A3837">
        <w:rPr>
          <w:sz w:val="16"/>
          <w:szCs w:val="16"/>
        </w:rPr>
        <w:t xml:space="preserve"> </w:t>
      </w:r>
      <w:r>
        <w:rPr>
          <w:sz w:val="16"/>
          <w:szCs w:val="16"/>
        </w:rPr>
        <w:t>Wy</w:t>
      </w:r>
      <w:r w:rsidRPr="001A3837">
        <w:rPr>
          <w:sz w:val="16"/>
          <w:szCs w:val="16"/>
        </w:rPr>
        <w:t xml:space="preserve">kreślić jeżeli do Beneficjenta/Partnera </w:t>
      </w:r>
      <w:r w:rsidRPr="00614C91">
        <w:rPr>
          <w:sz w:val="16"/>
          <w:szCs w:val="16"/>
        </w:rPr>
        <w:t xml:space="preserve">nie może być orzeczony wskazany w ustępie środek oraz gdy Projekt nie jest realizowany </w:t>
      </w:r>
      <w:r>
        <w:rPr>
          <w:sz w:val="16"/>
          <w:szCs w:val="16"/>
        </w:rPr>
        <w:br/>
      </w:r>
      <w:r w:rsidRPr="00614C91">
        <w:rPr>
          <w:sz w:val="16"/>
          <w:szCs w:val="16"/>
        </w:rPr>
        <w:t xml:space="preserve">w </w:t>
      </w:r>
      <w:r>
        <w:rPr>
          <w:sz w:val="16"/>
          <w:szCs w:val="16"/>
        </w:rPr>
        <w:t>ramach partnerstwa</w:t>
      </w:r>
      <w:r w:rsidRPr="00614C91">
        <w:rPr>
          <w:sz w:val="16"/>
          <w:szCs w:val="16"/>
        </w:rPr>
        <w:t>.</w:t>
      </w:r>
    </w:p>
  </w:footnote>
  <w:footnote w:id="82">
    <w:p w14:paraId="502DAE66" w14:textId="72DDA09A" w:rsidR="00F91F81" w:rsidRPr="00215DFA" w:rsidRDefault="00F91F81" w:rsidP="002D6B70">
      <w:pPr>
        <w:pStyle w:val="Tekstprzypisudolnego"/>
        <w:spacing w:after="60"/>
        <w:jc w:val="both"/>
        <w:rPr>
          <w:sz w:val="16"/>
          <w:szCs w:val="16"/>
        </w:rPr>
      </w:pPr>
      <w:r w:rsidRPr="00215DFA">
        <w:rPr>
          <w:rStyle w:val="Znakiprzypiswdolnych"/>
          <w:sz w:val="16"/>
          <w:szCs w:val="16"/>
        </w:rPr>
        <w:footnoteRef/>
      </w:r>
      <w:r w:rsidRPr="00215DFA">
        <w:rPr>
          <w:sz w:val="16"/>
          <w:szCs w:val="16"/>
        </w:rP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 </w:t>
      </w:r>
      <w:r>
        <w:rPr>
          <w:sz w:val="16"/>
          <w:szCs w:val="16"/>
        </w:rPr>
        <w:t>ramach partnerstwa</w:t>
      </w:r>
      <w:r w:rsidRPr="00215DFA">
        <w:rPr>
          <w:sz w:val="16"/>
          <w:szCs w:val="16"/>
        </w:rPr>
        <w:t>.</w:t>
      </w:r>
    </w:p>
  </w:footnote>
  <w:footnote w:id="83">
    <w:p w14:paraId="03886449" w14:textId="3B671BDF" w:rsidR="00F91F81" w:rsidRDefault="00F91F81" w:rsidP="002D6B70">
      <w:pPr>
        <w:pStyle w:val="Tekstprzypisudolnego"/>
        <w:jc w:val="both"/>
      </w:pPr>
      <w:r>
        <w:rPr>
          <w:rStyle w:val="Odwoanieprzypisudolnego"/>
        </w:rPr>
        <w:footnoteRef/>
      </w:r>
      <w:r>
        <w:t xml:space="preserve"> </w:t>
      </w:r>
      <w:r>
        <w:rPr>
          <w:sz w:val="16"/>
          <w:szCs w:val="16"/>
        </w:rPr>
        <w:t>Wy</w:t>
      </w:r>
      <w:r w:rsidRPr="00215DFA">
        <w:rPr>
          <w:sz w:val="16"/>
          <w:szCs w:val="16"/>
        </w:rPr>
        <w:t xml:space="preserve">kreślić jeżeli do Beneficjenta/Partnera </w:t>
      </w:r>
      <w:r w:rsidRPr="00614C91">
        <w:rPr>
          <w:sz w:val="16"/>
          <w:szCs w:val="16"/>
        </w:rPr>
        <w:t>nie może być orzeczony wskazany w ustępie środek</w:t>
      </w:r>
      <w:r w:rsidRPr="00215DFA">
        <w:rPr>
          <w:sz w:val="16"/>
          <w:szCs w:val="16"/>
        </w:rPr>
        <w:t xml:space="preserve"> oraz gdy Projekt nie jest realizowany w </w:t>
      </w:r>
      <w:r>
        <w:rPr>
          <w:sz w:val="16"/>
          <w:szCs w:val="16"/>
        </w:rPr>
        <w:t>ramach partnerstwa</w:t>
      </w:r>
      <w:r w:rsidRPr="00215DFA">
        <w:rPr>
          <w:sz w:val="16"/>
          <w:szCs w:val="16"/>
        </w:rPr>
        <w:t>.</w:t>
      </w:r>
    </w:p>
  </w:footnote>
  <w:footnote w:id="84">
    <w:p w14:paraId="227C0735" w14:textId="77777777" w:rsidR="00F91F81" w:rsidRPr="005F13F9" w:rsidRDefault="00F91F81">
      <w:pPr>
        <w:pStyle w:val="Tekstprzypisudolnego"/>
        <w:rPr>
          <w:sz w:val="16"/>
          <w:szCs w:val="16"/>
        </w:rPr>
      </w:pPr>
      <w:r w:rsidRPr="005F13F9">
        <w:rPr>
          <w:rStyle w:val="Znakiprzypiswdolnych"/>
          <w:rFonts w:cs="Calibri"/>
          <w:sz w:val="16"/>
          <w:szCs w:val="16"/>
        </w:rPr>
        <w:footnoteRef/>
      </w:r>
      <w:r w:rsidRPr="005F13F9">
        <w:rPr>
          <w:rFonts w:cs="Calibri"/>
          <w:sz w:val="16"/>
          <w:szCs w:val="16"/>
        </w:rPr>
        <w:t xml:space="preserve"> Dotyczy przypadku, gdy Beneficjent jest osobą fizyczną.</w:t>
      </w:r>
    </w:p>
  </w:footnote>
  <w:footnote w:id="85">
    <w:p w14:paraId="6471A9A3" w14:textId="36200015" w:rsidR="00F91F81" w:rsidRPr="008E05B1" w:rsidRDefault="00F91F81" w:rsidP="00CB75F3">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w:t>
      </w:r>
      <w:r w:rsidR="000A06B0">
        <w:rPr>
          <w:sz w:val="16"/>
          <w:szCs w:val="16"/>
        </w:rPr>
        <w:t>przepisów</w:t>
      </w:r>
      <w:r w:rsidR="000A06B0" w:rsidRPr="008E05B1">
        <w:rPr>
          <w:sz w:val="16"/>
          <w:szCs w:val="16"/>
        </w:rPr>
        <w:t xml:space="preserve"> </w:t>
      </w:r>
      <w:r w:rsidRPr="008E05B1">
        <w:rPr>
          <w:sz w:val="16"/>
          <w:szCs w:val="16"/>
        </w:rPr>
        <w:t>prawnych (np. art. 6 ust. 2 ustawy  o pracownikach samorządowych), składanie oświadczenia nie jest wymagane.</w:t>
      </w:r>
    </w:p>
  </w:footnote>
  <w:footnote w:id="86">
    <w:p w14:paraId="0B2D490F" w14:textId="77777777" w:rsidR="00F91F81" w:rsidRPr="00E70F19" w:rsidRDefault="00F91F81">
      <w:pPr>
        <w:pStyle w:val="Tekstprzypisudolnego"/>
        <w:rPr>
          <w:sz w:val="16"/>
          <w:szCs w:val="16"/>
        </w:rPr>
      </w:pPr>
      <w:r w:rsidRPr="00E70F19">
        <w:rPr>
          <w:rStyle w:val="Znakiprzypiswdolnych"/>
          <w:rFonts w:cs="Calibri"/>
          <w:sz w:val="16"/>
          <w:szCs w:val="16"/>
        </w:rPr>
        <w:footnoteRef/>
      </w:r>
      <w:r w:rsidRPr="00E70F19">
        <w:rPr>
          <w:sz w:val="16"/>
          <w:szCs w:val="16"/>
        </w:rPr>
        <w:t xml:space="preserve"> </w:t>
      </w:r>
      <w:r w:rsidRPr="00E70F19">
        <w:rPr>
          <w:rFonts w:cs="Calibri"/>
          <w:sz w:val="16"/>
          <w:szCs w:val="16"/>
        </w:rPr>
        <w:t>Jeżeli dotyczy.</w:t>
      </w:r>
    </w:p>
  </w:footnote>
  <w:footnote w:id="87">
    <w:p w14:paraId="57941032" w14:textId="77777777" w:rsidR="00F91F81" w:rsidRPr="00B323D5" w:rsidRDefault="00F91F81" w:rsidP="00672C2F">
      <w:pPr>
        <w:pStyle w:val="Tekstprzypisudolnego"/>
        <w:rPr>
          <w:rFonts w:ascii="Arial" w:hAnsi="Arial" w:cs="Arial"/>
          <w:sz w:val="16"/>
          <w:szCs w:val="16"/>
        </w:rPr>
      </w:pPr>
      <w:r w:rsidRPr="00B323D5">
        <w:rPr>
          <w:rStyle w:val="Odwoanieprzypisudolnego"/>
          <w:rFonts w:ascii="Arial" w:hAnsi="Arial" w:cs="Arial"/>
          <w:sz w:val="16"/>
          <w:szCs w:val="16"/>
        </w:rPr>
        <w:footnoteRef/>
      </w:r>
      <w:r w:rsidRPr="00B323D5">
        <w:rPr>
          <w:rFonts w:ascii="Arial" w:hAnsi="Arial" w:cs="Arial"/>
          <w:sz w:val="16"/>
          <w:szCs w:val="16"/>
        </w:rPr>
        <w:t xml:space="preserve"> </w:t>
      </w:r>
      <w:r w:rsidRPr="0081330A">
        <w:rPr>
          <w:sz w:val="16"/>
          <w:szCs w:val="16"/>
        </w:rPr>
        <w:t>Dotyczy przypadku, gdy Projekt jest realizowany w ramach partnerstwa</w:t>
      </w:r>
    </w:p>
  </w:footnote>
  <w:footnote w:id="88">
    <w:p w14:paraId="5508E4BE" w14:textId="77777777" w:rsidR="00F91F81" w:rsidRDefault="00F91F81" w:rsidP="00CA2355">
      <w:pPr>
        <w:pStyle w:val="Tekstprzypisudolnego"/>
        <w:jc w:val="both"/>
      </w:pPr>
      <w:r w:rsidRPr="00E70F19">
        <w:rPr>
          <w:rStyle w:val="Znakiprzypiswdolnych"/>
          <w:rFonts w:cs="Calibri"/>
          <w:sz w:val="16"/>
          <w:szCs w:val="16"/>
        </w:rPr>
        <w:footnoteRef/>
      </w:r>
      <w:r w:rsidRPr="00E70F19">
        <w:rPr>
          <w:rFonts w:cs="Calibri"/>
          <w:sz w:val="16"/>
          <w:szCs w:val="16"/>
        </w:rPr>
        <w:t xml:space="preserve"> Dotyczy przypadku, gdy Beneficjent/Partner będzie kwalifikował koszt podatku od towarów i usług.</w:t>
      </w:r>
    </w:p>
  </w:footnote>
  <w:footnote w:id="89">
    <w:p w14:paraId="2A94979A" w14:textId="7DA51173" w:rsidR="00F91F81" w:rsidRPr="00FF4896" w:rsidRDefault="00F91F81" w:rsidP="003C215D">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2188AF76" w14:textId="77777777" w:rsidR="00F91F81" w:rsidRPr="00FF4896" w:rsidRDefault="00F91F81" w:rsidP="003C215D">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13C00468" w14:textId="77777777" w:rsidR="00F91F81" w:rsidRPr="00FF4896" w:rsidRDefault="00F91F81" w:rsidP="003C215D">
      <w:pPr>
        <w:spacing w:after="60" w:line="240" w:lineRule="auto"/>
        <w:jc w:val="both"/>
        <w:rPr>
          <w:rFonts w:ascii="Arial" w:hAnsi="Arial" w:cs="Arial"/>
        </w:rPr>
      </w:pPr>
    </w:p>
  </w:footnote>
  <w:footnote w:id="90">
    <w:p w14:paraId="685CCF80" w14:textId="77777777" w:rsidR="00F91F81" w:rsidRPr="000116A7" w:rsidRDefault="00F91F81">
      <w:pPr>
        <w:pStyle w:val="Tekstprzypisudolnego"/>
        <w:spacing w:after="60"/>
        <w:jc w:val="both"/>
        <w:rPr>
          <w:rFonts w:asciiTheme="minorHAnsi" w:hAnsiTheme="minorHAnsi"/>
        </w:rPr>
      </w:pPr>
      <w:r w:rsidRPr="000116A7">
        <w:rPr>
          <w:rStyle w:val="Znakiprzypiswdolnych"/>
          <w:rFonts w:asciiTheme="minorHAnsi" w:hAnsiTheme="minorHAnsi" w:cs="Calibri"/>
          <w:sz w:val="16"/>
          <w:szCs w:val="16"/>
        </w:rPr>
        <w:footnoteRef/>
      </w:r>
      <w:r w:rsidRPr="000116A7">
        <w:rPr>
          <w:rFonts w:asciiTheme="minorHAnsi" w:hAnsiTheme="minorHAnsi" w:cs="Calibri"/>
          <w:sz w:val="16"/>
          <w:szCs w:val="16"/>
        </w:rPr>
        <w:t>Harmonogram płatności powinien zostać sporządzony w ujęciu maksymalnie kwartalnym.</w:t>
      </w:r>
      <w:r w:rsidRPr="000116A7">
        <w:rPr>
          <w:rFonts w:asciiTheme="minorHAnsi" w:hAnsiTheme="minorHAnsi" w:cs="Arial"/>
          <w:sz w:val="18"/>
          <w:szCs w:val="18"/>
        </w:rPr>
        <w:t xml:space="preserve"> </w:t>
      </w:r>
      <w:r w:rsidRPr="000116A7">
        <w:rPr>
          <w:rFonts w:asciiTheme="minorHAnsi" w:hAnsiTheme="minorHAnsi" w:cs="Calibri"/>
          <w:sz w:val="16"/>
          <w:szCs w:val="16"/>
        </w:rPr>
        <w:t xml:space="preserve">Istnieje możliwość rozbicia harmonogramu na miesiące kalendarzowe. </w:t>
      </w:r>
    </w:p>
  </w:footnote>
  <w:footnote w:id="91">
    <w:p w14:paraId="4B9155B7" w14:textId="2661414B" w:rsidR="00F91F81" w:rsidRPr="000116A7" w:rsidRDefault="00F91F81" w:rsidP="00194C57">
      <w:pPr>
        <w:pStyle w:val="Tekstprzypisudolnego"/>
        <w:spacing w:after="60"/>
        <w:jc w:val="both"/>
        <w:rPr>
          <w:rFonts w:asciiTheme="minorHAnsi" w:hAnsiTheme="minorHAnsi" w:cs="Arial"/>
          <w:strike/>
          <w:sz w:val="16"/>
          <w:szCs w:val="16"/>
        </w:rPr>
      </w:pPr>
      <w:r w:rsidRPr="000116A7">
        <w:rPr>
          <w:rStyle w:val="Odwoanieprzypisudolnego"/>
          <w:rFonts w:asciiTheme="minorHAnsi" w:hAnsiTheme="minorHAnsi" w:cs="Arial"/>
          <w:sz w:val="16"/>
          <w:szCs w:val="16"/>
        </w:rPr>
        <w:footnoteRef/>
      </w:r>
      <w:r w:rsidRPr="000116A7">
        <w:rPr>
          <w:rFonts w:asciiTheme="minorHAnsi" w:hAnsiTheme="minorHAnsi" w:cs="Arial"/>
          <w:sz w:val="16"/>
          <w:szCs w:val="16"/>
        </w:rPr>
        <w:t xml:space="preserve"> Należy podać kwotę wydatków kwalifikowalnych, które Beneficjent planuje rozliczyć we wnioskach o płatność składanych w danym okresie.</w:t>
      </w:r>
    </w:p>
  </w:footnote>
  <w:footnote w:id="92">
    <w:p w14:paraId="21921CC2" w14:textId="2D9A4E92" w:rsidR="00F91F81" w:rsidRPr="000116A7" w:rsidRDefault="00F91F81" w:rsidP="00194C57">
      <w:pPr>
        <w:pStyle w:val="Tekstprzypisudolnego"/>
        <w:spacing w:after="60"/>
        <w:jc w:val="both"/>
        <w:rPr>
          <w:rFonts w:asciiTheme="minorHAnsi" w:hAnsiTheme="minorHAnsi" w:cs="Arial"/>
          <w:sz w:val="16"/>
          <w:szCs w:val="16"/>
        </w:rPr>
      </w:pPr>
      <w:r w:rsidRPr="000116A7">
        <w:rPr>
          <w:rStyle w:val="Odwoanieprzypisudolnego"/>
          <w:rFonts w:asciiTheme="minorHAnsi" w:hAnsiTheme="minorHAnsi" w:cs="Arial"/>
          <w:sz w:val="16"/>
          <w:szCs w:val="16"/>
        </w:rPr>
        <w:footnoteRef/>
      </w:r>
      <w:r w:rsidRPr="000116A7">
        <w:rPr>
          <w:rFonts w:asciiTheme="minorHAnsi" w:hAnsiTheme="minorHAnsi" w:cs="Arial"/>
          <w:sz w:val="16"/>
          <w:szCs w:val="16"/>
        </w:rPr>
        <w:t xml:space="preserve"> Należy podać kwotę transzy dofinansowania, o którą wnioskować będzie Beneficjent w przedkładanych </w:t>
      </w:r>
      <w:r>
        <w:rPr>
          <w:rFonts w:asciiTheme="minorHAnsi" w:hAnsiTheme="minorHAnsi" w:cs="Calibri"/>
          <w:sz w:val="16"/>
          <w:szCs w:val="16"/>
        </w:rPr>
        <w:t>w danym okresie wnioskach o </w:t>
      </w:r>
      <w:r w:rsidRPr="000116A7">
        <w:rPr>
          <w:rFonts w:asciiTheme="minorHAnsi" w:hAnsiTheme="minorHAnsi" w:cs="Calibri"/>
          <w:sz w:val="16"/>
          <w:szCs w:val="16"/>
        </w:rPr>
        <w:t>płatność.</w:t>
      </w:r>
      <w:r w:rsidRPr="000116A7">
        <w:rPr>
          <w:rFonts w:asciiTheme="minorHAnsi" w:hAnsiTheme="minorHAnsi" w:cs="Arial"/>
          <w:sz w:val="16"/>
          <w:szCs w:val="16"/>
        </w:rPr>
        <w:t xml:space="preserve"> W przypadku pierwszej transzy należy podać pierwszy miesiąc kalendarzowy realizacji Projektu. </w:t>
      </w:r>
    </w:p>
  </w:footnote>
  <w:footnote w:id="93">
    <w:p w14:paraId="7D65F8B1" w14:textId="77777777" w:rsidR="00F91F81" w:rsidRPr="000116A7" w:rsidRDefault="00F91F81" w:rsidP="00194C57">
      <w:pPr>
        <w:pStyle w:val="Tekstprzypisudolnego"/>
        <w:spacing w:after="60"/>
        <w:jc w:val="both"/>
        <w:rPr>
          <w:rFonts w:asciiTheme="minorHAnsi" w:hAnsiTheme="minorHAnsi" w:cs="Arial"/>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zaliczki.</w:t>
      </w:r>
    </w:p>
  </w:footnote>
  <w:footnote w:id="94">
    <w:p w14:paraId="4C02A3AC" w14:textId="77777777" w:rsidR="00F91F81" w:rsidRPr="000116A7" w:rsidRDefault="00F91F81" w:rsidP="00194C57">
      <w:pPr>
        <w:pStyle w:val="Tekstprzypisudolnego"/>
        <w:spacing w:after="60"/>
        <w:jc w:val="both"/>
        <w:rPr>
          <w:rFonts w:asciiTheme="minorHAnsi" w:hAnsiTheme="minorHAnsi" w:cs="Arial"/>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refundacji.</w:t>
      </w:r>
    </w:p>
  </w:footnote>
  <w:footnote w:id="95">
    <w:p w14:paraId="1C4DE39D" w14:textId="77777777" w:rsidR="00F91F81" w:rsidRPr="00215096" w:rsidRDefault="00F91F81" w:rsidP="00194C57">
      <w:pPr>
        <w:pStyle w:val="Tekstprzypisudolnego"/>
        <w:spacing w:after="60"/>
        <w:jc w:val="both"/>
        <w:rPr>
          <w:rFonts w:cs="Calibri"/>
          <w:sz w:val="16"/>
          <w:szCs w:val="16"/>
        </w:rPr>
      </w:pPr>
      <w:r w:rsidRPr="000116A7">
        <w:rPr>
          <w:rFonts w:asciiTheme="minorHAnsi" w:hAnsiTheme="minorHAnsi" w:cs="Arial"/>
          <w:sz w:val="16"/>
          <w:szCs w:val="16"/>
          <w:vertAlign w:val="superscript"/>
        </w:rPr>
        <w:footnoteRef/>
      </w:r>
      <w:r w:rsidRPr="000116A7">
        <w:rPr>
          <w:rFonts w:asciiTheme="minorHAnsi" w:hAnsiTheme="minorHAnsi" w:cs="Arial"/>
          <w:sz w:val="16"/>
          <w:szCs w:val="16"/>
        </w:rPr>
        <w:t xml:space="preserve"> Kwota ogółem.</w:t>
      </w:r>
    </w:p>
  </w:footnote>
  <w:footnote w:id="96">
    <w:p w14:paraId="558A8275" w14:textId="77777777" w:rsidR="00F91F81" w:rsidRDefault="00F91F81" w:rsidP="00E02A80">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społecznej i/lub zatrudnieniowej. </w:t>
      </w:r>
    </w:p>
    <w:p w14:paraId="3DBBB0B9" w14:textId="77777777" w:rsidR="00F91F81" w:rsidRPr="00FE031C" w:rsidRDefault="00F91F81" w:rsidP="00E02A80">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8A81" w14:textId="77777777" w:rsidR="009C300F" w:rsidRDefault="009C30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A332" w14:textId="77777777" w:rsidR="009C300F" w:rsidRDefault="009C300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12DD8" w14:textId="192C19E3" w:rsidR="00F91F81" w:rsidRPr="00C94CD2" w:rsidRDefault="00F91F81" w:rsidP="009B58B1">
    <w:pPr>
      <w:pStyle w:val="Nagwek"/>
      <w:tabs>
        <w:tab w:val="clear" w:pos="4536"/>
        <w:tab w:val="clear" w:pos="9072"/>
        <w:tab w:val="left" w:pos="6946"/>
      </w:tabs>
      <w:rPr>
        <w:rFonts w:ascii="Arial" w:hAnsi="Arial" w:cs="Arial"/>
        <w:b/>
        <w:sz w:val="18"/>
      </w:rPr>
    </w:pPr>
    <w:r>
      <w:rPr>
        <w:rFonts w:ascii="Arial" w:hAnsi="Arial" w:cs="Arial"/>
        <w:b/>
        <w:sz w:val="18"/>
      </w:rPr>
      <w:tab/>
    </w:r>
  </w:p>
  <w:p w14:paraId="467CD81E" w14:textId="50DAB26B" w:rsidR="00B20738" w:rsidRDefault="009C300F" w:rsidP="0015345D">
    <w:pPr>
      <w:pStyle w:val="Nagwek"/>
      <w:tabs>
        <w:tab w:val="clear" w:pos="4536"/>
        <w:tab w:val="clear" w:pos="9072"/>
        <w:tab w:val="left" w:pos="6663"/>
      </w:tabs>
      <w:rPr>
        <w:rFonts w:ascii="Arial" w:hAnsi="Arial" w:cs="Arial"/>
        <w:sz w:val="18"/>
      </w:rPr>
    </w:pPr>
    <w:r>
      <w:rPr>
        <w:rFonts w:ascii="Arial" w:hAnsi="Arial" w:cs="Arial"/>
        <w:sz w:val="18"/>
        <w:u w:val="single"/>
      </w:rPr>
      <w:t xml:space="preserve">Załącznik nr </w:t>
    </w:r>
    <w:r>
      <w:rPr>
        <w:rFonts w:ascii="Arial" w:hAnsi="Arial" w:cs="Arial"/>
        <w:sz w:val="18"/>
        <w:u w:val="single"/>
      </w:rPr>
      <w:t>8</w:t>
    </w:r>
    <w:r>
      <w:rPr>
        <w:rFonts w:ascii="Arial" w:hAnsi="Arial" w:cs="Arial"/>
        <w:sz w:val="18"/>
        <w:u w:val="single"/>
      </w:rPr>
      <w:t xml:space="preserve"> do Regulaminu konkursu</w:t>
    </w:r>
    <w:r>
      <w:rPr>
        <w:rFonts w:ascii="Arial" w:hAnsi="Arial" w:cs="Arial"/>
        <w:sz w:val="18"/>
      </w:rPr>
      <w:t xml:space="preserve"> - Wzór umowy o dofinansowanie projektu</w:t>
    </w:r>
    <w:r>
      <w:rPr>
        <w:rFonts w:ascii="Arial" w:hAnsi="Arial" w:cs="Arial"/>
        <w:sz w:val="18"/>
      </w:rPr>
      <w:t xml:space="preserve"> (kwoty </w:t>
    </w:r>
    <w:r>
      <w:rPr>
        <w:rFonts w:ascii="Arial" w:hAnsi="Arial" w:cs="Arial"/>
        <w:sz w:val="18"/>
      </w:rPr>
      <w:t>ryczałtowe)</w:t>
    </w:r>
    <w:bookmarkStart w:id="1" w:name="_GoBack"/>
    <w:bookmarkEnd w:id="1"/>
    <w:r>
      <w:rPr>
        <w:rFonts w:ascii="Arial" w:hAnsi="Arial" w:cs="Arial"/>
        <w:sz w:val="18"/>
      </w:rPr>
      <w:t>.</w:t>
    </w:r>
  </w:p>
  <w:p w14:paraId="1DC278CC" w14:textId="00047804" w:rsidR="00F91F81" w:rsidRPr="00CF2E51" w:rsidRDefault="00F91F81" w:rsidP="0015345D">
    <w:pPr>
      <w:pStyle w:val="Nagwek"/>
      <w:tabs>
        <w:tab w:val="clear" w:pos="4536"/>
        <w:tab w:val="clear" w:pos="9072"/>
        <w:tab w:val="left" w:pos="6663"/>
      </w:tabs>
      <w:rPr>
        <w:rFonts w:ascii="Arial" w:hAnsi="Arial" w:cs="Arial"/>
        <w:sz w:val="16"/>
      </w:rPr>
    </w:pPr>
    <w:r>
      <w:rPr>
        <w:rFonts w:ascii="Arial" w:hAnsi="Arial" w:cs="Arial"/>
        <w:sz w:val="18"/>
      </w:rPr>
      <w:tab/>
    </w:r>
  </w:p>
  <w:p w14:paraId="48A0E30E" w14:textId="2FA8A0A7" w:rsidR="00F91F81" w:rsidRDefault="00F91F81" w:rsidP="00042523">
    <w:pPr>
      <w:pStyle w:val="Nagwek"/>
    </w:pPr>
  </w:p>
  <w:p w14:paraId="4D235401" w14:textId="47DF39D4" w:rsidR="00F91F81" w:rsidRDefault="00F91F81" w:rsidP="00042523">
    <w:pPr>
      <w:pStyle w:val="Nagwek"/>
    </w:pPr>
    <w:r>
      <w:rPr>
        <w:noProof/>
        <w:lang w:eastAsia="pl-PL"/>
      </w:rPr>
      <w:drawing>
        <wp:inline distT="0" distB="0" distL="0" distR="0" wp14:anchorId="0B35A428" wp14:editId="35B2340B">
          <wp:extent cx="6171565" cy="714375"/>
          <wp:effectExtent l="0" t="0" r="635" b="952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1565" cy="714375"/>
                  </a:xfrm>
                  <a:prstGeom prst="rect">
                    <a:avLst/>
                  </a:prstGeom>
                  <a:noFill/>
                </pic:spPr>
              </pic:pic>
            </a:graphicData>
          </a:graphic>
        </wp:inline>
      </w:drawing>
    </w:r>
  </w:p>
  <w:p w14:paraId="59BA62C4" w14:textId="77777777" w:rsidR="00F91F81" w:rsidRPr="00042523" w:rsidRDefault="00F91F81" w:rsidP="00042523">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877AA" w14:textId="77777777" w:rsidR="00F91F81" w:rsidRDefault="00F91F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rPr>
        <w:rFonts w:ascii="Calibri" w:hAnsi="Calibri" w:cs="Calibri"/>
        <w:i/>
        <w:iCs/>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decimal"/>
      <w:pStyle w:val="Nagwek6"/>
      <w:lvlText w:val=".%6"/>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48C39EA"/>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3"/>
    <w:multiLevelType w:val="multilevel"/>
    <w:tmpl w:val="31AAB3F0"/>
    <w:name w:val="WW8Num3"/>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4"/>
    <w:multiLevelType w:val="singleLevel"/>
    <w:tmpl w:val="00000004"/>
    <w:lvl w:ilvl="0">
      <w:start w:val="1"/>
      <w:numFmt w:val="decimal"/>
      <w:lvlText w:val="%1)"/>
      <w:lvlJc w:val="left"/>
      <w:pPr>
        <w:tabs>
          <w:tab w:val="num" w:pos="785"/>
        </w:tabs>
        <w:ind w:left="785" w:hanging="360"/>
      </w:pPr>
      <w:rPr>
        <w:b w:val="0"/>
        <w:bCs w:val="0"/>
        <w:i w:val="0"/>
        <w:iCs w:val="0"/>
      </w:rPr>
    </w:lvl>
  </w:abstractNum>
  <w:abstractNum w:abstractNumId="4">
    <w:nsid w:val="00000005"/>
    <w:multiLevelType w:val="multilevel"/>
    <w:tmpl w:val="B8B205D0"/>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6"/>
    <w:multiLevelType w:val="multilevel"/>
    <w:tmpl w:val="2A7C3D4C"/>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2A928BCE"/>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070"/>
        </w:tabs>
        <w:ind w:left="107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0000009"/>
    <w:multiLevelType w:val="multilevel"/>
    <w:tmpl w:val="BE36C0F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nsid w:val="0000000B"/>
    <w:multiLevelType w:val="multilevel"/>
    <w:tmpl w:val="4BB26452"/>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nsid w:val="0000000E"/>
    <w:multiLevelType w:val="multilevel"/>
    <w:tmpl w:val="BCA6C766"/>
    <w:name w:val="WW8Num14"/>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F"/>
    <w:multiLevelType w:val="singleLevel"/>
    <w:tmpl w:val="80DE341A"/>
    <w:name w:val="WW8Num15"/>
    <w:lvl w:ilvl="0">
      <w:start w:val="1"/>
      <w:numFmt w:val="lowerLetter"/>
      <w:lvlText w:val="%1)"/>
      <w:lvlJc w:val="left"/>
      <w:pPr>
        <w:tabs>
          <w:tab w:val="num" w:pos="0"/>
        </w:tabs>
        <w:ind w:left="1080" w:hanging="360"/>
      </w:pPr>
      <w:rPr>
        <w:rFonts w:ascii="Calibri" w:hAnsi="Calibri" w:cs="Calibri"/>
        <w:color w:val="auto"/>
        <w:sz w:val="22"/>
        <w:szCs w:val="22"/>
      </w:rPr>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00000012"/>
    <w:multiLevelType w:val="singleLevel"/>
    <w:tmpl w:val="A7C83014"/>
    <w:lvl w:ilvl="0">
      <w:start w:val="1"/>
      <w:numFmt w:val="decimal"/>
      <w:lvlText w:val="%1."/>
      <w:lvlJc w:val="left"/>
      <w:pPr>
        <w:tabs>
          <w:tab w:val="num" w:pos="360"/>
        </w:tabs>
        <w:ind w:left="360" w:hanging="360"/>
      </w:pPr>
      <w:rPr>
        <w:i w:val="0"/>
      </w:rPr>
    </w:lvl>
  </w:abstractNum>
  <w:abstractNum w:abstractNumId="18">
    <w:nsid w:val="00000013"/>
    <w:multiLevelType w:val="multilevel"/>
    <w:tmpl w:val="00000013"/>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lowerLetter"/>
      <w:lvlText w:val="%3)"/>
      <w:lvlJc w:val="left"/>
      <w:pPr>
        <w:tabs>
          <w:tab w:val="num" w:pos="1080"/>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nsid w:val="00000017"/>
    <w:multiLevelType w:val="singleLevel"/>
    <w:tmpl w:val="00000017"/>
    <w:name w:val="WW8Num24"/>
    <w:lvl w:ilvl="0">
      <w:start w:val="1"/>
      <w:numFmt w:val="lowerLetter"/>
      <w:lvlText w:val="%1)"/>
      <w:lvlJc w:val="left"/>
      <w:pPr>
        <w:tabs>
          <w:tab w:val="num" w:pos="0"/>
        </w:tabs>
        <w:ind w:left="1080" w:hanging="360"/>
      </w:pPr>
      <w:rPr>
        <w:b w:val="0"/>
        <w:bCs w:val="0"/>
      </w:rPr>
    </w:lvl>
  </w:abstractNum>
  <w:abstractNum w:abstractNumId="23">
    <w:nsid w:val="00000018"/>
    <w:multiLevelType w:val="singleLevel"/>
    <w:tmpl w:val="A32C6646"/>
    <w:name w:val="WW8Num25"/>
    <w:lvl w:ilvl="0">
      <w:start w:val="1"/>
      <w:numFmt w:val="decimal"/>
      <w:lvlText w:val="%1."/>
      <w:lvlJc w:val="left"/>
      <w:pPr>
        <w:tabs>
          <w:tab w:val="num" w:pos="360"/>
        </w:tabs>
        <w:ind w:left="360" w:hanging="360"/>
      </w:pPr>
      <w:rPr>
        <w:rFonts w:ascii="Arial" w:hAnsi="Arial" w:cs="Arial" w:hint="default"/>
        <w:b w:val="0"/>
        <w:bCs w:val="0"/>
        <w:i w:val="0"/>
        <w:sz w:val="20"/>
        <w:szCs w:val="20"/>
      </w:rPr>
    </w:lvl>
  </w:abstractNum>
  <w:abstractNum w:abstractNumId="24">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7D82B58"/>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0000001C"/>
    <w:multiLevelType w:val="multilevel"/>
    <w:tmpl w:val="B2EEE848"/>
    <w:lvl w:ilvl="0">
      <w:start w:val="1"/>
      <w:numFmt w:val="decimal"/>
      <w:lvlText w:val="%1."/>
      <w:lvlJc w:val="left"/>
      <w:pPr>
        <w:tabs>
          <w:tab w:val="num" w:pos="13828"/>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ED64A7D4"/>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i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0000001F"/>
    <w:multiLevelType w:val="multilevel"/>
    <w:tmpl w:val="FB904FC6"/>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nsid w:val="00000021"/>
    <w:multiLevelType w:val="multilevel"/>
    <w:tmpl w:val="57944DB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nsid w:val="00000023"/>
    <w:multiLevelType w:val="multilevel"/>
    <w:tmpl w:val="AC665114"/>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nsid w:val="00000026"/>
    <w:multiLevelType w:val="multilevel"/>
    <w:tmpl w:val="ADEEF3D8"/>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sz w:val="20"/>
        <w:szCs w:val="2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nsid w:val="00000029"/>
    <w:multiLevelType w:val="singleLevel"/>
    <w:tmpl w:val="BD747B84"/>
    <w:name w:val="WW8Num42"/>
    <w:lvl w:ilvl="0">
      <w:start w:val="1"/>
      <w:numFmt w:val="decimal"/>
      <w:lvlText w:val="%1."/>
      <w:lvlJc w:val="left"/>
      <w:pPr>
        <w:tabs>
          <w:tab w:val="num" w:pos="357"/>
        </w:tabs>
        <w:ind w:left="340" w:hanging="340"/>
      </w:pPr>
      <w:rPr>
        <w:strike w:val="0"/>
      </w:rPr>
    </w:lvl>
  </w:abstractNum>
  <w:abstractNum w:abstractNumId="41">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nsid w:val="0000002B"/>
    <w:multiLevelType w:val="singleLevel"/>
    <w:tmpl w:val="7FA6942E"/>
    <w:lvl w:ilvl="0">
      <w:start w:val="1"/>
      <w:numFmt w:val="decimal"/>
      <w:lvlText w:val="%1."/>
      <w:lvlJc w:val="left"/>
      <w:pPr>
        <w:tabs>
          <w:tab w:val="num" w:pos="708"/>
        </w:tabs>
        <w:ind w:left="360" w:hanging="360"/>
      </w:pPr>
      <w:rPr>
        <w:rFonts w:ascii="Arial" w:eastAsia="Times New Roman" w:hAnsi="Arial" w:cs="Arial"/>
        <w:i w:val="0"/>
      </w:rPr>
    </w:lvl>
  </w:abstractNum>
  <w:abstractNum w:abstractNumId="43">
    <w:nsid w:val="0000002C"/>
    <w:multiLevelType w:val="multilevel"/>
    <w:tmpl w:val="6E5A0DA8"/>
    <w:name w:val="WW8Num45"/>
    <w:lvl w:ilvl="0">
      <w:start w:val="1"/>
      <w:numFmt w:val="decimal"/>
      <w:lvlText w:val="%1."/>
      <w:lvlJc w:val="left"/>
      <w:pPr>
        <w:tabs>
          <w:tab w:val="num" w:pos="720"/>
        </w:tabs>
        <w:ind w:left="360" w:hanging="360"/>
      </w:pPr>
      <w:rPr>
        <w:color w:val="FF000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nsid w:val="0000002D"/>
    <w:multiLevelType w:val="multilevel"/>
    <w:tmpl w:val="13421ECC"/>
    <w:name w:val="WW8Num46"/>
    <w:lvl w:ilvl="0">
      <w:start w:val="1"/>
      <w:numFmt w:val="decimal"/>
      <w:lvlText w:val="%1."/>
      <w:lvlJc w:val="left"/>
      <w:pPr>
        <w:tabs>
          <w:tab w:val="num" w:pos="360"/>
        </w:tabs>
        <w:ind w:left="360" w:hanging="360"/>
      </w:pPr>
      <w:rPr>
        <w:rFonts w:ascii="Arial" w:hAnsi="Arial" w:cs="Arial" w:hint="default"/>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0000002E"/>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nsid w:val="0000002F"/>
    <w:multiLevelType w:val="singleLevel"/>
    <w:tmpl w:val="547A36CC"/>
    <w:name w:val="WW8Num48"/>
    <w:lvl w:ilvl="0">
      <w:start w:val="1"/>
      <w:numFmt w:val="decimal"/>
      <w:lvlText w:val="%1."/>
      <w:lvlJc w:val="left"/>
      <w:pPr>
        <w:tabs>
          <w:tab w:val="num" w:pos="360"/>
        </w:tabs>
        <w:ind w:left="360" w:hanging="360"/>
      </w:pPr>
      <w:rPr>
        <w:i w:val="0"/>
      </w:rPr>
    </w:lvl>
  </w:abstractNum>
  <w:abstractNum w:abstractNumId="47">
    <w:nsid w:val="00000030"/>
    <w:multiLevelType w:val="singleLevel"/>
    <w:tmpl w:val="00000030"/>
    <w:name w:val="WW8Num49"/>
    <w:lvl w:ilvl="0">
      <w:start w:val="1"/>
      <w:numFmt w:val="decimal"/>
      <w:lvlText w:val="%1."/>
      <w:lvlJc w:val="left"/>
      <w:pPr>
        <w:tabs>
          <w:tab w:val="num" w:pos="357"/>
        </w:tabs>
        <w:ind w:left="340" w:hanging="340"/>
      </w:pPr>
    </w:lvl>
  </w:abstractNum>
  <w:abstractNum w:abstractNumId="48">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03260115"/>
    <w:multiLevelType w:val="hybridMultilevel"/>
    <w:tmpl w:val="1966D2B6"/>
    <w:lvl w:ilvl="0" w:tplc="44A4B444">
      <w:numFmt w:val="bullet"/>
      <w:lvlText w:val=""/>
      <w:lvlJc w:val="left"/>
      <w:pPr>
        <w:ind w:left="720" w:hanging="360"/>
      </w:pPr>
      <w:rPr>
        <w:rFonts w:ascii="Symbol" w:eastAsia="Times New Roman" w:hAnsi="Symbol" w:cs="Calibri"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4">
    <w:nsid w:val="09D71F93"/>
    <w:multiLevelType w:val="hybridMultilevel"/>
    <w:tmpl w:val="1CB22E7A"/>
    <w:lvl w:ilvl="0" w:tplc="F8DA4BAA">
      <w:start w:val="2"/>
      <w:numFmt w:val="decimal"/>
      <w:lvlText w:val="%1)"/>
      <w:lvlJc w:val="left"/>
      <w:pPr>
        <w:ind w:left="644" w:hanging="360"/>
      </w:pPr>
      <w:rPr>
        <w:rFonts w:ascii="Arial" w:hAnsi="Arial" w:cs="Arial"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nsid w:val="1118052A"/>
    <w:multiLevelType w:val="multilevel"/>
    <w:tmpl w:val="D8CA6280"/>
    <w:lvl w:ilvl="0">
      <w:start w:val="1"/>
      <w:numFmt w:val="decimal"/>
      <w:lvlText w:val="%1."/>
      <w:lvlJc w:val="left"/>
      <w:pPr>
        <w:ind w:left="720" w:hanging="720"/>
      </w:pPr>
      <w:rPr>
        <w:rFonts w:hint="default"/>
        <w:sz w:val="20"/>
        <w:szCs w:val="20"/>
      </w:rPr>
    </w:lvl>
    <w:lvl w:ilvl="1">
      <w:start w:val="1"/>
      <w:numFmt w:val="decimal"/>
      <w:isLgl/>
      <w:lvlText w:val="%1.%2"/>
      <w:lvlJc w:val="left"/>
      <w:pPr>
        <w:ind w:left="454" w:hanging="45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nsid w:val="1BBE7999"/>
    <w:multiLevelType w:val="hybridMultilevel"/>
    <w:tmpl w:val="830CF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59">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26524009"/>
    <w:multiLevelType w:val="hybridMultilevel"/>
    <w:tmpl w:val="CDFE04FE"/>
    <w:lvl w:ilvl="0" w:tplc="B4B288FA">
      <w:start w:val="1"/>
      <w:numFmt w:val="decimal"/>
      <w:lvlText w:val="%1."/>
      <w:lvlJc w:val="left"/>
      <w:pPr>
        <w:ind w:left="720" w:hanging="360"/>
      </w:pPr>
      <w:rPr>
        <w:rFonts w:ascii="Arial" w:hAnsi="Arial" w:cs="Arial" w:hint="default"/>
        <w:sz w:val="20"/>
        <w:szCs w:val="20"/>
      </w:rPr>
    </w:lvl>
    <w:lvl w:ilvl="1" w:tplc="EB802672">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2C771368"/>
    <w:multiLevelType w:val="hybridMultilevel"/>
    <w:tmpl w:val="5EA8C1E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nsid w:val="2DF37090"/>
    <w:multiLevelType w:val="hybridMultilevel"/>
    <w:tmpl w:val="1FDA6606"/>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7">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35B63C27"/>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0">
    <w:nsid w:val="372721C7"/>
    <w:multiLevelType w:val="hybridMultilevel"/>
    <w:tmpl w:val="EA5C5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40FD58AE"/>
    <w:multiLevelType w:val="hybridMultilevel"/>
    <w:tmpl w:val="FA88E7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1C44394"/>
    <w:multiLevelType w:val="hybridMultilevel"/>
    <w:tmpl w:val="86609F64"/>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0976C13"/>
    <w:multiLevelType w:val="multilevel"/>
    <w:tmpl w:val="D466EED0"/>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2">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3">
    <w:nsid w:val="57DB35F1"/>
    <w:multiLevelType w:val="hybridMultilevel"/>
    <w:tmpl w:val="ED7427FA"/>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011298A"/>
    <w:multiLevelType w:val="hybridMultilevel"/>
    <w:tmpl w:val="AF2CD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9">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63"/>
  </w:num>
  <w:num w:numId="43">
    <w:abstractNumId w:val="68"/>
  </w:num>
  <w:num w:numId="44">
    <w:abstractNumId w:val="95"/>
  </w:num>
  <w:num w:numId="45">
    <w:abstractNumId w:val="60"/>
  </w:num>
  <w:num w:numId="46">
    <w:abstractNumId w:val="84"/>
  </w:num>
  <w:num w:numId="47">
    <w:abstractNumId w:val="53"/>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num>
  <w:num w:numId="52">
    <w:abstractNumId w:val="20"/>
    <w:lvlOverride w:ilvl="0">
      <w:startOverride w:val="1"/>
    </w:lvlOverride>
  </w:num>
  <w:num w:numId="53">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51"/>
  </w:num>
  <w:num w:numId="56">
    <w:abstractNumId w:val="88"/>
  </w:num>
  <w:num w:numId="57">
    <w:abstractNumId w:val="82"/>
  </w:num>
  <w:num w:numId="58">
    <w:abstractNumId w:val="59"/>
  </w:num>
  <w:num w:numId="59">
    <w:abstractNumId w:val="52"/>
  </w:num>
  <w:num w:numId="60">
    <w:abstractNumId w:val="94"/>
  </w:num>
  <w:num w:numId="61">
    <w:abstractNumId w:val="58"/>
  </w:num>
  <w:num w:numId="62">
    <w:abstractNumId w:val="83"/>
  </w:num>
  <w:num w:numId="63">
    <w:abstractNumId w:val="49"/>
  </w:num>
  <w:num w:numId="64">
    <w:abstractNumId w:val="66"/>
  </w:num>
  <w:num w:numId="65">
    <w:abstractNumId w:val="76"/>
  </w:num>
  <w:num w:numId="66">
    <w:abstractNumId w:val="64"/>
  </w:num>
  <w:num w:numId="67">
    <w:abstractNumId w:val="81"/>
  </w:num>
  <w:num w:numId="68">
    <w:abstractNumId w:val="69"/>
  </w:num>
  <w:num w:numId="69">
    <w:abstractNumId w:val="55"/>
  </w:num>
  <w:num w:numId="70">
    <w:abstractNumId w:val="71"/>
  </w:num>
  <w:num w:numId="71">
    <w:abstractNumId w:val="86"/>
  </w:num>
  <w:num w:numId="72">
    <w:abstractNumId w:val="57"/>
  </w:num>
  <w:num w:numId="73">
    <w:abstractNumId w:val="90"/>
  </w:num>
  <w:num w:numId="74">
    <w:abstractNumId w:val="73"/>
  </w:num>
  <w:num w:numId="75">
    <w:abstractNumId w:val="92"/>
  </w:num>
  <w:num w:numId="76">
    <w:abstractNumId w:val="79"/>
  </w:num>
  <w:num w:numId="77">
    <w:abstractNumId w:val="87"/>
  </w:num>
  <w:num w:numId="78">
    <w:abstractNumId w:val="56"/>
  </w:num>
  <w:num w:numId="79">
    <w:abstractNumId w:val="85"/>
  </w:num>
  <w:num w:numId="80">
    <w:abstractNumId w:val="50"/>
  </w:num>
  <w:num w:numId="81">
    <w:abstractNumId w:val="67"/>
  </w:num>
  <w:num w:numId="82">
    <w:abstractNumId w:val="89"/>
  </w:num>
  <w:num w:numId="83">
    <w:abstractNumId w:val="93"/>
  </w:num>
  <w:num w:numId="84">
    <w:abstractNumId w:val="78"/>
  </w:num>
  <w:num w:numId="85">
    <w:abstractNumId w:val="61"/>
  </w:num>
  <w:num w:numId="86">
    <w:abstractNumId w:val="91"/>
  </w:num>
  <w:num w:numId="87">
    <w:abstractNumId w:val="62"/>
  </w:num>
  <w:num w:numId="88">
    <w:abstractNumId w:val="80"/>
  </w:num>
  <w:num w:numId="89">
    <w:abstractNumId w:val="74"/>
  </w:num>
  <w:num w:numId="90">
    <w:abstractNumId w:val="72"/>
  </w:num>
  <w:num w:numId="91">
    <w:abstractNumId w:val="70"/>
  </w:num>
  <w:num w:numId="92">
    <w:abstractNumId w:val="65"/>
  </w:num>
  <w:num w:numId="93">
    <w:abstractNumId w:val="54"/>
  </w:num>
  <w:num w:numId="94">
    <w:abstractNumId w:val="96"/>
  </w:num>
  <w:num w:numId="95">
    <w:abstractNumId w:val="7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022C2"/>
    <w:rsid w:val="00003617"/>
    <w:rsid w:val="00003E1C"/>
    <w:rsid w:val="00005392"/>
    <w:rsid w:val="000066EF"/>
    <w:rsid w:val="00006C43"/>
    <w:rsid w:val="000116A7"/>
    <w:rsid w:val="00012F70"/>
    <w:rsid w:val="00013548"/>
    <w:rsid w:val="00014770"/>
    <w:rsid w:val="000158A3"/>
    <w:rsid w:val="00015FDF"/>
    <w:rsid w:val="0001739E"/>
    <w:rsid w:val="00020C4C"/>
    <w:rsid w:val="00021B24"/>
    <w:rsid w:val="00021E44"/>
    <w:rsid w:val="000221D0"/>
    <w:rsid w:val="0002308F"/>
    <w:rsid w:val="00023ED6"/>
    <w:rsid w:val="00024367"/>
    <w:rsid w:val="00026BF3"/>
    <w:rsid w:val="00027E61"/>
    <w:rsid w:val="00030BCA"/>
    <w:rsid w:val="00030E95"/>
    <w:rsid w:val="0003293D"/>
    <w:rsid w:val="0003335B"/>
    <w:rsid w:val="00033EDE"/>
    <w:rsid w:val="0003633F"/>
    <w:rsid w:val="0004173C"/>
    <w:rsid w:val="00041A21"/>
    <w:rsid w:val="00041E1C"/>
    <w:rsid w:val="00042523"/>
    <w:rsid w:val="000436E4"/>
    <w:rsid w:val="00043D07"/>
    <w:rsid w:val="00045CA0"/>
    <w:rsid w:val="000473CF"/>
    <w:rsid w:val="000505E3"/>
    <w:rsid w:val="00051AA3"/>
    <w:rsid w:val="000548BD"/>
    <w:rsid w:val="00054E66"/>
    <w:rsid w:val="000553C4"/>
    <w:rsid w:val="00055A19"/>
    <w:rsid w:val="00057BE1"/>
    <w:rsid w:val="00060ADF"/>
    <w:rsid w:val="00063234"/>
    <w:rsid w:val="000637CD"/>
    <w:rsid w:val="0006572A"/>
    <w:rsid w:val="000663CF"/>
    <w:rsid w:val="000672A2"/>
    <w:rsid w:val="000704DC"/>
    <w:rsid w:val="00072CB2"/>
    <w:rsid w:val="00074A41"/>
    <w:rsid w:val="00074BD0"/>
    <w:rsid w:val="00075BA2"/>
    <w:rsid w:val="000772CD"/>
    <w:rsid w:val="0007734D"/>
    <w:rsid w:val="00077FA2"/>
    <w:rsid w:val="00082AB9"/>
    <w:rsid w:val="000845CB"/>
    <w:rsid w:val="00084982"/>
    <w:rsid w:val="00085162"/>
    <w:rsid w:val="00090552"/>
    <w:rsid w:val="00090839"/>
    <w:rsid w:val="000910C6"/>
    <w:rsid w:val="00091893"/>
    <w:rsid w:val="0009347F"/>
    <w:rsid w:val="00097639"/>
    <w:rsid w:val="00097C87"/>
    <w:rsid w:val="000A06B0"/>
    <w:rsid w:val="000A21FC"/>
    <w:rsid w:val="000A329C"/>
    <w:rsid w:val="000A531B"/>
    <w:rsid w:val="000A5D41"/>
    <w:rsid w:val="000A64DA"/>
    <w:rsid w:val="000A6CF1"/>
    <w:rsid w:val="000A7047"/>
    <w:rsid w:val="000B1050"/>
    <w:rsid w:val="000B166A"/>
    <w:rsid w:val="000B265B"/>
    <w:rsid w:val="000B2E33"/>
    <w:rsid w:val="000B2FE6"/>
    <w:rsid w:val="000B34CD"/>
    <w:rsid w:val="000B3CCD"/>
    <w:rsid w:val="000B42D8"/>
    <w:rsid w:val="000B5449"/>
    <w:rsid w:val="000B56D0"/>
    <w:rsid w:val="000B64F1"/>
    <w:rsid w:val="000B6A63"/>
    <w:rsid w:val="000B7898"/>
    <w:rsid w:val="000C1815"/>
    <w:rsid w:val="000C1A20"/>
    <w:rsid w:val="000C3165"/>
    <w:rsid w:val="000C3457"/>
    <w:rsid w:val="000C4A37"/>
    <w:rsid w:val="000D0FB7"/>
    <w:rsid w:val="000D1011"/>
    <w:rsid w:val="000D147F"/>
    <w:rsid w:val="000D1555"/>
    <w:rsid w:val="000D214C"/>
    <w:rsid w:val="000D2A5A"/>
    <w:rsid w:val="000D3C97"/>
    <w:rsid w:val="000D44EF"/>
    <w:rsid w:val="000D6F53"/>
    <w:rsid w:val="000D77A9"/>
    <w:rsid w:val="000E1F6A"/>
    <w:rsid w:val="000E37EE"/>
    <w:rsid w:val="000F0F82"/>
    <w:rsid w:val="000F22F0"/>
    <w:rsid w:val="000F480F"/>
    <w:rsid w:val="000F4A3E"/>
    <w:rsid w:val="000F553C"/>
    <w:rsid w:val="000F5642"/>
    <w:rsid w:val="000F707B"/>
    <w:rsid w:val="00100341"/>
    <w:rsid w:val="00100C05"/>
    <w:rsid w:val="00102590"/>
    <w:rsid w:val="00102749"/>
    <w:rsid w:val="001049E7"/>
    <w:rsid w:val="0010605D"/>
    <w:rsid w:val="001069B2"/>
    <w:rsid w:val="00107338"/>
    <w:rsid w:val="0011157B"/>
    <w:rsid w:val="0011446F"/>
    <w:rsid w:val="00114786"/>
    <w:rsid w:val="001164D2"/>
    <w:rsid w:val="0011740B"/>
    <w:rsid w:val="0012039C"/>
    <w:rsid w:val="00120C3C"/>
    <w:rsid w:val="001211AF"/>
    <w:rsid w:val="00122AFA"/>
    <w:rsid w:val="00122B21"/>
    <w:rsid w:val="0012333D"/>
    <w:rsid w:val="00124B9B"/>
    <w:rsid w:val="00124F04"/>
    <w:rsid w:val="00125248"/>
    <w:rsid w:val="00125E33"/>
    <w:rsid w:val="00126666"/>
    <w:rsid w:val="00126702"/>
    <w:rsid w:val="00130D0D"/>
    <w:rsid w:val="00131A1D"/>
    <w:rsid w:val="0013429F"/>
    <w:rsid w:val="00134AF7"/>
    <w:rsid w:val="0013507E"/>
    <w:rsid w:val="00135337"/>
    <w:rsid w:val="00137DD3"/>
    <w:rsid w:val="001405C4"/>
    <w:rsid w:val="00141728"/>
    <w:rsid w:val="001441E9"/>
    <w:rsid w:val="00144C9D"/>
    <w:rsid w:val="00145826"/>
    <w:rsid w:val="00146095"/>
    <w:rsid w:val="001469E2"/>
    <w:rsid w:val="00147F37"/>
    <w:rsid w:val="0015294F"/>
    <w:rsid w:val="0015345D"/>
    <w:rsid w:val="0015582C"/>
    <w:rsid w:val="001560C2"/>
    <w:rsid w:val="0015660A"/>
    <w:rsid w:val="00156A79"/>
    <w:rsid w:val="00160789"/>
    <w:rsid w:val="001618F6"/>
    <w:rsid w:val="00162A20"/>
    <w:rsid w:val="001646A5"/>
    <w:rsid w:val="00172779"/>
    <w:rsid w:val="001748D4"/>
    <w:rsid w:val="00175522"/>
    <w:rsid w:val="0017562E"/>
    <w:rsid w:val="0017671F"/>
    <w:rsid w:val="00176C96"/>
    <w:rsid w:val="001816D7"/>
    <w:rsid w:val="00183A03"/>
    <w:rsid w:val="00184104"/>
    <w:rsid w:val="001853D4"/>
    <w:rsid w:val="001864D0"/>
    <w:rsid w:val="0018679E"/>
    <w:rsid w:val="00186FDF"/>
    <w:rsid w:val="00190658"/>
    <w:rsid w:val="00194179"/>
    <w:rsid w:val="00194252"/>
    <w:rsid w:val="00194C57"/>
    <w:rsid w:val="00194C8E"/>
    <w:rsid w:val="001957A3"/>
    <w:rsid w:val="001964CA"/>
    <w:rsid w:val="00196C65"/>
    <w:rsid w:val="001A0E9F"/>
    <w:rsid w:val="001A1E12"/>
    <w:rsid w:val="001A3E1B"/>
    <w:rsid w:val="001A4EE9"/>
    <w:rsid w:val="001A5437"/>
    <w:rsid w:val="001A562A"/>
    <w:rsid w:val="001A7287"/>
    <w:rsid w:val="001B212F"/>
    <w:rsid w:val="001B24DD"/>
    <w:rsid w:val="001B33A3"/>
    <w:rsid w:val="001B3BE5"/>
    <w:rsid w:val="001B4CE6"/>
    <w:rsid w:val="001B5B40"/>
    <w:rsid w:val="001C0C8C"/>
    <w:rsid w:val="001C1163"/>
    <w:rsid w:val="001C139D"/>
    <w:rsid w:val="001C1B9F"/>
    <w:rsid w:val="001C4916"/>
    <w:rsid w:val="001C5169"/>
    <w:rsid w:val="001D2624"/>
    <w:rsid w:val="001D2CC2"/>
    <w:rsid w:val="001D2F1C"/>
    <w:rsid w:val="001D42B3"/>
    <w:rsid w:val="001D48F8"/>
    <w:rsid w:val="001D5F2F"/>
    <w:rsid w:val="001D73B6"/>
    <w:rsid w:val="001E3402"/>
    <w:rsid w:val="001E4718"/>
    <w:rsid w:val="001E6A64"/>
    <w:rsid w:val="001E77F6"/>
    <w:rsid w:val="001F0145"/>
    <w:rsid w:val="001F2346"/>
    <w:rsid w:val="001F24B3"/>
    <w:rsid w:val="001F255C"/>
    <w:rsid w:val="001F402A"/>
    <w:rsid w:val="001F7BE7"/>
    <w:rsid w:val="00201443"/>
    <w:rsid w:val="00201F4D"/>
    <w:rsid w:val="002051E0"/>
    <w:rsid w:val="002102B8"/>
    <w:rsid w:val="00210473"/>
    <w:rsid w:val="00210FAA"/>
    <w:rsid w:val="00211DF8"/>
    <w:rsid w:val="002122CB"/>
    <w:rsid w:val="0021467D"/>
    <w:rsid w:val="002155D2"/>
    <w:rsid w:val="002171E0"/>
    <w:rsid w:val="0022024F"/>
    <w:rsid w:val="0022083D"/>
    <w:rsid w:val="002208C0"/>
    <w:rsid w:val="0022170B"/>
    <w:rsid w:val="0022226F"/>
    <w:rsid w:val="00223B82"/>
    <w:rsid w:val="00223F4B"/>
    <w:rsid w:val="002244EC"/>
    <w:rsid w:val="00224781"/>
    <w:rsid w:val="002249D1"/>
    <w:rsid w:val="00225D2F"/>
    <w:rsid w:val="00226CAF"/>
    <w:rsid w:val="00226FF5"/>
    <w:rsid w:val="00230BD0"/>
    <w:rsid w:val="00230EB5"/>
    <w:rsid w:val="00232E80"/>
    <w:rsid w:val="002341D4"/>
    <w:rsid w:val="002368F0"/>
    <w:rsid w:val="00240984"/>
    <w:rsid w:val="002415CF"/>
    <w:rsid w:val="0024244B"/>
    <w:rsid w:val="002429BB"/>
    <w:rsid w:val="0024524E"/>
    <w:rsid w:val="002469C2"/>
    <w:rsid w:val="00252B05"/>
    <w:rsid w:val="00253596"/>
    <w:rsid w:val="0025477C"/>
    <w:rsid w:val="002552E4"/>
    <w:rsid w:val="00255A7A"/>
    <w:rsid w:val="00261F57"/>
    <w:rsid w:val="00262E67"/>
    <w:rsid w:val="002630BB"/>
    <w:rsid w:val="0026387B"/>
    <w:rsid w:val="00263C91"/>
    <w:rsid w:val="002675C7"/>
    <w:rsid w:val="00267F0E"/>
    <w:rsid w:val="0027085F"/>
    <w:rsid w:val="00271DBF"/>
    <w:rsid w:val="0027417F"/>
    <w:rsid w:val="0027537A"/>
    <w:rsid w:val="00277313"/>
    <w:rsid w:val="0027780D"/>
    <w:rsid w:val="0027792E"/>
    <w:rsid w:val="00282B17"/>
    <w:rsid w:val="00283163"/>
    <w:rsid w:val="00283FA7"/>
    <w:rsid w:val="002842B9"/>
    <w:rsid w:val="002877A1"/>
    <w:rsid w:val="00290C74"/>
    <w:rsid w:val="00291E09"/>
    <w:rsid w:val="002938FC"/>
    <w:rsid w:val="00295018"/>
    <w:rsid w:val="00297ABB"/>
    <w:rsid w:val="002A0D44"/>
    <w:rsid w:val="002A12D0"/>
    <w:rsid w:val="002A2F49"/>
    <w:rsid w:val="002A2F62"/>
    <w:rsid w:val="002A350A"/>
    <w:rsid w:val="002A4315"/>
    <w:rsid w:val="002A43C5"/>
    <w:rsid w:val="002A5A1E"/>
    <w:rsid w:val="002A7037"/>
    <w:rsid w:val="002A77E5"/>
    <w:rsid w:val="002A7859"/>
    <w:rsid w:val="002A785E"/>
    <w:rsid w:val="002A7AD6"/>
    <w:rsid w:val="002B0BFD"/>
    <w:rsid w:val="002B169A"/>
    <w:rsid w:val="002B2569"/>
    <w:rsid w:val="002B4AD1"/>
    <w:rsid w:val="002B5095"/>
    <w:rsid w:val="002B5AF6"/>
    <w:rsid w:val="002B5C11"/>
    <w:rsid w:val="002B6680"/>
    <w:rsid w:val="002C3250"/>
    <w:rsid w:val="002C4528"/>
    <w:rsid w:val="002C6BFB"/>
    <w:rsid w:val="002C73A2"/>
    <w:rsid w:val="002C7A99"/>
    <w:rsid w:val="002D1AA3"/>
    <w:rsid w:val="002D39A7"/>
    <w:rsid w:val="002D4626"/>
    <w:rsid w:val="002D4CEF"/>
    <w:rsid w:val="002D5DAA"/>
    <w:rsid w:val="002D6B70"/>
    <w:rsid w:val="002D7A0E"/>
    <w:rsid w:val="002E25B9"/>
    <w:rsid w:val="002F00FB"/>
    <w:rsid w:val="002F176F"/>
    <w:rsid w:val="002F3277"/>
    <w:rsid w:val="002F4950"/>
    <w:rsid w:val="003005D6"/>
    <w:rsid w:val="00302910"/>
    <w:rsid w:val="00304CD8"/>
    <w:rsid w:val="003053DA"/>
    <w:rsid w:val="0031069D"/>
    <w:rsid w:val="00310CCD"/>
    <w:rsid w:val="00311B8A"/>
    <w:rsid w:val="00311E61"/>
    <w:rsid w:val="00312EBC"/>
    <w:rsid w:val="003132A7"/>
    <w:rsid w:val="0031349D"/>
    <w:rsid w:val="00313E05"/>
    <w:rsid w:val="0031554F"/>
    <w:rsid w:val="0031590E"/>
    <w:rsid w:val="00315BA3"/>
    <w:rsid w:val="00320595"/>
    <w:rsid w:val="003209D8"/>
    <w:rsid w:val="003222CE"/>
    <w:rsid w:val="00325FAF"/>
    <w:rsid w:val="0032704B"/>
    <w:rsid w:val="00327BC3"/>
    <w:rsid w:val="0033057B"/>
    <w:rsid w:val="003306DF"/>
    <w:rsid w:val="00331857"/>
    <w:rsid w:val="00332071"/>
    <w:rsid w:val="00332663"/>
    <w:rsid w:val="00333E66"/>
    <w:rsid w:val="0033558C"/>
    <w:rsid w:val="0033645C"/>
    <w:rsid w:val="00337918"/>
    <w:rsid w:val="00340FAD"/>
    <w:rsid w:val="00341EE5"/>
    <w:rsid w:val="00342BF8"/>
    <w:rsid w:val="00342DA6"/>
    <w:rsid w:val="00342F3A"/>
    <w:rsid w:val="0034436D"/>
    <w:rsid w:val="00345305"/>
    <w:rsid w:val="00345857"/>
    <w:rsid w:val="003464FA"/>
    <w:rsid w:val="003465AD"/>
    <w:rsid w:val="00346AC2"/>
    <w:rsid w:val="0035184F"/>
    <w:rsid w:val="003538A5"/>
    <w:rsid w:val="0035405A"/>
    <w:rsid w:val="003558C5"/>
    <w:rsid w:val="00355FB6"/>
    <w:rsid w:val="003573C4"/>
    <w:rsid w:val="003607AE"/>
    <w:rsid w:val="00361109"/>
    <w:rsid w:val="003615CC"/>
    <w:rsid w:val="00361A29"/>
    <w:rsid w:val="00363BF9"/>
    <w:rsid w:val="00363D7E"/>
    <w:rsid w:val="0036572E"/>
    <w:rsid w:val="00365776"/>
    <w:rsid w:val="00366D62"/>
    <w:rsid w:val="003749A6"/>
    <w:rsid w:val="00374CF0"/>
    <w:rsid w:val="003755D8"/>
    <w:rsid w:val="0037616F"/>
    <w:rsid w:val="00376912"/>
    <w:rsid w:val="00376FAD"/>
    <w:rsid w:val="00377E82"/>
    <w:rsid w:val="0038013E"/>
    <w:rsid w:val="0038219F"/>
    <w:rsid w:val="00382429"/>
    <w:rsid w:val="0038268A"/>
    <w:rsid w:val="00382B9F"/>
    <w:rsid w:val="00384E27"/>
    <w:rsid w:val="00385927"/>
    <w:rsid w:val="0038600C"/>
    <w:rsid w:val="0038683E"/>
    <w:rsid w:val="003871EE"/>
    <w:rsid w:val="00387F61"/>
    <w:rsid w:val="00394892"/>
    <w:rsid w:val="00395A68"/>
    <w:rsid w:val="00396387"/>
    <w:rsid w:val="003971BA"/>
    <w:rsid w:val="00397FA9"/>
    <w:rsid w:val="003A28AE"/>
    <w:rsid w:val="003A2933"/>
    <w:rsid w:val="003A392A"/>
    <w:rsid w:val="003A3B20"/>
    <w:rsid w:val="003A4462"/>
    <w:rsid w:val="003A4F79"/>
    <w:rsid w:val="003A5020"/>
    <w:rsid w:val="003A62B4"/>
    <w:rsid w:val="003A6C89"/>
    <w:rsid w:val="003A789A"/>
    <w:rsid w:val="003B00F1"/>
    <w:rsid w:val="003B0F4C"/>
    <w:rsid w:val="003B43A2"/>
    <w:rsid w:val="003B4988"/>
    <w:rsid w:val="003B6648"/>
    <w:rsid w:val="003B6B7B"/>
    <w:rsid w:val="003B6F10"/>
    <w:rsid w:val="003C166F"/>
    <w:rsid w:val="003C1824"/>
    <w:rsid w:val="003C215D"/>
    <w:rsid w:val="003C254E"/>
    <w:rsid w:val="003C2789"/>
    <w:rsid w:val="003C5947"/>
    <w:rsid w:val="003C5A85"/>
    <w:rsid w:val="003C5D75"/>
    <w:rsid w:val="003C77B2"/>
    <w:rsid w:val="003D2FE7"/>
    <w:rsid w:val="003D48A5"/>
    <w:rsid w:val="003D50B0"/>
    <w:rsid w:val="003D6DAA"/>
    <w:rsid w:val="003D7909"/>
    <w:rsid w:val="003E12E2"/>
    <w:rsid w:val="003E3097"/>
    <w:rsid w:val="003E4D3A"/>
    <w:rsid w:val="003E52C9"/>
    <w:rsid w:val="003E577A"/>
    <w:rsid w:val="003E5FE0"/>
    <w:rsid w:val="003E6F94"/>
    <w:rsid w:val="003F0077"/>
    <w:rsid w:val="003F200C"/>
    <w:rsid w:val="003F2286"/>
    <w:rsid w:val="003F25EE"/>
    <w:rsid w:val="003F3768"/>
    <w:rsid w:val="003F54E6"/>
    <w:rsid w:val="003F551A"/>
    <w:rsid w:val="003F7B72"/>
    <w:rsid w:val="004021EF"/>
    <w:rsid w:val="00402DCA"/>
    <w:rsid w:val="00404B42"/>
    <w:rsid w:val="004054E8"/>
    <w:rsid w:val="0040734E"/>
    <w:rsid w:val="0041200D"/>
    <w:rsid w:val="00413DF0"/>
    <w:rsid w:val="00414545"/>
    <w:rsid w:val="004160DF"/>
    <w:rsid w:val="00416864"/>
    <w:rsid w:val="0042032B"/>
    <w:rsid w:val="004226CE"/>
    <w:rsid w:val="00424937"/>
    <w:rsid w:val="004271AE"/>
    <w:rsid w:val="004279BA"/>
    <w:rsid w:val="00427B4B"/>
    <w:rsid w:val="0043218F"/>
    <w:rsid w:val="00432DE5"/>
    <w:rsid w:val="00433FD8"/>
    <w:rsid w:val="00435774"/>
    <w:rsid w:val="00436146"/>
    <w:rsid w:val="004379BE"/>
    <w:rsid w:val="00437C0C"/>
    <w:rsid w:val="00440747"/>
    <w:rsid w:val="00443116"/>
    <w:rsid w:val="00443EBB"/>
    <w:rsid w:val="004457FE"/>
    <w:rsid w:val="00445A28"/>
    <w:rsid w:val="004467DE"/>
    <w:rsid w:val="004469CF"/>
    <w:rsid w:val="00447429"/>
    <w:rsid w:val="00451699"/>
    <w:rsid w:val="0045201C"/>
    <w:rsid w:val="00454061"/>
    <w:rsid w:val="00454DA9"/>
    <w:rsid w:val="00455C06"/>
    <w:rsid w:val="00455E86"/>
    <w:rsid w:val="00461519"/>
    <w:rsid w:val="00461F06"/>
    <w:rsid w:val="00464EDF"/>
    <w:rsid w:val="0046504E"/>
    <w:rsid w:val="0046565C"/>
    <w:rsid w:val="004659C7"/>
    <w:rsid w:val="00466444"/>
    <w:rsid w:val="004702C4"/>
    <w:rsid w:val="00471558"/>
    <w:rsid w:val="004716CF"/>
    <w:rsid w:val="00471C8F"/>
    <w:rsid w:val="00474549"/>
    <w:rsid w:val="00475115"/>
    <w:rsid w:val="0047515C"/>
    <w:rsid w:val="00475765"/>
    <w:rsid w:val="00476D05"/>
    <w:rsid w:val="00477565"/>
    <w:rsid w:val="00480847"/>
    <w:rsid w:val="00481059"/>
    <w:rsid w:val="004817D5"/>
    <w:rsid w:val="00481D1C"/>
    <w:rsid w:val="0048239D"/>
    <w:rsid w:val="00483E2B"/>
    <w:rsid w:val="00486CEE"/>
    <w:rsid w:val="00491858"/>
    <w:rsid w:val="0049301C"/>
    <w:rsid w:val="00493379"/>
    <w:rsid w:val="004960E5"/>
    <w:rsid w:val="00496667"/>
    <w:rsid w:val="00496AF5"/>
    <w:rsid w:val="004971DE"/>
    <w:rsid w:val="00497EA7"/>
    <w:rsid w:val="004A025A"/>
    <w:rsid w:val="004A0B64"/>
    <w:rsid w:val="004A2122"/>
    <w:rsid w:val="004A3000"/>
    <w:rsid w:val="004A3AFE"/>
    <w:rsid w:val="004A6D72"/>
    <w:rsid w:val="004A6D87"/>
    <w:rsid w:val="004B0CBE"/>
    <w:rsid w:val="004B1795"/>
    <w:rsid w:val="004B179A"/>
    <w:rsid w:val="004B1AF6"/>
    <w:rsid w:val="004B23EE"/>
    <w:rsid w:val="004B2900"/>
    <w:rsid w:val="004B5C24"/>
    <w:rsid w:val="004C18A2"/>
    <w:rsid w:val="004C38B3"/>
    <w:rsid w:val="004C4C62"/>
    <w:rsid w:val="004C521B"/>
    <w:rsid w:val="004C7D5B"/>
    <w:rsid w:val="004D1026"/>
    <w:rsid w:val="004D2D1D"/>
    <w:rsid w:val="004D42F9"/>
    <w:rsid w:val="004D54A6"/>
    <w:rsid w:val="004D62DB"/>
    <w:rsid w:val="004E0469"/>
    <w:rsid w:val="004E263F"/>
    <w:rsid w:val="004E3004"/>
    <w:rsid w:val="004E30E0"/>
    <w:rsid w:val="004E4B0B"/>
    <w:rsid w:val="004E50F6"/>
    <w:rsid w:val="004E78D2"/>
    <w:rsid w:val="004F107B"/>
    <w:rsid w:val="004F236D"/>
    <w:rsid w:val="004F25D7"/>
    <w:rsid w:val="004F2C33"/>
    <w:rsid w:val="004F3095"/>
    <w:rsid w:val="004F64B2"/>
    <w:rsid w:val="00500802"/>
    <w:rsid w:val="005056BE"/>
    <w:rsid w:val="0050585E"/>
    <w:rsid w:val="005079DF"/>
    <w:rsid w:val="00507F30"/>
    <w:rsid w:val="0051263C"/>
    <w:rsid w:val="00514771"/>
    <w:rsid w:val="00515531"/>
    <w:rsid w:val="005179F3"/>
    <w:rsid w:val="00520951"/>
    <w:rsid w:val="00520E34"/>
    <w:rsid w:val="00521724"/>
    <w:rsid w:val="0052405E"/>
    <w:rsid w:val="00525569"/>
    <w:rsid w:val="005256EC"/>
    <w:rsid w:val="00526508"/>
    <w:rsid w:val="00527758"/>
    <w:rsid w:val="00530C11"/>
    <w:rsid w:val="00530EAB"/>
    <w:rsid w:val="00531FCF"/>
    <w:rsid w:val="00536230"/>
    <w:rsid w:val="00536771"/>
    <w:rsid w:val="005417BD"/>
    <w:rsid w:val="005420AD"/>
    <w:rsid w:val="0054299D"/>
    <w:rsid w:val="005435A9"/>
    <w:rsid w:val="00544A0E"/>
    <w:rsid w:val="00547C36"/>
    <w:rsid w:val="00550141"/>
    <w:rsid w:val="00550725"/>
    <w:rsid w:val="00550B6D"/>
    <w:rsid w:val="00555884"/>
    <w:rsid w:val="005558DF"/>
    <w:rsid w:val="00555FF5"/>
    <w:rsid w:val="00563DA3"/>
    <w:rsid w:val="005654F6"/>
    <w:rsid w:val="005674DD"/>
    <w:rsid w:val="00570A5A"/>
    <w:rsid w:val="0057148D"/>
    <w:rsid w:val="005718D8"/>
    <w:rsid w:val="00571B7A"/>
    <w:rsid w:val="00573240"/>
    <w:rsid w:val="0057342D"/>
    <w:rsid w:val="00574EA4"/>
    <w:rsid w:val="00575693"/>
    <w:rsid w:val="00576EC8"/>
    <w:rsid w:val="0058018A"/>
    <w:rsid w:val="00581B8B"/>
    <w:rsid w:val="00585B1D"/>
    <w:rsid w:val="0058603D"/>
    <w:rsid w:val="0059022E"/>
    <w:rsid w:val="00590D62"/>
    <w:rsid w:val="0059120D"/>
    <w:rsid w:val="00592316"/>
    <w:rsid w:val="00592810"/>
    <w:rsid w:val="00592E62"/>
    <w:rsid w:val="005A2376"/>
    <w:rsid w:val="005A3873"/>
    <w:rsid w:val="005A45CB"/>
    <w:rsid w:val="005A4C3E"/>
    <w:rsid w:val="005A50D0"/>
    <w:rsid w:val="005A5E84"/>
    <w:rsid w:val="005A7F9C"/>
    <w:rsid w:val="005B1226"/>
    <w:rsid w:val="005B1370"/>
    <w:rsid w:val="005B1424"/>
    <w:rsid w:val="005B1641"/>
    <w:rsid w:val="005B16D7"/>
    <w:rsid w:val="005B22FF"/>
    <w:rsid w:val="005B2976"/>
    <w:rsid w:val="005B2CD7"/>
    <w:rsid w:val="005B31D5"/>
    <w:rsid w:val="005B3AF2"/>
    <w:rsid w:val="005B64E9"/>
    <w:rsid w:val="005B6CF8"/>
    <w:rsid w:val="005B6EAF"/>
    <w:rsid w:val="005C151B"/>
    <w:rsid w:val="005C3DA8"/>
    <w:rsid w:val="005C46CF"/>
    <w:rsid w:val="005C4737"/>
    <w:rsid w:val="005D1415"/>
    <w:rsid w:val="005D286D"/>
    <w:rsid w:val="005D4299"/>
    <w:rsid w:val="005D6406"/>
    <w:rsid w:val="005D6819"/>
    <w:rsid w:val="005D7230"/>
    <w:rsid w:val="005E0F00"/>
    <w:rsid w:val="005E3D45"/>
    <w:rsid w:val="005E496D"/>
    <w:rsid w:val="005E5CCC"/>
    <w:rsid w:val="005E639A"/>
    <w:rsid w:val="005E65FA"/>
    <w:rsid w:val="005E688A"/>
    <w:rsid w:val="005F13F9"/>
    <w:rsid w:val="005F1A51"/>
    <w:rsid w:val="005F2524"/>
    <w:rsid w:val="005F3704"/>
    <w:rsid w:val="005F5F58"/>
    <w:rsid w:val="00602879"/>
    <w:rsid w:val="00605C7B"/>
    <w:rsid w:val="00607661"/>
    <w:rsid w:val="00612DC1"/>
    <w:rsid w:val="00613F2D"/>
    <w:rsid w:val="00615EA7"/>
    <w:rsid w:val="00617427"/>
    <w:rsid w:val="00617FA2"/>
    <w:rsid w:val="006205D5"/>
    <w:rsid w:val="006219D7"/>
    <w:rsid w:val="006221DF"/>
    <w:rsid w:val="00622EF4"/>
    <w:rsid w:val="00624742"/>
    <w:rsid w:val="006252C7"/>
    <w:rsid w:val="00633862"/>
    <w:rsid w:val="00634336"/>
    <w:rsid w:val="006365EE"/>
    <w:rsid w:val="00636889"/>
    <w:rsid w:val="006369D1"/>
    <w:rsid w:val="006374DB"/>
    <w:rsid w:val="006374EB"/>
    <w:rsid w:val="0064101C"/>
    <w:rsid w:val="00644A1D"/>
    <w:rsid w:val="00645DEE"/>
    <w:rsid w:val="006466E6"/>
    <w:rsid w:val="00647829"/>
    <w:rsid w:val="006527B0"/>
    <w:rsid w:val="006532F3"/>
    <w:rsid w:val="006547AA"/>
    <w:rsid w:val="00655034"/>
    <w:rsid w:val="006566A3"/>
    <w:rsid w:val="00656764"/>
    <w:rsid w:val="00660959"/>
    <w:rsid w:val="006636A8"/>
    <w:rsid w:val="0066380E"/>
    <w:rsid w:val="00663B95"/>
    <w:rsid w:val="0066454C"/>
    <w:rsid w:val="00667006"/>
    <w:rsid w:val="00671A61"/>
    <w:rsid w:val="00672C2F"/>
    <w:rsid w:val="00672CA2"/>
    <w:rsid w:val="006732AC"/>
    <w:rsid w:val="00674ED6"/>
    <w:rsid w:val="00677188"/>
    <w:rsid w:val="00677DF9"/>
    <w:rsid w:val="00680DD7"/>
    <w:rsid w:val="006810C1"/>
    <w:rsid w:val="006818DE"/>
    <w:rsid w:val="00682801"/>
    <w:rsid w:val="00683C98"/>
    <w:rsid w:val="00684F4C"/>
    <w:rsid w:val="00690484"/>
    <w:rsid w:val="0069398F"/>
    <w:rsid w:val="00695E41"/>
    <w:rsid w:val="00696890"/>
    <w:rsid w:val="00697108"/>
    <w:rsid w:val="006A07B9"/>
    <w:rsid w:val="006A0E06"/>
    <w:rsid w:val="006A2CCA"/>
    <w:rsid w:val="006A4AA0"/>
    <w:rsid w:val="006A4F69"/>
    <w:rsid w:val="006B0505"/>
    <w:rsid w:val="006B2D98"/>
    <w:rsid w:val="006B623B"/>
    <w:rsid w:val="006B75C8"/>
    <w:rsid w:val="006C0190"/>
    <w:rsid w:val="006C37E0"/>
    <w:rsid w:val="006C43D5"/>
    <w:rsid w:val="006C4D1C"/>
    <w:rsid w:val="006C7EA0"/>
    <w:rsid w:val="006C7F6F"/>
    <w:rsid w:val="006D1496"/>
    <w:rsid w:val="006D2664"/>
    <w:rsid w:val="006D3659"/>
    <w:rsid w:val="006D4EBC"/>
    <w:rsid w:val="006D66C1"/>
    <w:rsid w:val="006D76CB"/>
    <w:rsid w:val="006D7F2E"/>
    <w:rsid w:val="006E2125"/>
    <w:rsid w:val="006E25A8"/>
    <w:rsid w:val="006E3E96"/>
    <w:rsid w:val="006E40C5"/>
    <w:rsid w:val="006E7B3F"/>
    <w:rsid w:val="006F1396"/>
    <w:rsid w:val="006F29E8"/>
    <w:rsid w:val="006F362F"/>
    <w:rsid w:val="00700649"/>
    <w:rsid w:val="007011DE"/>
    <w:rsid w:val="007014BB"/>
    <w:rsid w:val="00701574"/>
    <w:rsid w:val="00702EEA"/>
    <w:rsid w:val="0070649C"/>
    <w:rsid w:val="00707D2D"/>
    <w:rsid w:val="0071048D"/>
    <w:rsid w:val="00710909"/>
    <w:rsid w:val="00710D8C"/>
    <w:rsid w:val="00711EF6"/>
    <w:rsid w:val="007131B5"/>
    <w:rsid w:val="00715900"/>
    <w:rsid w:val="0071598E"/>
    <w:rsid w:val="00715E01"/>
    <w:rsid w:val="00717B3E"/>
    <w:rsid w:val="00720050"/>
    <w:rsid w:val="007256A3"/>
    <w:rsid w:val="0072704D"/>
    <w:rsid w:val="00727AA8"/>
    <w:rsid w:val="0073059A"/>
    <w:rsid w:val="00730A87"/>
    <w:rsid w:val="007319FD"/>
    <w:rsid w:val="00731F31"/>
    <w:rsid w:val="00734E95"/>
    <w:rsid w:val="00734EBC"/>
    <w:rsid w:val="0073625D"/>
    <w:rsid w:val="00736F11"/>
    <w:rsid w:val="007379CB"/>
    <w:rsid w:val="0074019B"/>
    <w:rsid w:val="00740C1A"/>
    <w:rsid w:val="007415E4"/>
    <w:rsid w:val="00741CB3"/>
    <w:rsid w:val="007420B0"/>
    <w:rsid w:val="007437C7"/>
    <w:rsid w:val="00746342"/>
    <w:rsid w:val="00746F62"/>
    <w:rsid w:val="00746F96"/>
    <w:rsid w:val="007523A4"/>
    <w:rsid w:val="0075247F"/>
    <w:rsid w:val="00752539"/>
    <w:rsid w:val="00753A6A"/>
    <w:rsid w:val="007606F6"/>
    <w:rsid w:val="0076074C"/>
    <w:rsid w:val="00760876"/>
    <w:rsid w:val="00761368"/>
    <w:rsid w:val="00761B91"/>
    <w:rsid w:val="0076288F"/>
    <w:rsid w:val="00762A63"/>
    <w:rsid w:val="00763D5D"/>
    <w:rsid w:val="007658C9"/>
    <w:rsid w:val="00772A74"/>
    <w:rsid w:val="0077400A"/>
    <w:rsid w:val="00775AFF"/>
    <w:rsid w:val="00776CD7"/>
    <w:rsid w:val="00777773"/>
    <w:rsid w:val="00777C98"/>
    <w:rsid w:val="00777C99"/>
    <w:rsid w:val="00777E11"/>
    <w:rsid w:val="007822ED"/>
    <w:rsid w:val="00785361"/>
    <w:rsid w:val="0079032B"/>
    <w:rsid w:val="007905DB"/>
    <w:rsid w:val="00791207"/>
    <w:rsid w:val="00791550"/>
    <w:rsid w:val="007917B9"/>
    <w:rsid w:val="00793D02"/>
    <w:rsid w:val="00795756"/>
    <w:rsid w:val="0079627E"/>
    <w:rsid w:val="00797396"/>
    <w:rsid w:val="007A0D41"/>
    <w:rsid w:val="007A3E2F"/>
    <w:rsid w:val="007A574C"/>
    <w:rsid w:val="007A76C3"/>
    <w:rsid w:val="007B00EA"/>
    <w:rsid w:val="007B088D"/>
    <w:rsid w:val="007B1172"/>
    <w:rsid w:val="007B1EDF"/>
    <w:rsid w:val="007B2B2E"/>
    <w:rsid w:val="007B2D0C"/>
    <w:rsid w:val="007B642F"/>
    <w:rsid w:val="007C197C"/>
    <w:rsid w:val="007C2182"/>
    <w:rsid w:val="007C2205"/>
    <w:rsid w:val="007C5E00"/>
    <w:rsid w:val="007C7473"/>
    <w:rsid w:val="007C7BA8"/>
    <w:rsid w:val="007C7BC8"/>
    <w:rsid w:val="007D0672"/>
    <w:rsid w:val="007D4D57"/>
    <w:rsid w:val="007D6964"/>
    <w:rsid w:val="007D74E5"/>
    <w:rsid w:val="007E038B"/>
    <w:rsid w:val="007E17A2"/>
    <w:rsid w:val="007E3159"/>
    <w:rsid w:val="007E3978"/>
    <w:rsid w:val="007E4935"/>
    <w:rsid w:val="007E5069"/>
    <w:rsid w:val="007E7C66"/>
    <w:rsid w:val="007F1D17"/>
    <w:rsid w:val="007F27AD"/>
    <w:rsid w:val="007F2B46"/>
    <w:rsid w:val="007F2B76"/>
    <w:rsid w:val="007F439A"/>
    <w:rsid w:val="007F4736"/>
    <w:rsid w:val="007F55D3"/>
    <w:rsid w:val="0080154C"/>
    <w:rsid w:val="00803101"/>
    <w:rsid w:val="00805683"/>
    <w:rsid w:val="00805E14"/>
    <w:rsid w:val="008077D6"/>
    <w:rsid w:val="00810AFA"/>
    <w:rsid w:val="00811896"/>
    <w:rsid w:val="00812912"/>
    <w:rsid w:val="00812D56"/>
    <w:rsid w:val="0081330A"/>
    <w:rsid w:val="00814709"/>
    <w:rsid w:val="0081486E"/>
    <w:rsid w:val="008218E0"/>
    <w:rsid w:val="00822135"/>
    <w:rsid w:val="00823065"/>
    <w:rsid w:val="00824213"/>
    <w:rsid w:val="00826F9C"/>
    <w:rsid w:val="00827ADB"/>
    <w:rsid w:val="00830025"/>
    <w:rsid w:val="008349A3"/>
    <w:rsid w:val="00836DD2"/>
    <w:rsid w:val="00837895"/>
    <w:rsid w:val="008442B4"/>
    <w:rsid w:val="00844ED4"/>
    <w:rsid w:val="008456FD"/>
    <w:rsid w:val="00845DD5"/>
    <w:rsid w:val="00845F63"/>
    <w:rsid w:val="0084737C"/>
    <w:rsid w:val="00852237"/>
    <w:rsid w:val="00852443"/>
    <w:rsid w:val="00852E19"/>
    <w:rsid w:val="0085402D"/>
    <w:rsid w:val="00856384"/>
    <w:rsid w:val="008568B0"/>
    <w:rsid w:val="00856EC2"/>
    <w:rsid w:val="00857451"/>
    <w:rsid w:val="0086092A"/>
    <w:rsid w:val="00862677"/>
    <w:rsid w:val="00862852"/>
    <w:rsid w:val="00862EE6"/>
    <w:rsid w:val="00863D2E"/>
    <w:rsid w:val="008648BB"/>
    <w:rsid w:val="00864A6A"/>
    <w:rsid w:val="00864C8A"/>
    <w:rsid w:val="00865FF7"/>
    <w:rsid w:val="0086675F"/>
    <w:rsid w:val="00870DF8"/>
    <w:rsid w:val="00870E1F"/>
    <w:rsid w:val="008721D6"/>
    <w:rsid w:val="00872C2B"/>
    <w:rsid w:val="00872CEA"/>
    <w:rsid w:val="008736C6"/>
    <w:rsid w:val="00873BCD"/>
    <w:rsid w:val="00873DA4"/>
    <w:rsid w:val="00874034"/>
    <w:rsid w:val="00874824"/>
    <w:rsid w:val="00875BB4"/>
    <w:rsid w:val="008766DF"/>
    <w:rsid w:val="00880A77"/>
    <w:rsid w:val="00886953"/>
    <w:rsid w:val="008869A1"/>
    <w:rsid w:val="00891061"/>
    <w:rsid w:val="00893F4E"/>
    <w:rsid w:val="00894890"/>
    <w:rsid w:val="00894D64"/>
    <w:rsid w:val="0089532C"/>
    <w:rsid w:val="0089583A"/>
    <w:rsid w:val="00895D00"/>
    <w:rsid w:val="00896C75"/>
    <w:rsid w:val="008974F9"/>
    <w:rsid w:val="00897740"/>
    <w:rsid w:val="008A0098"/>
    <w:rsid w:val="008A14DF"/>
    <w:rsid w:val="008A1D3E"/>
    <w:rsid w:val="008A1F61"/>
    <w:rsid w:val="008A3D1B"/>
    <w:rsid w:val="008A4E1D"/>
    <w:rsid w:val="008A5051"/>
    <w:rsid w:val="008A6DC5"/>
    <w:rsid w:val="008A7469"/>
    <w:rsid w:val="008B046A"/>
    <w:rsid w:val="008B17D3"/>
    <w:rsid w:val="008B20E2"/>
    <w:rsid w:val="008B2F57"/>
    <w:rsid w:val="008B40F5"/>
    <w:rsid w:val="008B4C1B"/>
    <w:rsid w:val="008C0A64"/>
    <w:rsid w:val="008C0E14"/>
    <w:rsid w:val="008C18D3"/>
    <w:rsid w:val="008C36F4"/>
    <w:rsid w:val="008C3A67"/>
    <w:rsid w:val="008C3D8F"/>
    <w:rsid w:val="008C4E99"/>
    <w:rsid w:val="008C5E5B"/>
    <w:rsid w:val="008C62D1"/>
    <w:rsid w:val="008D0741"/>
    <w:rsid w:val="008D097B"/>
    <w:rsid w:val="008D1470"/>
    <w:rsid w:val="008D60DC"/>
    <w:rsid w:val="008D6979"/>
    <w:rsid w:val="008E37C2"/>
    <w:rsid w:val="008E4555"/>
    <w:rsid w:val="008F0303"/>
    <w:rsid w:val="008F07A0"/>
    <w:rsid w:val="008F3D90"/>
    <w:rsid w:val="008F411A"/>
    <w:rsid w:val="008F56CF"/>
    <w:rsid w:val="008F64B9"/>
    <w:rsid w:val="008F7339"/>
    <w:rsid w:val="00902199"/>
    <w:rsid w:val="00902CCA"/>
    <w:rsid w:val="00902DFD"/>
    <w:rsid w:val="009038E5"/>
    <w:rsid w:val="00903901"/>
    <w:rsid w:val="00904A85"/>
    <w:rsid w:val="00905A06"/>
    <w:rsid w:val="00906D46"/>
    <w:rsid w:val="00906E23"/>
    <w:rsid w:val="009119D9"/>
    <w:rsid w:val="00913BA4"/>
    <w:rsid w:val="009155D6"/>
    <w:rsid w:val="00917B9A"/>
    <w:rsid w:val="00922C1A"/>
    <w:rsid w:val="00922CBF"/>
    <w:rsid w:val="009232C5"/>
    <w:rsid w:val="00925ACA"/>
    <w:rsid w:val="009260B1"/>
    <w:rsid w:val="00927699"/>
    <w:rsid w:val="009320DE"/>
    <w:rsid w:val="00941653"/>
    <w:rsid w:val="009424FF"/>
    <w:rsid w:val="009432ED"/>
    <w:rsid w:val="00943C84"/>
    <w:rsid w:val="009469D5"/>
    <w:rsid w:val="00946B0F"/>
    <w:rsid w:val="00946EF2"/>
    <w:rsid w:val="009476CC"/>
    <w:rsid w:val="00947A9C"/>
    <w:rsid w:val="00950D00"/>
    <w:rsid w:val="00950E2B"/>
    <w:rsid w:val="00955555"/>
    <w:rsid w:val="00956549"/>
    <w:rsid w:val="009566B8"/>
    <w:rsid w:val="0095777C"/>
    <w:rsid w:val="00960D44"/>
    <w:rsid w:val="00962D2E"/>
    <w:rsid w:val="00963264"/>
    <w:rsid w:val="00963EE9"/>
    <w:rsid w:val="00964D5C"/>
    <w:rsid w:val="0096704C"/>
    <w:rsid w:val="009677F6"/>
    <w:rsid w:val="0097066C"/>
    <w:rsid w:val="00972810"/>
    <w:rsid w:val="0097309F"/>
    <w:rsid w:val="009731D2"/>
    <w:rsid w:val="00973C23"/>
    <w:rsid w:val="00974C05"/>
    <w:rsid w:val="00974F19"/>
    <w:rsid w:val="00975C0F"/>
    <w:rsid w:val="00977064"/>
    <w:rsid w:val="00983810"/>
    <w:rsid w:val="00983870"/>
    <w:rsid w:val="0098453F"/>
    <w:rsid w:val="00985DD7"/>
    <w:rsid w:val="00985EB5"/>
    <w:rsid w:val="0099133E"/>
    <w:rsid w:val="009921AD"/>
    <w:rsid w:val="0099690D"/>
    <w:rsid w:val="00996DFD"/>
    <w:rsid w:val="009A1BEA"/>
    <w:rsid w:val="009A4BAC"/>
    <w:rsid w:val="009B2216"/>
    <w:rsid w:val="009B287D"/>
    <w:rsid w:val="009B2A71"/>
    <w:rsid w:val="009B4B11"/>
    <w:rsid w:val="009B58B1"/>
    <w:rsid w:val="009B6D93"/>
    <w:rsid w:val="009B7827"/>
    <w:rsid w:val="009C04AB"/>
    <w:rsid w:val="009C1214"/>
    <w:rsid w:val="009C300F"/>
    <w:rsid w:val="009C42CB"/>
    <w:rsid w:val="009C4318"/>
    <w:rsid w:val="009C457A"/>
    <w:rsid w:val="009C6A62"/>
    <w:rsid w:val="009D2450"/>
    <w:rsid w:val="009D3264"/>
    <w:rsid w:val="009D4A04"/>
    <w:rsid w:val="009D4D71"/>
    <w:rsid w:val="009D51F6"/>
    <w:rsid w:val="009E1FED"/>
    <w:rsid w:val="009E2FD0"/>
    <w:rsid w:val="009E3965"/>
    <w:rsid w:val="009E5B90"/>
    <w:rsid w:val="009E5DD6"/>
    <w:rsid w:val="009F0A68"/>
    <w:rsid w:val="009F0DD1"/>
    <w:rsid w:val="009F119D"/>
    <w:rsid w:val="009F14AD"/>
    <w:rsid w:val="009F1E05"/>
    <w:rsid w:val="009F1F1C"/>
    <w:rsid w:val="009F2887"/>
    <w:rsid w:val="009F36BD"/>
    <w:rsid w:val="009F3F6F"/>
    <w:rsid w:val="00A0194F"/>
    <w:rsid w:val="00A01C14"/>
    <w:rsid w:val="00A0309D"/>
    <w:rsid w:val="00A035F3"/>
    <w:rsid w:val="00A03E78"/>
    <w:rsid w:val="00A046F1"/>
    <w:rsid w:val="00A04928"/>
    <w:rsid w:val="00A05DB8"/>
    <w:rsid w:val="00A07750"/>
    <w:rsid w:val="00A078EF"/>
    <w:rsid w:val="00A07FB6"/>
    <w:rsid w:val="00A106EC"/>
    <w:rsid w:val="00A108E1"/>
    <w:rsid w:val="00A13A2E"/>
    <w:rsid w:val="00A13C7C"/>
    <w:rsid w:val="00A14A9F"/>
    <w:rsid w:val="00A15934"/>
    <w:rsid w:val="00A15A57"/>
    <w:rsid w:val="00A15AA2"/>
    <w:rsid w:val="00A20550"/>
    <w:rsid w:val="00A2239A"/>
    <w:rsid w:val="00A24781"/>
    <w:rsid w:val="00A2749D"/>
    <w:rsid w:val="00A31B20"/>
    <w:rsid w:val="00A32994"/>
    <w:rsid w:val="00A42788"/>
    <w:rsid w:val="00A42C73"/>
    <w:rsid w:val="00A43868"/>
    <w:rsid w:val="00A4391F"/>
    <w:rsid w:val="00A468A3"/>
    <w:rsid w:val="00A468E2"/>
    <w:rsid w:val="00A47773"/>
    <w:rsid w:val="00A50470"/>
    <w:rsid w:val="00A50DC3"/>
    <w:rsid w:val="00A512BC"/>
    <w:rsid w:val="00A52578"/>
    <w:rsid w:val="00A5353E"/>
    <w:rsid w:val="00A536A4"/>
    <w:rsid w:val="00A53FE1"/>
    <w:rsid w:val="00A6072C"/>
    <w:rsid w:val="00A6431C"/>
    <w:rsid w:val="00A65719"/>
    <w:rsid w:val="00A67D77"/>
    <w:rsid w:val="00A7167E"/>
    <w:rsid w:val="00A71FE7"/>
    <w:rsid w:val="00A7272C"/>
    <w:rsid w:val="00A72EF4"/>
    <w:rsid w:val="00A738B5"/>
    <w:rsid w:val="00A7422A"/>
    <w:rsid w:val="00A74288"/>
    <w:rsid w:val="00A74A13"/>
    <w:rsid w:val="00A75564"/>
    <w:rsid w:val="00A76994"/>
    <w:rsid w:val="00A824A6"/>
    <w:rsid w:val="00A82D02"/>
    <w:rsid w:val="00A82D7E"/>
    <w:rsid w:val="00A83DFB"/>
    <w:rsid w:val="00A85496"/>
    <w:rsid w:val="00A8572B"/>
    <w:rsid w:val="00A85C2B"/>
    <w:rsid w:val="00A9187B"/>
    <w:rsid w:val="00A91C42"/>
    <w:rsid w:val="00A92D31"/>
    <w:rsid w:val="00A935F7"/>
    <w:rsid w:val="00A96353"/>
    <w:rsid w:val="00A96B6D"/>
    <w:rsid w:val="00AA0106"/>
    <w:rsid w:val="00AA04DB"/>
    <w:rsid w:val="00AA07F2"/>
    <w:rsid w:val="00AA0B2F"/>
    <w:rsid w:val="00AA1377"/>
    <w:rsid w:val="00AA44B7"/>
    <w:rsid w:val="00AA4C43"/>
    <w:rsid w:val="00AA6117"/>
    <w:rsid w:val="00AA6745"/>
    <w:rsid w:val="00AB32F7"/>
    <w:rsid w:val="00AB5F49"/>
    <w:rsid w:val="00AB7F4A"/>
    <w:rsid w:val="00AC00B9"/>
    <w:rsid w:val="00AC3900"/>
    <w:rsid w:val="00AC3CEE"/>
    <w:rsid w:val="00AC57D2"/>
    <w:rsid w:val="00AD28E9"/>
    <w:rsid w:val="00AD32E1"/>
    <w:rsid w:val="00AD38EF"/>
    <w:rsid w:val="00AD3B53"/>
    <w:rsid w:val="00AD56DC"/>
    <w:rsid w:val="00AD574C"/>
    <w:rsid w:val="00AD5E45"/>
    <w:rsid w:val="00AD65DA"/>
    <w:rsid w:val="00AD6972"/>
    <w:rsid w:val="00AD6E23"/>
    <w:rsid w:val="00AE3B81"/>
    <w:rsid w:val="00AE3C99"/>
    <w:rsid w:val="00AE523D"/>
    <w:rsid w:val="00AE54E3"/>
    <w:rsid w:val="00AE7246"/>
    <w:rsid w:val="00AE7382"/>
    <w:rsid w:val="00AE741B"/>
    <w:rsid w:val="00AE7F08"/>
    <w:rsid w:val="00AF10CE"/>
    <w:rsid w:val="00AF23D8"/>
    <w:rsid w:val="00AF2FFD"/>
    <w:rsid w:val="00AF3F05"/>
    <w:rsid w:val="00AF5DE2"/>
    <w:rsid w:val="00AF6344"/>
    <w:rsid w:val="00AF74DC"/>
    <w:rsid w:val="00B010A1"/>
    <w:rsid w:val="00B01C3C"/>
    <w:rsid w:val="00B031D4"/>
    <w:rsid w:val="00B03E15"/>
    <w:rsid w:val="00B055A5"/>
    <w:rsid w:val="00B07581"/>
    <w:rsid w:val="00B07B91"/>
    <w:rsid w:val="00B11389"/>
    <w:rsid w:val="00B12018"/>
    <w:rsid w:val="00B12252"/>
    <w:rsid w:val="00B12367"/>
    <w:rsid w:val="00B12536"/>
    <w:rsid w:val="00B13295"/>
    <w:rsid w:val="00B15BC1"/>
    <w:rsid w:val="00B20738"/>
    <w:rsid w:val="00B24A4A"/>
    <w:rsid w:val="00B25492"/>
    <w:rsid w:val="00B257E3"/>
    <w:rsid w:val="00B276DF"/>
    <w:rsid w:val="00B323D5"/>
    <w:rsid w:val="00B34E0A"/>
    <w:rsid w:val="00B443DE"/>
    <w:rsid w:val="00B51EE5"/>
    <w:rsid w:val="00B5538C"/>
    <w:rsid w:val="00B553CE"/>
    <w:rsid w:val="00B626E7"/>
    <w:rsid w:val="00B62FB4"/>
    <w:rsid w:val="00B63514"/>
    <w:rsid w:val="00B66727"/>
    <w:rsid w:val="00B66959"/>
    <w:rsid w:val="00B70AA1"/>
    <w:rsid w:val="00B70DCF"/>
    <w:rsid w:val="00B73027"/>
    <w:rsid w:val="00B7337B"/>
    <w:rsid w:val="00B7693F"/>
    <w:rsid w:val="00B76F0C"/>
    <w:rsid w:val="00B807E3"/>
    <w:rsid w:val="00B83263"/>
    <w:rsid w:val="00B85AFC"/>
    <w:rsid w:val="00B86DFF"/>
    <w:rsid w:val="00B87A4B"/>
    <w:rsid w:val="00B9050F"/>
    <w:rsid w:val="00B919CF"/>
    <w:rsid w:val="00B926D5"/>
    <w:rsid w:val="00B92ABA"/>
    <w:rsid w:val="00B9325E"/>
    <w:rsid w:val="00B93722"/>
    <w:rsid w:val="00B95A9C"/>
    <w:rsid w:val="00B96616"/>
    <w:rsid w:val="00BA0077"/>
    <w:rsid w:val="00BA0F80"/>
    <w:rsid w:val="00BA152E"/>
    <w:rsid w:val="00BA4D93"/>
    <w:rsid w:val="00BA576A"/>
    <w:rsid w:val="00BA6288"/>
    <w:rsid w:val="00BA6B46"/>
    <w:rsid w:val="00BA7DF6"/>
    <w:rsid w:val="00BB3916"/>
    <w:rsid w:val="00BB514E"/>
    <w:rsid w:val="00BB690F"/>
    <w:rsid w:val="00BC1BDE"/>
    <w:rsid w:val="00BC6668"/>
    <w:rsid w:val="00BC68B2"/>
    <w:rsid w:val="00BD6011"/>
    <w:rsid w:val="00BD6058"/>
    <w:rsid w:val="00BD678C"/>
    <w:rsid w:val="00BD7879"/>
    <w:rsid w:val="00BE01BD"/>
    <w:rsid w:val="00BE152D"/>
    <w:rsid w:val="00BF059B"/>
    <w:rsid w:val="00BF203E"/>
    <w:rsid w:val="00BF4401"/>
    <w:rsid w:val="00BF4B91"/>
    <w:rsid w:val="00BF54E5"/>
    <w:rsid w:val="00BF5EAB"/>
    <w:rsid w:val="00C005EB"/>
    <w:rsid w:val="00C006A8"/>
    <w:rsid w:val="00C02C5D"/>
    <w:rsid w:val="00C02DAA"/>
    <w:rsid w:val="00C04305"/>
    <w:rsid w:val="00C047D4"/>
    <w:rsid w:val="00C049F1"/>
    <w:rsid w:val="00C04B4B"/>
    <w:rsid w:val="00C05FC3"/>
    <w:rsid w:val="00C07DBA"/>
    <w:rsid w:val="00C11CB5"/>
    <w:rsid w:val="00C12DF3"/>
    <w:rsid w:val="00C13D5F"/>
    <w:rsid w:val="00C1463C"/>
    <w:rsid w:val="00C1499F"/>
    <w:rsid w:val="00C15830"/>
    <w:rsid w:val="00C16958"/>
    <w:rsid w:val="00C20539"/>
    <w:rsid w:val="00C22ECA"/>
    <w:rsid w:val="00C25D0E"/>
    <w:rsid w:val="00C26D9E"/>
    <w:rsid w:val="00C31C46"/>
    <w:rsid w:val="00C331C7"/>
    <w:rsid w:val="00C331C9"/>
    <w:rsid w:val="00C336CE"/>
    <w:rsid w:val="00C33CF7"/>
    <w:rsid w:val="00C33F3D"/>
    <w:rsid w:val="00C34E6F"/>
    <w:rsid w:val="00C37AE7"/>
    <w:rsid w:val="00C41E47"/>
    <w:rsid w:val="00C439E6"/>
    <w:rsid w:val="00C44044"/>
    <w:rsid w:val="00C4464F"/>
    <w:rsid w:val="00C465D2"/>
    <w:rsid w:val="00C52303"/>
    <w:rsid w:val="00C53605"/>
    <w:rsid w:val="00C574ED"/>
    <w:rsid w:val="00C611DF"/>
    <w:rsid w:val="00C66536"/>
    <w:rsid w:val="00C7254B"/>
    <w:rsid w:val="00C74137"/>
    <w:rsid w:val="00C747D4"/>
    <w:rsid w:val="00C74A1F"/>
    <w:rsid w:val="00C762C4"/>
    <w:rsid w:val="00C76583"/>
    <w:rsid w:val="00C76F60"/>
    <w:rsid w:val="00C77F4F"/>
    <w:rsid w:val="00C81158"/>
    <w:rsid w:val="00C81D07"/>
    <w:rsid w:val="00C8471E"/>
    <w:rsid w:val="00C85CA2"/>
    <w:rsid w:val="00C90F2D"/>
    <w:rsid w:val="00C91138"/>
    <w:rsid w:val="00C91805"/>
    <w:rsid w:val="00C91AB7"/>
    <w:rsid w:val="00C9257C"/>
    <w:rsid w:val="00C93AD5"/>
    <w:rsid w:val="00C94834"/>
    <w:rsid w:val="00C948A3"/>
    <w:rsid w:val="00C94CD2"/>
    <w:rsid w:val="00C94E6B"/>
    <w:rsid w:val="00C97123"/>
    <w:rsid w:val="00C97CDA"/>
    <w:rsid w:val="00CA0F32"/>
    <w:rsid w:val="00CA1666"/>
    <w:rsid w:val="00CA1CAB"/>
    <w:rsid w:val="00CA2068"/>
    <w:rsid w:val="00CA2355"/>
    <w:rsid w:val="00CA2431"/>
    <w:rsid w:val="00CA3FDA"/>
    <w:rsid w:val="00CA66CA"/>
    <w:rsid w:val="00CA6AE6"/>
    <w:rsid w:val="00CB18AC"/>
    <w:rsid w:val="00CB2AA6"/>
    <w:rsid w:val="00CB2F63"/>
    <w:rsid w:val="00CB6694"/>
    <w:rsid w:val="00CB6B7F"/>
    <w:rsid w:val="00CB744D"/>
    <w:rsid w:val="00CB75F3"/>
    <w:rsid w:val="00CB78E4"/>
    <w:rsid w:val="00CC18C8"/>
    <w:rsid w:val="00CC218A"/>
    <w:rsid w:val="00CC7959"/>
    <w:rsid w:val="00CD0B12"/>
    <w:rsid w:val="00CD2052"/>
    <w:rsid w:val="00CD27E6"/>
    <w:rsid w:val="00CD2A2C"/>
    <w:rsid w:val="00CD2E52"/>
    <w:rsid w:val="00CD33F9"/>
    <w:rsid w:val="00CD4771"/>
    <w:rsid w:val="00CD70C6"/>
    <w:rsid w:val="00CD775B"/>
    <w:rsid w:val="00CD776F"/>
    <w:rsid w:val="00CE2A81"/>
    <w:rsid w:val="00CE2C77"/>
    <w:rsid w:val="00CE3FAD"/>
    <w:rsid w:val="00CE52BA"/>
    <w:rsid w:val="00CE5DB8"/>
    <w:rsid w:val="00CF018F"/>
    <w:rsid w:val="00CF0D3F"/>
    <w:rsid w:val="00CF115E"/>
    <w:rsid w:val="00CF2E51"/>
    <w:rsid w:val="00CF3C54"/>
    <w:rsid w:val="00CF4451"/>
    <w:rsid w:val="00CF5046"/>
    <w:rsid w:val="00CF70DC"/>
    <w:rsid w:val="00CF7D33"/>
    <w:rsid w:val="00D011C9"/>
    <w:rsid w:val="00D013C1"/>
    <w:rsid w:val="00D03E89"/>
    <w:rsid w:val="00D04108"/>
    <w:rsid w:val="00D05328"/>
    <w:rsid w:val="00D06EED"/>
    <w:rsid w:val="00D10F04"/>
    <w:rsid w:val="00D112C2"/>
    <w:rsid w:val="00D114B9"/>
    <w:rsid w:val="00D13054"/>
    <w:rsid w:val="00D13FAA"/>
    <w:rsid w:val="00D22101"/>
    <w:rsid w:val="00D22432"/>
    <w:rsid w:val="00D23D95"/>
    <w:rsid w:val="00D263FF"/>
    <w:rsid w:val="00D267CC"/>
    <w:rsid w:val="00D278FD"/>
    <w:rsid w:val="00D31149"/>
    <w:rsid w:val="00D33B33"/>
    <w:rsid w:val="00D34DB6"/>
    <w:rsid w:val="00D35609"/>
    <w:rsid w:val="00D36EE9"/>
    <w:rsid w:val="00D373D4"/>
    <w:rsid w:val="00D410FA"/>
    <w:rsid w:val="00D412C0"/>
    <w:rsid w:val="00D42E33"/>
    <w:rsid w:val="00D478AB"/>
    <w:rsid w:val="00D5215A"/>
    <w:rsid w:val="00D52F8E"/>
    <w:rsid w:val="00D5559F"/>
    <w:rsid w:val="00D55E92"/>
    <w:rsid w:val="00D55F07"/>
    <w:rsid w:val="00D60158"/>
    <w:rsid w:val="00D60FB3"/>
    <w:rsid w:val="00D6298A"/>
    <w:rsid w:val="00D642F1"/>
    <w:rsid w:val="00D6464A"/>
    <w:rsid w:val="00D65DDC"/>
    <w:rsid w:val="00D70171"/>
    <w:rsid w:val="00D701E8"/>
    <w:rsid w:val="00D73541"/>
    <w:rsid w:val="00D737EF"/>
    <w:rsid w:val="00D7424E"/>
    <w:rsid w:val="00D75B68"/>
    <w:rsid w:val="00D80081"/>
    <w:rsid w:val="00D808CC"/>
    <w:rsid w:val="00D83C72"/>
    <w:rsid w:val="00D8462C"/>
    <w:rsid w:val="00D84BE7"/>
    <w:rsid w:val="00D85DBE"/>
    <w:rsid w:val="00D946AD"/>
    <w:rsid w:val="00D9502D"/>
    <w:rsid w:val="00D9552B"/>
    <w:rsid w:val="00D95692"/>
    <w:rsid w:val="00D95E25"/>
    <w:rsid w:val="00D97122"/>
    <w:rsid w:val="00D97BBC"/>
    <w:rsid w:val="00DA117A"/>
    <w:rsid w:val="00DA39E8"/>
    <w:rsid w:val="00DA74CA"/>
    <w:rsid w:val="00DA7D74"/>
    <w:rsid w:val="00DB1A33"/>
    <w:rsid w:val="00DB1EC8"/>
    <w:rsid w:val="00DB243C"/>
    <w:rsid w:val="00DB4595"/>
    <w:rsid w:val="00DB4EEE"/>
    <w:rsid w:val="00DB6EB7"/>
    <w:rsid w:val="00DB7332"/>
    <w:rsid w:val="00DB7B9D"/>
    <w:rsid w:val="00DC586E"/>
    <w:rsid w:val="00DC7035"/>
    <w:rsid w:val="00DC76BA"/>
    <w:rsid w:val="00DC7748"/>
    <w:rsid w:val="00DC7DCC"/>
    <w:rsid w:val="00DD27DD"/>
    <w:rsid w:val="00DD38A6"/>
    <w:rsid w:val="00DD5FBF"/>
    <w:rsid w:val="00DD62D9"/>
    <w:rsid w:val="00DD6788"/>
    <w:rsid w:val="00DD6B06"/>
    <w:rsid w:val="00DD6BC5"/>
    <w:rsid w:val="00DE1B84"/>
    <w:rsid w:val="00DE31DC"/>
    <w:rsid w:val="00DE31F1"/>
    <w:rsid w:val="00DE5073"/>
    <w:rsid w:val="00DE51D2"/>
    <w:rsid w:val="00DE5F53"/>
    <w:rsid w:val="00DE619F"/>
    <w:rsid w:val="00DE6C9C"/>
    <w:rsid w:val="00DE7740"/>
    <w:rsid w:val="00DF442C"/>
    <w:rsid w:val="00DF450D"/>
    <w:rsid w:val="00DF5221"/>
    <w:rsid w:val="00E004A5"/>
    <w:rsid w:val="00E02541"/>
    <w:rsid w:val="00E02A80"/>
    <w:rsid w:val="00E03A6B"/>
    <w:rsid w:val="00E0502F"/>
    <w:rsid w:val="00E0695B"/>
    <w:rsid w:val="00E07577"/>
    <w:rsid w:val="00E0764B"/>
    <w:rsid w:val="00E10B1B"/>
    <w:rsid w:val="00E1588A"/>
    <w:rsid w:val="00E1748B"/>
    <w:rsid w:val="00E21102"/>
    <w:rsid w:val="00E222BF"/>
    <w:rsid w:val="00E224FE"/>
    <w:rsid w:val="00E24853"/>
    <w:rsid w:val="00E2529C"/>
    <w:rsid w:val="00E267C9"/>
    <w:rsid w:val="00E3595F"/>
    <w:rsid w:val="00E35A2F"/>
    <w:rsid w:val="00E3690B"/>
    <w:rsid w:val="00E36E2C"/>
    <w:rsid w:val="00E36FF1"/>
    <w:rsid w:val="00E40B61"/>
    <w:rsid w:val="00E411B1"/>
    <w:rsid w:val="00E41392"/>
    <w:rsid w:val="00E41AE2"/>
    <w:rsid w:val="00E4202A"/>
    <w:rsid w:val="00E4210B"/>
    <w:rsid w:val="00E4368B"/>
    <w:rsid w:val="00E43915"/>
    <w:rsid w:val="00E45074"/>
    <w:rsid w:val="00E463A0"/>
    <w:rsid w:val="00E46F09"/>
    <w:rsid w:val="00E470DB"/>
    <w:rsid w:val="00E502A2"/>
    <w:rsid w:val="00E50986"/>
    <w:rsid w:val="00E513B1"/>
    <w:rsid w:val="00E51672"/>
    <w:rsid w:val="00E5231D"/>
    <w:rsid w:val="00E52845"/>
    <w:rsid w:val="00E54777"/>
    <w:rsid w:val="00E5503B"/>
    <w:rsid w:val="00E57E59"/>
    <w:rsid w:val="00E6010A"/>
    <w:rsid w:val="00E62790"/>
    <w:rsid w:val="00E63039"/>
    <w:rsid w:val="00E65D60"/>
    <w:rsid w:val="00E66EA4"/>
    <w:rsid w:val="00E70F19"/>
    <w:rsid w:val="00E71446"/>
    <w:rsid w:val="00E7175D"/>
    <w:rsid w:val="00E74252"/>
    <w:rsid w:val="00E77CD8"/>
    <w:rsid w:val="00E77E37"/>
    <w:rsid w:val="00E805D6"/>
    <w:rsid w:val="00E81E27"/>
    <w:rsid w:val="00E864E9"/>
    <w:rsid w:val="00E8662E"/>
    <w:rsid w:val="00E8726A"/>
    <w:rsid w:val="00E90985"/>
    <w:rsid w:val="00E91555"/>
    <w:rsid w:val="00E91AE4"/>
    <w:rsid w:val="00E91D97"/>
    <w:rsid w:val="00E9263A"/>
    <w:rsid w:val="00E933D8"/>
    <w:rsid w:val="00E94827"/>
    <w:rsid w:val="00E96574"/>
    <w:rsid w:val="00E970A6"/>
    <w:rsid w:val="00EA1232"/>
    <w:rsid w:val="00EA285E"/>
    <w:rsid w:val="00EA402E"/>
    <w:rsid w:val="00EA41AE"/>
    <w:rsid w:val="00EA5329"/>
    <w:rsid w:val="00EA5F61"/>
    <w:rsid w:val="00EA62A6"/>
    <w:rsid w:val="00EA62D7"/>
    <w:rsid w:val="00EA6FE4"/>
    <w:rsid w:val="00EA7983"/>
    <w:rsid w:val="00EB0259"/>
    <w:rsid w:val="00EB2293"/>
    <w:rsid w:val="00EB28E1"/>
    <w:rsid w:val="00EB3305"/>
    <w:rsid w:val="00EB4F10"/>
    <w:rsid w:val="00EB5985"/>
    <w:rsid w:val="00EB70A8"/>
    <w:rsid w:val="00EB7184"/>
    <w:rsid w:val="00EB727B"/>
    <w:rsid w:val="00EB7A26"/>
    <w:rsid w:val="00EC24B8"/>
    <w:rsid w:val="00EC29CC"/>
    <w:rsid w:val="00EC308C"/>
    <w:rsid w:val="00EC3156"/>
    <w:rsid w:val="00EC39CC"/>
    <w:rsid w:val="00EC5A97"/>
    <w:rsid w:val="00EC66DC"/>
    <w:rsid w:val="00ED0BE9"/>
    <w:rsid w:val="00ED0FD9"/>
    <w:rsid w:val="00ED35EE"/>
    <w:rsid w:val="00EE0312"/>
    <w:rsid w:val="00EE160A"/>
    <w:rsid w:val="00EE188F"/>
    <w:rsid w:val="00EE3715"/>
    <w:rsid w:val="00EE42C2"/>
    <w:rsid w:val="00EE4F2F"/>
    <w:rsid w:val="00EE5D55"/>
    <w:rsid w:val="00EF1D11"/>
    <w:rsid w:val="00EF25B0"/>
    <w:rsid w:val="00F01753"/>
    <w:rsid w:val="00F01AD2"/>
    <w:rsid w:val="00F0334A"/>
    <w:rsid w:val="00F03E15"/>
    <w:rsid w:val="00F06283"/>
    <w:rsid w:val="00F06549"/>
    <w:rsid w:val="00F07285"/>
    <w:rsid w:val="00F07BDB"/>
    <w:rsid w:val="00F07CE6"/>
    <w:rsid w:val="00F10834"/>
    <w:rsid w:val="00F12EA8"/>
    <w:rsid w:val="00F13E15"/>
    <w:rsid w:val="00F14A03"/>
    <w:rsid w:val="00F15E30"/>
    <w:rsid w:val="00F17EE5"/>
    <w:rsid w:val="00F21859"/>
    <w:rsid w:val="00F23FF0"/>
    <w:rsid w:val="00F255AD"/>
    <w:rsid w:val="00F2716D"/>
    <w:rsid w:val="00F30496"/>
    <w:rsid w:val="00F30934"/>
    <w:rsid w:val="00F31CFA"/>
    <w:rsid w:val="00F34C95"/>
    <w:rsid w:val="00F355C8"/>
    <w:rsid w:val="00F359E4"/>
    <w:rsid w:val="00F37048"/>
    <w:rsid w:val="00F3724B"/>
    <w:rsid w:val="00F376AE"/>
    <w:rsid w:val="00F3789C"/>
    <w:rsid w:val="00F4007B"/>
    <w:rsid w:val="00F40262"/>
    <w:rsid w:val="00F402C1"/>
    <w:rsid w:val="00F406E5"/>
    <w:rsid w:val="00F411DE"/>
    <w:rsid w:val="00F43074"/>
    <w:rsid w:val="00F43318"/>
    <w:rsid w:val="00F47265"/>
    <w:rsid w:val="00F47A57"/>
    <w:rsid w:val="00F5009E"/>
    <w:rsid w:val="00F531AB"/>
    <w:rsid w:val="00F53C3E"/>
    <w:rsid w:val="00F53E8E"/>
    <w:rsid w:val="00F53E9F"/>
    <w:rsid w:val="00F55513"/>
    <w:rsid w:val="00F5556F"/>
    <w:rsid w:val="00F55D3C"/>
    <w:rsid w:val="00F56B4E"/>
    <w:rsid w:val="00F56B96"/>
    <w:rsid w:val="00F60251"/>
    <w:rsid w:val="00F6074E"/>
    <w:rsid w:val="00F60D1F"/>
    <w:rsid w:val="00F610AA"/>
    <w:rsid w:val="00F62505"/>
    <w:rsid w:val="00F62D0D"/>
    <w:rsid w:val="00F62D6F"/>
    <w:rsid w:val="00F64387"/>
    <w:rsid w:val="00F645F2"/>
    <w:rsid w:val="00F64CAD"/>
    <w:rsid w:val="00F657BB"/>
    <w:rsid w:val="00F65B41"/>
    <w:rsid w:val="00F660A2"/>
    <w:rsid w:val="00F70281"/>
    <w:rsid w:val="00F70601"/>
    <w:rsid w:val="00F7187B"/>
    <w:rsid w:val="00F71E52"/>
    <w:rsid w:val="00F739E1"/>
    <w:rsid w:val="00F74248"/>
    <w:rsid w:val="00F763AF"/>
    <w:rsid w:val="00F7701E"/>
    <w:rsid w:val="00F7765B"/>
    <w:rsid w:val="00F804BE"/>
    <w:rsid w:val="00F80660"/>
    <w:rsid w:val="00F84CEB"/>
    <w:rsid w:val="00F855A2"/>
    <w:rsid w:val="00F85B62"/>
    <w:rsid w:val="00F86F86"/>
    <w:rsid w:val="00F873C7"/>
    <w:rsid w:val="00F87FB0"/>
    <w:rsid w:val="00F909DB"/>
    <w:rsid w:val="00F90B68"/>
    <w:rsid w:val="00F91F81"/>
    <w:rsid w:val="00F92069"/>
    <w:rsid w:val="00F93690"/>
    <w:rsid w:val="00F940CE"/>
    <w:rsid w:val="00F95757"/>
    <w:rsid w:val="00F96B5D"/>
    <w:rsid w:val="00F96FA2"/>
    <w:rsid w:val="00F9793F"/>
    <w:rsid w:val="00FA03A0"/>
    <w:rsid w:val="00FA0896"/>
    <w:rsid w:val="00FA1246"/>
    <w:rsid w:val="00FA2F17"/>
    <w:rsid w:val="00FA5A5A"/>
    <w:rsid w:val="00FA67AB"/>
    <w:rsid w:val="00FA7F22"/>
    <w:rsid w:val="00FB0176"/>
    <w:rsid w:val="00FB0CBB"/>
    <w:rsid w:val="00FB0EA7"/>
    <w:rsid w:val="00FB0F0C"/>
    <w:rsid w:val="00FB10FD"/>
    <w:rsid w:val="00FB1843"/>
    <w:rsid w:val="00FB5A5C"/>
    <w:rsid w:val="00FC20EC"/>
    <w:rsid w:val="00FC2321"/>
    <w:rsid w:val="00FC4BCD"/>
    <w:rsid w:val="00FC59E8"/>
    <w:rsid w:val="00FC6D1D"/>
    <w:rsid w:val="00FC6D8C"/>
    <w:rsid w:val="00FC6E79"/>
    <w:rsid w:val="00FC7A75"/>
    <w:rsid w:val="00FD0115"/>
    <w:rsid w:val="00FD0231"/>
    <w:rsid w:val="00FD1A1A"/>
    <w:rsid w:val="00FD1AC3"/>
    <w:rsid w:val="00FD2E2E"/>
    <w:rsid w:val="00FD5CE1"/>
    <w:rsid w:val="00FE031C"/>
    <w:rsid w:val="00FE2E70"/>
    <w:rsid w:val="00FE5265"/>
    <w:rsid w:val="00FE591F"/>
    <w:rsid w:val="00FE6243"/>
    <w:rsid w:val="00FE6431"/>
    <w:rsid w:val="00FF1567"/>
    <w:rsid w:val="00FF1B85"/>
    <w:rsid w:val="00FF2505"/>
    <w:rsid w:val="00FF38C3"/>
    <w:rsid w:val="00FF3C81"/>
    <w:rsid w:val="00FF3FC7"/>
    <w:rsid w:val="00FF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8C36742"/>
  <w15:docId w15:val="{51F2C005-56B2-435F-863E-8E7AACF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39CC"/>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80154C"/>
    <w:pPr>
      <w:keepNext/>
      <w:tabs>
        <w:tab w:val="left" w:pos="540"/>
      </w:tabs>
      <w:spacing w:after="0" w:line="240" w:lineRule="auto"/>
      <w:ind w:left="540"/>
      <w:jc w:val="both"/>
      <w:outlineLvl w:val="0"/>
    </w:pPr>
    <w:rPr>
      <w:rFonts w:cs="Times New Roman"/>
      <w:b/>
      <w:bCs/>
      <w:sz w:val="24"/>
      <w:szCs w:val="24"/>
    </w:rPr>
  </w:style>
  <w:style w:type="paragraph" w:styleId="Nagwek2">
    <w:name w:val="heading 2"/>
    <w:basedOn w:val="Normalny"/>
    <w:next w:val="Normalny"/>
    <w:link w:val="Nagwek2Znak1"/>
    <w:qFormat/>
    <w:rsid w:val="0080154C"/>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80154C"/>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80154C"/>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80154C"/>
    <w:pPr>
      <w:spacing w:before="240" w:after="60" w:line="240" w:lineRule="auto"/>
      <w:outlineLvl w:val="4"/>
    </w:pPr>
    <w:rPr>
      <w:rFonts w:cs="Times New Roman"/>
      <w:b/>
      <w:bCs/>
      <w:i/>
      <w:iCs/>
      <w:sz w:val="26"/>
      <w:szCs w:val="26"/>
    </w:rPr>
  </w:style>
  <w:style w:type="paragraph" w:styleId="Nagwek6">
    <w:name w:val="heading 6"/>
    <w:basedOn w:val="Normalny"/>
    <w:next w:val="Normalny"/>
    <w:link w:val="Nagwek6Znak1"/>
    <w:uiPriority w:val="99"/>
    <w:qFormat/>
    <w:rsid w:val="0080154C"/>
    <w:pPr>
      <w:numPr>
        <w:ilvl w:val="5"/>
        <w:numId w:val="1"/>
      </w:numPr>
      <w:spacing w:before="240" w:after="60" w:line="240" w:lineRule="auto"/>
      <w:outlineLvl w:val="5"/>
    </w:pPr>
    <w:rPr>
      <w:rFonts w:cs="Times New Roman"/>
      <w:b/>
      <w:bCs/>
    </w:rPr>
  </w:style>
  <w:style w:type="paragraph" w:styleId="Nagwek7">
    <w:name w:val="heading 7"/>
    <w:basedOn w:val="Normalny"/>
    <w:next w:val="Normalny"/>
    <w:link w:val="Nagwek7Znak1"/>
    <w:uiPriority w:val="99"/>
    <w:qFormat/>
    <w:rsid w:val="0080154C"/>
    <w:pPr>
      <w:keepNext/>
      <w:spacing w:after="120" w:line="240" w:lineRule="auto"/>
      <w:outlineLvl w:val="6"/>
    </w:pPr>
    <w:rPr>
      <w:rFonts w:cs="Times New Roman"/>
      <w:b/>
      <w:bCs/>
      <w:sz w:val="28"/>
      <w:szCs w:val="28"/>
    </w:rPr>
  </w:style>
  <w:style w:type="paragraph" w:styleId="Nagwek8">
    <w:name w:val="heading 8"/>
    <w:basedOn w:val="Normalny"/>
    <w:next w:val="Normalny"/>
    <w:link w:val="Nagwek8Znak1"/>
    <w:uiPriority w:val="99"/>
    <w:qFormat/>
    <w:rsid w:val="0080154C"/>
    <w:pPr>
      <w:spacing w:before="240" w:after="60" w:line="240" w:lineRule="auto"/>
      <w:outlineLvl w:val="7"/>
    </w:pPr>
    <w:rPr>
      <w:rFonts w:cs="Times New Roman"/>
      <w:i/>
      <w:iCs/>
      <w:sz w:val="24"/>
      <w:szCs w:val="24"/>
    </w:rPr>
  </w:style>
  <w:style w:type="paragraph" w:styleId="Nagwek9">
    <w:name w:val="heading 9"/>
    <w:basedOn w:val="Normalny"/>
    <w:next w:val="Normalny"/>
    <w:link w:val="Nagwek9Znak1"/>
    <w:uiPriority w:val="99"/>
    <w:qFormat/>
    <w:rsid w:val="0080154C"/>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44D5B"/>
    <w:rPr>
      <w:rFonts w:ascii="Cambria" w:eastAsia="Times New Roman" w:hAnsi="Cambria" w:cs="Times New Roman"/>
      <w:b/>
      <w:bCs/>
      <w:kern w:val="32"/>
      <w:sz w:val="32"/>
      <w:szCs w:val="32"/>
      <w:lang w:eastAsia="ar-SA"/>
    </w:rPr>
  </w:style>
  <w:style w:type="character" w:customStyle="1" w:styleId="Nagwek2Znak1">
    <w:name w:val="Nagłówek 2 Znak1"/>
    <w:link w:val="Nagwek2"/>
    <w:uiPriority w:val="99"/>
    <w:rsid w:val="00744D5B"/>
    <w:rPr>
      <w:rFonts w:ascii="Arial" w:hAnsi="Arial" w:cs="Arial"/>
      <w:b/>
      <w:bCs/>
      <w:sz w:val="22"/>
      <w:szCs w:val="22"/>
      <w:lang w:eastAsia="ar-SA"/>
    </w:rPr>
  </w:style>
  <w:style w:type="character" w:customStyle="1" w:styleId="Nagwek3Znak1">
    <w:name w:val="Nagłówek 3 Znak1"/>
    <w:link w:val="Nagwek3"/>
    <w:uiPriority w:val="9"/>
    <w:semiHidden/>
    <w:rsid w:val="00744D5B"/>
    <w:rPr>
      <w:rFonts w:ascii="Cambria" w:eastAsia="Times New Roman" w:hAnsi="Cambria" w:cs="Times New Roman"/>
      <w:b/>
      <w:bCs/>
      <w:sz w:val="26"/>
      <w:szCs w:val="26"/>
      <w:lang w:eastAsia="ar-SA"/>
    </w:rPr>
  </w:style>
  <w:style w:type="character" w:customStyle="1" w:styleId="Nagwek4Znak1">
    <w:name w:val="Nagłówek 4 Znak1"/>
    <w:link w:val="Nagwek4"/>
    <w:uiPriority w:val="9"/>
    <w:semiHidden/>
    <w:rsid w:val="00744D5B"/>
    <w:rPr>
      <w:rFonts w:ascii="Calibri" w:eastAsia="Times New Roman" w:hAnsi="Calibri" w:cs="Times New Roman"/>
      <w:b/>
      <w:bCs/>
      <w:sz w:val="28"/>
      <w:szCs w:val="28"/>
      <w:lang w:eastAsia="ar-SA"/>
    </w:rPr>
  </w:style>
  <w:style w:type="character" w:customStyle="1" w:styleId="Nagwek5Znak1">
    <w:name w:val="Nagłówek 5 Znak1"/>
    <w:link w:val="Nagwek5"/>
    <w:uiPriority w:val="9"/>
    <w:semiHidden/>
    <w:rsid w:val="00744D5B"/>
    <w:rPr>
      <w:rFonts w:ascii="Calibri" w:eastAsia="Times New Roman" w:hAnsi="Calibri" w:cs="Times New Roman"/>
      <w:b/>
      <w:bCs/>
      <w:i/>
      <w:iCs/>
      <w:sz w:val="26"/>
      <w:szCs w:val="26"/>
      <w:lang w:eastAsia="ar-SA"/>
    </w:rPr>
  </w:style>
  <w:style w:type="character" w:customStyle="1" w:styleId="Nagwek6Znak1">
    <w:name w:val="Nagłówek 6 Znak1"/>
    <w:link w:val="Nagwek6"/>
    <w:uiPriority w:val="99"/>
    <w:rsid w:val="00744D5B"/>
    <w:rPr>
      <w:rFonts w:ascii="Calibri" w:hAnsi="Calibri"/>
      <w:b/>
      <w:bCs/>
      <w:sz w:val="22"/>
      <w:szCs w:val="22"/>
      <w:lang w:eastAsia="ar-SA"/>
    </w:rPr>
  </w:style>
  <w:style w:type="character" w:customStyle="1" w:styleId="Nagwek7Znak1">
    <w:name w:val="Nagłówek 7 Znak1"/>
    <w:link w:val="Nagwek7"/>
    <w:uiPriority w:val="9"/>
    <w:semiHidden/>
    <w:rsid w:val="00744D5B"/>
    <w:rPr>
      <w:rFonts w:ascii="Calibri" w:eastAsia="Times New Roman" w:hAnsi="Calibri" w:cs="Times New Roman"/>
      <w:sz w:val="24"/>
      <w:szCs w:val="24"/>
      <w:lang w:eastAsia="ar-SA"/>
    </w:rPr>
  </w:style>
  <w:style w:type="character" w:customStyle="1" w:styleId="Nagwek8Znak1">
    <w:name w:val="Nagłówek 8 Znak1"/>
    <w:link w:val="Nagwek8"/>
    <w:uiPriority w:val="9"/>
    <w:semiHidden/>
    <w:rsid w:val="00744D5B"/>
    <w:rPr>
      <w:rFonts w:ascii="Calibri" w:eastAsia="Times New Roman" w:hAnsi="Calibri" w:cs="Times New Roman"/>
      <w:i/>
      <w:iCs/>
      <w:sz w:val="24"/>
      <w:szCs w:val="24"/>
      <w:lang w:eastAsia="ar-SA"/>
    </w:rPr>
  </w:style>
  <w:style w:type="character" w:customStyle="1" w:styleId="Nagwek9Znak1">
    <w:name w:val="Nagłówek 9 Znak1"/>
    <w:link w:val="Nagwek9"/>
    <w:uiPriority w:val="9"/>
    <w:semiHidden/>
    <w:rsid w:val="00744D5B"/>
    <w:rPr>
      <w:rFonts w:ascii="Cambria" w:eastAsia="Times New Roman" w:hAnsi="Cambria" w:cs="Times New Roman"/>
      <w:lang w:eastAsia="ar-SA"/>
    </w:rPr>
  </w:style>
  <w:style w:type="character" w:customStyle="1" w:styleId="WW8Num1z1">
    <w:name w:val="WW8Num1z1"/>
    <w:uiPriority w:val="99"/>
    <w:rsid w:val="0080154C"/>
    <w:rPr>
      <w:rFonts w:ascii="Calibri" w:hAnsi="Calibri" w:cs="Calibri"/>
      <w:i/>
      <w:iCs/>
      <w:sz w:val="22"/>
      <w:szCs w:val="22"/>
    </w:rPr>
  </w:style>
  <w:style w:type="character" w:customStyle="1" w:styleId="WW8Num2z0">
    <w:name w:val="WW8Num2z0"/>
    <w:uiPriority w:val="99"/>
    <w:rsid w:val="0080154C"/>
  </w:style>
  <w:style w:type="character" w:customStyle="1" w:styleId="WW8Num2z1">
    <w:name w:val="WW8Num2z1"/>
    <w:uiPriority w:val="99"/>
    <w:rsid w:val="0080154C"/>
    <w:rPr>
      <w:i/>
      <w:iCs/>
      <w:sz w:val="22"/>
      <w:szCs w:val="22"/>
    </w:rPr>
  </w:style>
  <w:style w:type="character" w:customStyle="1" w:styleId="WW8Num4z0">
    <w:name w:val="WW8Num4z0"/>
    <w:uiPriority w:val="99"/>
    <w:rsid w:val="0080154C"/>
  </w:style>
  <w:style w:type="character" w:customStyle="1" w:styleId="WW8Num6z0">
    <w:name w:val="WW8Num6z0"/>
    <w:uiPriority w:val="99"/>
    <w:rsid w:val="0080154C"/>
    <w:rPr>
      <w:rFonts w:ascii="Times New Roman" w:hAnsi="Times New Roman" w:cs="Times New Roman"/>
      <w:i/>
      <w:iCs/>
    </w:rPr>
  </w:style>
  <w:style w:type="character" w:customStyle="1" w:styleId="WW8Num7z0">
    <w:name w:val="WW8Num7z0"/>
    <w:uiPriority w:val="99"/>
    <w:rsid w:val="0080154C"/>
  </w:style>
  <w:style w:type="character" w:customStyle="1" w:styleId="WW8Num7z3">
    <w:name w:val="WW8Num7z3"/>
    <w:uiPriority w:val="99"/>
    <w:rsid w:val="0080154C"/>
    <w:rPr>
      <w:rFonts w:ascii="Times New Roman" w:hAnsi="Times New Roman" w:cs="Times New Roman"/>
    </w:rPr>
  </w:style>
  <w:style w:type="character" w:customStyle="1" w:styleId="WW8Num8z0">
    <w:name w:val="WW8Num8z0"/>
    <w:uiPriority w:val="99"/>
    <w:rsid w:val="0080154C"/>
  </w:style>
  <w:style w:type="character" w:customStyle="1" w:styleId="WW8Num9z0">
    <w:name w:val="WW8Num9z0"/>
    <w:uiPriority w:val="99"/>
    <w:rsid w:val="0080154C"/>
    <w:rPr>
      <w:rFonts w:ascii="Calibri" w:hAnsi="Calibri" w:cs="Calibri"/>
      <w:sz w:val="22"/>
      <w:szCs w:val="22"/>
    </w:rPr>
  </w:style>
  <w:style w:type="character" w:customStyle="1" w:styleId="WW8Num10z0">
    <w:name w:val="WW8Num10z0"/>
    <w:uiPriority w:val="99"/>
    <w:rsid w:val="0080154C"/>
    <w:rPr>
      <w:rFonts w:eastAsia="Times New Roman"/>
    </w:rPr>
  </w:style>
  <w:style w:type="character" w:customStyle="1" w:styleId="WW8Num11z0">
    <w:name w:val="WW8Num11z0"/>
    <w:uiPriority w:val="99"/>
    <w:rsid w:val="0080154C"/>
    <w:rPr>
      <w:rFonts w:ascii="Calibri" w:hAnsi="Calibri" w:cs="Calibri"/>
      <w:sz w:val="22"/>
      <w:szCs w:val="22"/>
    </w:rPr>
  </w:style>
  <w:style w:type="character" w:customStyle="1" w:styleId="WW8Num12z0">
    <w:name w:val="WW8Num12z0"/>
    <w:uiPriority w:val="99"/>
    <w:rsid w:val="0080154C"/>
  </w:style>
  <w:style w:type="character" w:customStyle="1" w:styleId="WW8Num12z3">
    <w:name w:val="WW8Num12z3"/>
    <w:uiPriority w:val="99"/>
    <w:rsid w:val="0080154C"/>
    <w:rPr>
      <w:rFonts w:ascii="Symbol" w:hAnsi="Symbol" w:cs="Symbol"/>
    </w:rPr>
  </w:style>
  <w:style w:type="character" w:customStyle="1" w:styleId="WW8Num12z5">
    <w:name w:val="WW8Num12z5"/>
    <w:uiPriority w:val="99"/>
    <w:rsid w:val="0080154C"/>
    <w:rPr>
      <w:rFonts w:ascii="Wingdings" w:hAnsi="Wingdings" w:cs="Wingdings"/>
    </w:rPr>
  </w:style>
  <w:style w:type="character" w:customStyle="1" w:styleId="WW8Num15z0">
    <w:name w:val="WW8Num15z0"/>
    <w:uiPriority w:val="99"/>
    <w:rsid w:val="0080154C"/>
    <w:rPr>
      <w:rFonts w:ascii="Calibri" w:hAnsi="Calibri" w:cs="Calibri"/>
      <w:sz w:val="22"/>
      <w:szCs w:val="22"/>
    </w:rPr>
  </w:style>
  <w:style w:type="character" w:customStyle="1" w:styleId="WW8Num17z0">
    <w:name w:val="WW8Num17z0"/>
    <w:uiPriority w:val="99"/>
    <w:rsid w:val="0080154C"/>
  </w:style>
  <w:style w:type="character" w:customStyle="1" w:styleId="WW8Num17z3">
    <w:name w:val="WW8Num17z3"/>
    <w:uiPriority w:val="99"/>
    <w:rsid w:val="0080154C"/>
    <w:rPr>
      <w:rFonts w:ascii="Symbol" w:hAnsi="Symbol" w:cs="Symbol"/>
    </w:rPr>
  </w:style>
  <w:style w:type="character" w:customStyle="1" w:styleId="WW8Num17z5">
    <w:name w:val="WW8Num17z5"/>
    <w:uiPriority w:val="99"/>
    <w:rsid w:val="0080154C"/>
    <w:rPr>
      <w:rFonts w:ascii="Wingdings" w:hAnsi="Wingdings" w:cs="Wingdings"/>
    </w:rPr>
  </w:style>
  <w:style w:type="character" w:customStyle="1" w:styleId="WW8Num18z0">
    <w:name w:val="WW8Num18z0"/>
    <w:uiPriority w:val="99"/>
    <w:rsid w:val="0080154C"/>
  </w:style>
  <w:style w:type="character" w:customStyle="1" w:styleId="WW8Num19z0">
    <w:name w:val="WW8Num19z0"/>
    <w:uiPriority w:val="99"/>
    <w:rsid w:val="0080154C"/>
  </w:style>
  <w:style w:type="character" w:customStyle="1" w:styleId="WW8Num20z0">
    <w:name w:val="WW8Num20z0"/>
    <w:uiPriority w:val="99"/>
    <w:rsid w:val="0080154C"/>
  </w:style>
  <w:style w:type="character" w:customStyle="1" w:styleId="WW8Num20z3">
    <w:name w:val="WW8Num20z3"/>
    <w:uiPriority w:val="99"/>
    <w:rsid w:val="0080154C"/>
    <w:rPr>
      <w:rFonts w:ascii="Symbol" w:hAnsi="Symbol" w:cs="Symbol"/>
    </w:rPr>
  </w:style>
  <w:style w:type="character" w:customStyle="1" w:styleId="WW8Num20z5">
    <w:name w:val="WW8Num20z5"/>
    <w:uiPriority w:val="99"/>
    <w:rsid w:val="0080154C"/>
    <w:rPr>
      <w:rFonts w:ascii="Wingdings" w:hAnsi="Wingdings" w:cs="Wingdings"/>
    </w:rPr>
  </w:style>
  <w:style w:type="character" w:customStyle="1" w:styleId="WW8Num21z0">
    <w:name w:val="WW8Num21z0"/>
    <w:uiPriority w:val="99"/>
    <w:rsid w:val="0080154C"/>
  </w:style>
  <w:style w:type="character" w:customStyle="1" w:styleId="WW8Num24z0">
    <w:name w:val="WW8Num24z0"/>
    <w:uiPriority w:val="99"/>
    <w:rsid w:val="0080154C"/>
  </w:style>
  <w:style w:type="character" w:customStyle="1" w:styleId="WW8Num25z0">
    <w:name w:val="WW8Num25z0"/>
    <w:uiPriority w:val="99"/>
    <w:rsid w:val="0080154C"/>
  </w:style>
  <w:style w:type="character" w:customStyle="1" w:styleId="WW8Num30z0">
    <w:name w:val="WW8Num30z0"/>
    <w:uiPriority w:val="99"/>
    <w:rsid w:val="0080154C"/>
  </w:style>
  <w:style w:type="character" w:customStyle="1" w:styleId="WW8Num33z0">
    <w:name w:val="WW8Num33z0"/>
    <w:uiPriority w:val="99"/>
    <w:rsid w:val="0080154C"/>
  </w:style>
  <w:style w:type="character" w:customStyle="1" w:styleId="WW8Num34z3">
    <w:name w:val="WW8Num34z3"/>
    <w:uiPriority w:val="99"/>
    <w:rsid w:val="0080154C"/>
  </w:style>
  <w:style w:type="character" w:customStyle="1" w:styleId="WW8Num34z5">
    <w:name w:val="WW8Num34z5"/>
    <w:uiPriority w:val="99"/>
    <w:rsid w:val="0080154C"/>
  </w:style>
  <w:style w:type="character" w:customStyle="1" w:styleId="WW8Num35z0">
    <w:name w:val="WW8Num35z0"/>
    <w:uiPriority w:val="99"/>
    <w:rsid w:val="0080154C"/>
  </w:style>
  <w:style w:type="character" w:customStyle="1" w:styleId="WW8Num35z3">
    <w:name w:val="WW8Num35z3"/>
    <w:uiPriority w:val="99"/>
    <w:rsid w:val="0080154C"/>
    <w:rPr>
      <w:rFonts w:ascii="Symbol" w:hAnsi="Symbol" w:cs="Symbol"/>
    </w:rPr>
  </w:style>
  <w:style w:type="character" w:customStyle="1" w:styleId="WW8Num35z5">
    <w:name w:val="WW8Num35z5"/>
    <w:uiPriority w:val="99"/>
    <w:rsid w:val="0080154C"/>
    <w:rPr>
      <w:rFonts w:ascii="Wingdings" w:hAnsi="Wingdings" w:cs="Wingdings"/>
    </w:rPr>
  </w:style>
  <w:style w:type="character" w:customStyle="1" w:styleId="WW8Num36z0">
    <w:name w:val="WW8Num36z0"/>
    <w:uiPriority w:val="99"/>
    <w:rsid w:val="0080154C"/>
    <w:rPr>
      <w:rFonts w:ascii="Calibri" w:hAnsi="Calibri" w:cs="Calibri"/>
      <w:sz w:val="22"/>
      <w:szCs w:val="22"/>
    </w:rPr>
  </w:style>
  <w:style w:type="character" w:customStyle="1" w:styleId="WW8Num37z0">
    <w:name w:val="WW8Num37z0"/>
    <w:uiPriority w:val="99"/>
    <w:rsid w:val="0080154C"/>
  </w:style>
  <w:style w:type="character" w:customStyle="1" w:styleId="WW8Num39z0">
    <w:name w:val="WW8Num39z0"/>
    <w:uiPriority w:val="99"/>
    <w:rsid w:val="0080154C"/>
  </w:style>
  <w:style w:type="character" w:customStyle="1" w:styleId="WW8Num41z0">
    <w:name w:val="WW8Num41z0"/>
    <w:uiPriority w:val="99"/>
    <w:rsid w:val="0080154C"/>
  </w:style>
  <w:style w:type="character" w:customStyle="1" w:styleId="WW8Num42z0">
    <w:name w:val="WW8Num42z0"/>
    <w:uiPriority w:val="99"/>
    <w:rsid w:val="0080154C"/>
  </w:style>
  <w:style w:type="character" w:customStyle="1" w:styleId="WW8Num43z0">
    <w:name w:val="WW8Num43z0"/>
    <w:uiPriority w:val="99"/>
    <w:rsid w:val="0080154C"/>
  </w:style>
  <w:style w:type="character" w:customStyle="1" w:styleId="WW8Num45z3">
    <w:name w:val="WW8Num45z3"/>
    <w:uiPriority w:val="99"/>
    <w:rsid w:val="0080154C"/>
    <w:rPr>
      <w:rFonts w:ascii="Symbol" w:hAnsi="Symbol" w:cs="Symbol"/>
    </w:rPr>
  </w:style>
  <w:style w:type="character" w:customStyle="1" w:styleId="WW8Num45z5">
    <w:name w:val="WW8Num45z5"/>
    <w:uiPriority w:val="99"/>
    <w:rsid w:val="0080154C"/>
    <w:rPr>
      <w:rFonts w:ascii="Wingdings" w:hAnsi="Wingdings" w:cs="Wingdings"/>
    </w:rPr>
  </w:style>
  <w:style w:type="character" w:customStyle="1" w:styleId="WW8Num47z0">
    <w:name w:val="WW8Num47z0"/>
    <w:uiPriority w:val="99"/>
    <w:rsid w:val="0080154C"/>
  </w:style>
  <w:style w:type="character" w:customStyle="1" w:styleId="WW8Num49z0">
    <w:name w:val="WW8Num49z0"/>
    <w:uiPriority w:val="99"/>
    <w:rsid w:val="0080154C"/>
  </w:style>
  <w:style w:type="character" w:customStyle="1" w:styleId="WW8Num50z0">
    <w:name w:val="WW8Num50z0"/>
    <w:uiPriority w:val="99"/>
    <w:rsid w:val="0080154C"/>
    <w:rPr>
      <w:rFonts w:ascii="Calibri" w:hAnsi="Calibri" w:cs="Calibri"/>
      <w:i/>
      <w:iCs/>
      <w:sz w:val="22"/>
      <w:szCs w:val="22"/>
    </w:rPr>
  </w:style>
  <w:style w:type="character" w:customStyle="1" w:styleId="WW8Num29z0">
    <w:name w:val="WW8Num29z0"/>
    <w:uiPriority w:val="99"/>
    <w:rsid w:val="0080154C"/>
  </w:style>
  <w:style w:type="character" w:customStyle="1" w:styleId="WW8Num29z3">
    <w:name w:val="WW8Num29z3"/>
    <w:uiPriority w:val="99"/>
    <w:rsid w:val="0080154C"/>
  </w:style>
  <w:style w:type="character" w:customStyle="1" w:styleId="WW8Num29z5">
    <w:name w:val="WW8Num29z5"/>
    <w:uiPriority w:val="99"/>
    <w:rsid w:val="0080154C"/>
  </w:style>
  <w:style w:type="character" w:customStyle="1" w:styleId="WW8Num31z0">
    <w:name w:val="WW8Num31z0"/>
    <w:uiPriority w:val="99"/>
    <w:rsid w:val="0080154C"/>
  </w:style>
  <w:style w:type="character" w:customStyle="1" w:styleId="WW8Num34z0">
    <w:name w:val="WW8Num34z0"/>
    <w:uiPriority w:val="99"/>
    <w:rsid w:val="0080154C"/>
  </w:style>
  <w:style w:type="character" w:customStyle="1" w:styleId="WW8Num36z3">
    <w:name w:val="WW8Num36z3"/>
    <w:uiPriority w:val="99"/>
    <w:rsid w:val="0080154C"/>
  </w:style>
  <w:style w:type="character" w:customStyle="1" w:styleId="WW8Num36z5">
    <w:name w:val="WW8Num36z5"/>
    <w:uiPriority w:val="99"/>
    <w:rsid w:val="0080154C"/>
  </w:style>
  <w:style w:type="character" w:customStyle="1" w:styleId="WW8Num38z0">
    <w:name w:val="WW8Num38z0"/>
    <w:uiPriority w:val="99"/>
    <w:rsid w:val="0080154C"/>
    <w:rPr>
      <w:rFonts w:ascii="Wingdings" w:hAnsi="Wingdings" w:cs="Wingdings"/>
    </w:rPr>
  </w:style>
  <w:style w:type="character" w:customStyle="1" w:styleId="WW8Num40z0">
    <w:name w:val="WW8Num40z0"/>
    <w:uiPriority w:val="99"/>
    <w:rsid w:val="0080154C"/>
    <w:rPr>
      <w:i/>
      <w:iCs/>
    </w:rPr>
  </w:style>
  <w:style w:type="character" w:customStyle="1" w:styleId="WW8Num44z0">
    <w:name w:val="WW8Num44z0"/>
    <w:uiPriority w:val="99"/>
    <w:rsid w:val="0080154C"/>
    <w:rPr>
      <w:rFonts w:ascii="Calibri" w:hAnsi="Calibri" w:cs="Calibri"/>
      <w:i/>
      <w:iCs/>
      <w:sz w:val="22"/>
      <w:szCs w:val="22"/>
    </w:rPr>
  </w:style>
  <w:style w:type="character" w:customStyle="1" w:styleId="WW8Num46z3">
    <w:name w:val="WW8Num46z3"/>
    <w:uiPriority w:val="99"/>
    <w:rsid w:val="0080154C"/>
  </w:style>
  <w:style w:type="character" w:customStyle="1" w:styleId="WW8Num46z5">
    <w:name w:val="WW8Num46z5"/>
    <w:uiPriority w:val="99"/>
    <w:rsid w:val="0080154C"/>
  </w:style>
  <w:style w:type="character" w:customStyle="1" w:styleId="WW8Num48z0">
    <w:name w:val="WW8Num48z0"/>
    <w:uiPriority w:val="99"/>
    <w:rsid w:val="0080154C"/>
    <w:rPr>
      <w:i/>
      <w:iCs/>
    </w:rPr>
  </w:style>
  <w:style w:type="character" w:customStyle="1" w:styleId="WW8Num51z0">
    <w:name w:val="WW8Num51z0"/>
    <w:uiPriority w:val="99"/>
    <w:rsid w:val="0080154C"/>
  </w:style>
  <w:style w:type="character" w:customStyle="1" w:styleId="WW8Num3z0">
    <w:name w:val="WW8Num3z0"/>
    <w:uiPriority w:val="99"/>
    <w:rsid w:val="0080154C"/>
  </w:style>
  <w:style w:type="character" w:customStyle="1" w:styleId="WW8Num5z0">
    <w:name w:val="WW8Num5z0"/>
    <w:uiPriority w:val="99"/>
    <w:rsid w:val="0080154C"/>
  </w:style>
  <w:style w:type="character" w:customStyle="1" w:styleId="WW8Num8z1">
    <w:name w:val="WW8Num8z1"/>
    <w:uiPriority w:val="99"/>
    <w:rsid w:val="0080154C"/>
  </w:style>
  <w:style w:type="character" w:customStyle="1" w:styleId="WW8Num12z1">
    <w:name w:val="WW8Num12z1"/>
    <w:uiPriority w:val="99"/>
    <w:rsid w:val="0080154C"/>
  </w:style>
  <w:style w:type="character" w:customStyle="1" w:styleId="WW8Num13z0">
    <w:name w:val="WW8Num13z0"/>
    <w:uiPriority w:val="99"/>
    <w:rsid w:val="0080154C"/>
  </w:style>
  <w:style w:type="character" w:customStyle="1" w:styleId="WW8Num14z0">
    <w:name w:val="WW8Num14z0"/>
    <w:uiPriority w:val="99"/>
    <w:rsid w:val="0080154C"/>
  </w:style>
  <w:style w:type="character" w:customStyle="1" w:styleId="WW8Num16z1">
    <w:name w:val="WW8Num16z1"/>
    <w:uiPriority w:val="99"/>
    <w:rsid w:val="0080154C"/>
  </w:style>
  <w:style w:type="character" w:customStyle="1" w:styleId="WW8Num22z0">
    <w:name w:val="WW8Num22z0"/>
    <w:uiPriority w:val="99"/>
    <w:rsid w:val="0080154C"/>
  </w:style>
  <w:style w:type="character" w:customStyle="1" w:styleId="WW8Num23z0">
    <w:name w:val="WW8Num23z0"/>
    <w:uiPriority w:val="99"/>
    <w:rsid w:val="0080154C"/>
  </w:style>
  <w:style w:type="character" w:customStyle="1" w:styleId="WW8Num26z0">
    <w:name w:val="WW8Num26z0"/>
    <w:uiPriority w:val="99"/>
    <w:rsid w:val="0080154C"/>
  </w:style>
  <w:style w:type="character" w:customStyle="1" w:styleId="WW8Num27z0">
    <w:name w:val="WW8Num27z0"/>
    <w:uiPriority w:val="99"/>
    <w:rsid w:val="0080154C"/>
  </w:style>
  <w:style w:type="character" w:customStyle="1" w:styleId="WW8Num28z0">
    <w:name w:val="WW8Num28z0"/>
    <w:uiPriority w:val="99"/>
    <w:rsid w:val="0080154C"/>
  </w:style>
  <w:style w:type="character" w:customStyle="1" w:styleId="WW8Num29z1">
    <w:name w:val="WW8Num29z1"/>
    <w:uiPriority w:val="99"/>
    <w:rsid w:val="0080154C"/>
  </w:style>
  <w:style w:type="character" w:customStyle="1" w:styleId="WW8Num32z0">
    <w:name w:val="WW8Num32z0"/>
    <w:uiPriority w:val="99"/>
    <w:rsid w:val="0080154C"/>
  </w:style>
  <w:style w:type="character" w:customStyle="1" w:styleId="WW8Num42z1">
    <w:name w:val="WW8Num42z1"/>
    <w:uiPriority w:val="99"/>
    <w:rsid w:val="0080154C"/>
  </w:style>
  <w:style w:type="character" w:customStyle="1" w:styleId="WW8Num45z0">
    <w:name w:val="WW8Num45z0"/>
    <w:uiPriority w:val="99"/>
    <w:rsid w:val="0080154C"/>
  </w:style>
  <w:style w:type="character" w:customStyle="1" w:styleId="WW8Num46z0">
    <w:name w:val="WW8Num46z0"/>
    <w:uiPriority w:val="99"/>
    <w:rsid w:val="0080154C"/>
  </w:style>
  <w:style w:type="character" w:customStyle="1" w:styleId="WW8Num53z0">
    <w:name w:val="WW8Num53z0"/>
    <w:uiPriority w:val="99"/>
    <w:rsid w:val="0080154C"/>
  </w:style>
  <w:style w:type="character" w:customStyle="1" w:styleId="WW8Num53z1">
    <w:name w:val="WW8Num53z1"/>
    <w:uiPriority w:val="99"/>
    <w:rsid w:val="0080154C"/>
    <w:rPr>
      <w:rFonts w:ascii="Courier New" w:hAnsi="Courier New" w:cs="Courier New"/>
    </w:rPr>
  </w:style>
  <w:style w:type="character" w:customStyle="1" w:styleId="WW8Num53z2">
    <w:name w:val="WW8Num53z2"/>
    <w:uiPriority w:val="99"/>
    <w:rsid w:val="0080154C"/>
    <w:rPr>
      <w:rFonts w:ascii="Wingdings" w:hAnsi="Wingdings" w:cs="Wingdings"/>
    </w:rPr>
  </w:style>
  <w:style w:type="character" w:customStyle="1" w:styleId="Domylnaczcionkaakapitu2">
    <w:name w:val="Domyślna czcionka akapitu2"/>
    <w:uiPriority w:val="99"/>
    <w:rsid w:val="0080154C"/>
  </w:style>
  <w:style w:type="character" w:customStyle="1" w:styleId="WW8Num1z0">
    <w:name w:val="WW8Num1z0"/>
    <w:uiPriority w:val="99"/>
    <w:rsid w:val="0080154C"/>
    <w:rPr>
      <w:rFonts w:ascii="Calibri" w:hAnsi="Calibri" w:cs="Calibri"/>
      <w:i/>
      <w:iCs/>
      <w:sz w:val="22"/>
      <w:szCs w:val="22"/>
    </w:rPr>
  </w:style>
  <w:style w:type="character" w:customStyle="1" w:styleId="WW8Num1z2">
    <w:name w:val="WW8Num1z2"/>
    <w:uiPriority w:val="99"/>
    <w:rsid w:val="0080154C"/>
  </w:style>
  <w:style w:type="character" w:customStyle="1" w:styleId="WW8Num1z3">
    <w:name w:val="WW8Num1z3"/>
    <w:uiPriority w:val="99"/>
    <w:rsid w:val="0080154C"/>
  </w:style>
  <w:style w:type="character" w:customStyle="1" w:styleId="WW8Num1z4">
    <w:name w:val="WW8Num1z4"/>
    <w:uiPriority w:val="99"/>
    <w:rsid w:val="0080154C"/>
  </w:style>
  <w:style w:type="character" w:customStyle="1" w:styleId="WW8Num1z5">
    <w:name w:val="WW8Num1z5"/>
    <w:uiPriority w:val="99"/>
    <w:rsid w:val="0080154C"/>
  </w:style>
  <w:style w:type="character" w:customStyle="1" w:styleId="WW8Num1z6">
    <w:name w:val="WW8Num1z6"/>
    <w:uiPriority w:val="99"/>
    <w:rsid w:val="0080154C"/>
  </w:style>
  <w:style w:type="character" w:customStyle="1" w:styleId="WW8Num1z7">
    <w:name w:val="WW8Num1z7"/>
    <w:uiPriority w:val="99"/>
    <w:rsid w:val="0080154C"/>
  </w:style>
  <w:style w:type="character" w:customStyle="1" w:styleId="WW8Num1z8">
    <w:name w:val="WW8Num1z8"/>
    <w:uiPriority w:val="99"/>
    <w:rsid w:val="0080154C"/>
  </w:style>
  <w:style w:type="character" w:customStyle="1" w:styleId="WW8Num4z1">
    <w:name w:val="WW8Num4z1"/>
    <w:uiPriority w:val="99"/>
    <w:rsid w:val="0080154C"/>
  </w:style>
  <w:style w:type="character" w:customStyle="1" w:styleId="WW8Num4z2">
    <w:name w:val="WW8Num4z2"/>
    <w:uiPriority w:val="99"/>
    <w:rsid w:val="0080154C"/>
  </w:style>
  <w:style w:type="character" w:customStyle="1" w:styleId="WW8Num4z3">
    <w:name w:val="WW8Num4z3"/>
    <w:uiPriority w:val="99"/>
    <w:rsid w:val="0080154C"/>
  </w:style>
  <w:style w:type="character" w:customStyle="1" w:styleId="WW8Num4z4">
    <w:name w:val="WW8Num4z4"/>
    <w:uiPriority w:val="99"/>
    <w:rsid w:val="0080154C"/>
  </w:style>
  <w:style w:type="character" w:customStyle="1" w:styleId="WW8Num4z5">
    <w:name w:val="WW8Num4z5"/>
    <w:uiPriority w:val="99"/>
    <w:rsid w:val="0080154C"/>
  </w:style>
  <w:style w:type="character" w:customStyle="1" w:styleId="WW8Num4z6">
    <w:name w:val="WW8Num4z6"/>
    <w:uiPriority w:val="99"/>
    <w:rsid w:val="0080154C"/>
  </w:style>
  <w:style w:type="character" w:customStyle="1" w:styleId="WW8Num4z7">
    <w:name w:val="WW8Num4z7"/>
    <w:uiPriority w:val="99"/>
    <w:rsid w:val="0080154C"/>
  </w:style>
  <w:style w:type="character" w:customStyle="1" w:styleId="WW8Num4z8">
    <w:name w:val="WW8Num4z8"/>
    <w:uiPriority w:val="99"/>
    <w:rsid w:val="0080154C"/>
  </w:style>
  <w:style w:type="character" w:customStyle="1" w:styleId="WW8Num5z1">
    <w:name w:val="WW8Num5z1"/>
    <w:uiPriority w:val="99"/>
    <w:rsid w:val="0080154C"/>
  </w:style>
  <w:style w:type="character" w:customStyle="1" w:styleId="WW8Num5z2">
    <w:name w:val="WW8Num5z2"/>
    <w:uiPriority w:val="99"/>
    <w:rsid w:val="0080154C"/>
  </w:style>
  <w:style w:type="character" w:customStyle="1" w:styleId="WW8Num5z3">
    <w:name w:val="WW8Num5z3"/>
    <w:uiPriority w:val="99"/>
    <w:rsid w:val="0080154C"/>
  </w:style>
  <w:style w:type="character" w:customStyle="1" w:styleId="WW8Num5z4">
    <w:name w:val="WW8Num5z4"/>
    <w:uiPriority w:val="99"/>
    <w:rsid w:val="0080154C"/>
  </w:style>
  <w:style w:type="character" w:customStyle="1" w:styleId="WW8Num5z5">
    <w:name w:val="WW8Num5z5"/>
    <w:uiPriority w:val="99"/>
    <w:rsid w:val="0080154C"/>
  </w:style>
  <w:style w:type="character" w:customStyle="1" w:styleId="WW8Num5z6">
    <w:name w:val="WW8Num5z6"/>
    <w:uiPriority w:val="99"/>
    <w:rsid w:val="0080154C"/>
  </w:style>
  <w:style w:type="character" w:customStyle="1" w:styleId="WW8Num5z7">
    <w:name w:val="WW8Num5z7"/>
    <w:uiPriority w:val="99"/>
    <w:rsid w:val="0080154C"/>
  </w:style>
  <w:style w:type="character" w:customStyle="1" w:styleId="WW8Num5z8">
    <w:name w:val="WW8Num5z8"/>
    <w:uiPriority w:val="99"/>
    <w:rsid w:val="0080154C"/>
  </w:style>
  <w:style w:type="character" w:customStyle="1" w:styleId="WW8Num7z1">
    <w:name w:val="WW8Num7z1"/>
    <w:uiPriority w:val="99"/>
    <w:rsid w:val="0080154C"/>
    <w:rPr>
      <w:color w:val="auto"/>
      <w:u w:val="none"/>
    </w:rPr>
  </w:style>
  <w:style w:type="character" w:customStyle="1" w:styleId="WW8Num7z2">
    <w:name w:val="WW8Num7z2"/>
    <w:uiPriority w:val="99"/>
    <w:rsid w:val="0080154C"/>
  </w:style>
  <w:style w:type="character" w:customStyle="1" w:styleId="WW8Num8z2">
    <w:name w:val="WW8Num8z2"/>
    <w:uiPriority w:val="99"/>
    <w:rsid w:val="0080154C"/>
  </w:style>
  <w:style w:type="character" w:customStyle="1" w:styleId="WW8Num8z3">
    <w:name w:val="WW8Num8z3"/>
    <w:uiPriority w:val="99"/>
    <w:rsid w:val="0080154C"/>
  </w:style>
  <w:style w:type="character" w:customStyle="1" w:styleId="WW8Num8z4">
    <w:name w:val="WW8Num8z4"/>
    <w:uiPriority w:val="99"/>
    <w:rsid w:val="0080154C"/>
  </w:style>
  <w:style w:type="character" w:customStyle="1" w:styleId="WW8Num8z5">
    <w:name w:val="WW8Num8z5"/>
    <w:uiPriority w:val="99"/>
    <w:rsid w:val="0080154C"/>
  </w:style>
  <w:style w:type="character" w:customStyle="1" w:styleId="WW8Num8z6">
    <w:name w:val="WW8Num8z6"/>
    <w:uiPriority w:val="99"/>
    <w:rsid w:val="0080154C"/>
  </w:style>
  <w:style w:type="character" w:customStyle="1" w:styleId="WW8Num8z7">
    <w:name w:val="WW8Num8z7"/>
    <w:uiPriority w:val="99"/>
    <w:rsid w:val="0080154C"/>
  </w:style>
  <w:style w:type="character" w:customStyle="1" w:styleId="WW8Num8z8">
    <w:name w:val="WW8Num8z8"/>
    <w:uiPriority w:val="99"/>
    <w:rsid w:val="0080154C"/>
  </w:style>
  <w:style w:type="character" w:customStyle="1" w:styleId="WW8Num9z1">
    <w:name w:val="WW8Num9z1"/>
    <w:uiPriority w:val="99"/>
    <w:rsid w:val="0080154C"/>
  </w:style>
  <w:style w:type="character" w:customStyle="1" w:styleId="WW8Num9z2">
    <w:name w:val="WW8Num9z2"/>
    <w:uiPriority w:val="99"/>
    <w:rsid w:val="0080154C"/>
  </w:style>
  <w:style w:type="character" w:customStyle="1" w:styleId="WW8Num9z3">
    <w:name w:val="WW8Num9z3"/>
    <w:uiPriority w:val="99"/>
    <w:rsid w:val="0080154C"/>
    <w:rPr>
      <w:rFonts w:ascii="Times New Roman" w:hAnsi="Times New Roman" w:cs="Times New Roman"/>
    </w:rPr>
  </w:style>
  <w:style w:type="character" w:customStyle="1" w:styleId="WW8Num9z4">
    <w:name w:val="WW8Num9z4"/>
    <w:uiPriority w:val="99"/>
    <w:rsid w:val="0080154C"/>
  </w:style>
  <w:style w:type="character" w:customStyle="1" w:styleId="WW8Num9z5">
    <w:name w:val="WW8Num9z5"/>
    <w:uiPriority w:val="99"/>
    <w:rsid w:val="0080154C"/>
  </w:style>
  <w:style w:type="character" w:customStyle="1" w:styleId="WW8Num9z6">
    <w:name w:val="WW8Num9z6"/>
    <w:uiPriority w:val="99"/>
    <w:rsid w:val="0080154C"/>
  </w:style>
  <w:style w:type="character" w:customStyle="1" w:styleId="WW8Num9z7">
    <w:name w:val="WW8Num9z7"/>
    <w:uiPriority w:val="99"/>
    <w:rsid w:val="0080154C"/>
  </w:style>
  <w:style w:type="character" w:customStyle="1" w:styleId="WW8Num9z8">
    <w:name w:val="WW8Num9z8"/>
    <w:uiPriority w:val="99"/>
    <w:rsid w:val="0080154C"/>
  </w:style>
  <w:style w:type="character" w:customStyle="1" w:styleId="WW8Num10z1">
    <w:name w:val="WW8Num10z1"/>
    <w:uiPriority w:val="99"/>
    <w:rsid w:val="0080154C"/>
  </w:style>
  <w:style w:type="character" w:customStyle="1" w:styleId="WW8Num13z1">
    <w:name w:val="WW8Num13z1"/>
    <w:uiPriority w:val="99"/>
    <w:rsid w:val="0080154C"/>
  </w:style>
  <w:style w:type="character" w:customStyle="1" w:styleId="WW8Num13z2">
    <w:name w:val="WW8Num13z2"/>
    <w:uiPriority w:val="99"/>
    <w:rsid w:val="0080154C"/>
  </w:style>
  <w:style w:type="character" w:customStyle="1" w:styleId="WW8Num13z3">
    <w:name w:val="WW8Num13z3"/>
    <w:uiPriority w:val="99"/>
    <w:rsid w:val="0080154C"/>
  </w:style>
  <w:style w:type="character" w:customStyle="1" w:styleId="WW8Num13z4">
    <w:name w:val="WW8Num13z4"/>
    <w:uiPriority w:val="99"/>
    <w:rsid w:val="0080154C"/>
  </w:style>
  <w:style w:type="character" w:customStyle="1" w:styleId="WW8Num13z5">
    <w:name w:val="WW8Num13z5"/>
    <w:uiPriority w:val="99"/>
    <w:rsid w:val="0080154C"/>
  </w:style>
  <w:style w:type="character" w:customStyle="1" w:styleId="WW8Num13z6">
    <w:name w:val="WW8Num13z6"/>
    <w:uiPriority w:val="99"/>
    <w:rsid w:val="0080154C"/>
  </w:style>
  <w:style w:type="character" w:customStyle="1" w:styleId="WW8Num13z7">
    <w:name w:val="WW8Num13z7"/>
    <w:uiPriority w:val="99"/>
    <w:rsid w:val="0080154C"/>
  </w:style>
  <w:style w:type="character" w:customStyle="1" w:styleId="WW8Num13z8">
    <w:name w:val="WW8Num13z8"/>
    <w:uiPriority w:val="99"/>
    <w:rsid w:val="0080154C"/>
  </w:style>
  <w:style w:type="character" w:customStyle="1" w:styleId="WW8Num14z1">
    <w:name w:val="WW8Num14z1"/>
    <w:uiPriority w:val="99"/>
    <w:rsid w:val="0080154C"/>
  </w:style>
  <w:style w:type="character" w:customStyle="1" w:styleId="WW8Num14z2">
    <w:name w:val="WW8Num14z2"/>
    <w:uiPriority w:val="99"/>
    <w:rsid w:val="0080154C"/>
  </w:style>
  <w:style w:type="character" w:customStyle="1" w:styleId="WW8Num14z3">
    <w:name w:val="WW8Num14z3"/>
    <w:uiPriority w:val="99"/>
    <w:rsid w:val="0080154C"/>
  </w:style>
  <w:style w:type="character" w:customStyle="1" w:styleId="WW8Num14z4">
    <w:name w:val="WW8Num14z4"/>
    <w:uiPriority w:val="99"/>
    <w:rsid w:val="0080154C"/>
  </w:style>
  <w:style w:type="character" w:customStyle="1" w:styleId="WW8Num14z5">
    <w:name w:val="WW8Num14z5"/>
    <w:uiPriority w:val="99"/>
    <w:rsid w:val="0080154C"/>
  </w:style>
  <w:style w:type="character" w:customStyle="1" w:styleId="WW8Num14z6">
    <w:name w:val="WW8Num14z6"/>
    <w:uiPriority w:val="99"/>
    <w:rsid w:val="0080154C"/>
  </w:style>
  <w:style w:type="character" w:customStyle="1" w:styleId="WW8Num14z7">
    <w:name w:val="WW8Num14z7"/>
    <w:uiPriority w:val="99"/>
    <w:rsid w:val="0080154C"/>
  </w:style>
  <w:style w:type="character" w:customStyle="1" w:styleId="WW8Num14z8">
    <w:name w:val="WW8Num14z8"/>
    <w:uiPriority w:val="99"/>
    <w:rsid w:val="0080154C"/>
  </w:style>
  <w:style w:type="character" w:customStyle="1" w:styleId="WW8Num16z0">
    <w:name w:val="WW8Num16z0"/>
    <w:uiPriority w:val="99"/>
    <w:rsid w:val="0080154C"/>
  </w:style>
  <w:style w:type="character" w:customStyle="1" w:styleId="WW8Num16z2">
    <w:name w:val="WW8Num16z2"/>
    <w:uiPriority w:val="99"/>
    <w:rsid w:val="0080154C"/>
  </w:style>
  <w:style w:type="character" w:customStyle="1" w:styleId="WW8Num16z3">
    <w:name w:val="WW8Num16z3"/>
    <w:uiPriority w:val="99"/>
    <w:rsid w:val="0080154C"/>
  </w:style>
  <w:style w:type="character" w:customStyle="1" w:styleId="WW8Num16z4">
    <w:name w:val="WW8Num16z4"/>
    <w:uiPriority w:val="99"/>
    <w:rsid w:val="0080154C"/>
  </w:style>
  <w:style w:type="character" w:customStyle="1" w:styleId="WW8Num16z5">
    <w:name w:val="WW8Num16z5"/>
    <w:uiPriority w:val="99"/>
    <w:rsid w:val="0080154C"/>
  </w:style>
  <w:style w:type="character" w:customStyle="1" w:styleId="WW8Num16z6">
    <w:name w:val="WW8Num16z6"/>
    <w:uiPriority w:val="99"/>
    <w:rsid w:val="0080154C"/>
  </w:style>
  <w:style w:type="character" w:customStyle="1" w:styleId="WW8Num16z7">
    <w:name w:val="WW8Num16z7"/>
    <w:uiPriority w:val="99"/>
    <w:rsid w:val="0080154C"/>
  </w:style>
  <w:style w:type="character" w:customStyle="1" w:styleId="WW8Num16z8">
    <w:name w:val="WW8Num16z8"/>
    <w:uiPriority w:val="99"/>
    <w:rsid w:val="0080154C"/>
  </w:style>
  <w:style w:type="character" w:customStyle="1" w:styleId="WW8Num17z1">
    <w:name w:val="WW8Num17z1"/>
    <w:uiPriority w:val="99"/>
    <w:rsid w:val="0080154C"/>
    <w:rPr>
      <w:color w:val="auto"/>
      <w:u w:val="none"/>
    </w:rPr>
  </w:style>
  <w:style w:type="character" w:customStyle="1" w:styleId="WW8Num17z2">
    <w:name w:val="WW8Num17z2"/>
    <w:uiPriority w:val="99"/>
    <w:rsid w:val="0080154C"/>
  </w:style>
  <w:style w:type="character" w:customStyle="1" w:styleId="WW8Num18z1">
    <w:name w:val="WW8Num18z1"/>
    <w:uiPriority w:val="99"/>
    <w:rsid w:val="0080154C"/>
  </w:style>
  <w:style w:type="character" w:customStyle="1" w:styleId="WW8Num18z3">
    <w:name w:val="WW8Num18z3"/>
    <w:uiPriority w:val="99"/>
    <w:rsid w:val="0080154C"/>
    <w:rPr>
      <w:rFonts w:ascii="Symbol" w:hAnsi="Symbol" w:cs="Symbol"/>
    </w:rPr>
  </w:style>
  <w:style w:type="character" w:customStyle="1" w:styleId="WW8Num18z5">
    <w:name w:val="WW8Num18z5"/>
    <w:uiPriority w:val="99"/>
    <w:rsid w:val="0080154C"/>
    <w:rPr>
      <w:rFonts w:ascii="Wingdings" w:hAnsi="Wingdings" w:cs="Wingdings"/>
    </w:rPr>
  </w:style>
  <w:style w:type="character" w:customStyle="1" w:styleId="WW8Num20z1">
    <w:name w:val="WW8Num20z1"/>
    <w:uiPriority w:val="99"/>
    <w:rsid w:val="0080154C"/>
    <w:rPr>
      <w:color w:val="auto"/>
      <w:u w:val="none"/>
    </w:rPr>
  </w:style>
  <w:style w:type="character" w:customStyle="1" w:styleId="WW8Num20z2">
    <w:name w:val="WW8Num20z2"/>
    <w:uiPriority w:val="99"/>
    <w:rsid w:val="0080154C"/>
  </w:style>
  <w:style w:type="character" w:customStyle="1" w:styleId="WW8Num21z1">
    <w:name w:val="WW8Num21z1"/>
    <w:uiPriority w:val="99"/>
    <w:rsid w:val="0080154C"/>
  </w:style>
  <w:style w:type="character" w:customStyle="1" w:styleId="WW8Num22z1">
    <w:name w:val="WW8Num22z1"/>
    <w:uiPriority w:val="99"/>
    <w:rsid w:val="0080154C"/>
  </w:style>
  <w:style w:type="character" w:customStyle="1" w:styleId="WW8Num22z2">
    <w:name w:val="WW8Num22z2"/>
    <w:uiPriority w:val="99"/>
    <w:rsid w:val="0080154C"/>
  </w:style>
  <w:style w:type="character" w:customStyle="1" w:styleId="WW8Num22z3">
    <w:name w:val="WW8Num22z3"/>
    <w:uiPriority w:val="99"/>
    <w:rsid w:val="0080154C"/>
  </w:style>
  <w:style w:type="character" w:customStyle="1" w:styleId="WW8Num22z4">
    <w:name w:val="WW8Num22z4"/>
    <w:uiPriority w:val="99"/>
    <w:rsid w:val="0080154C"/>
  </w:style>
  <w:style w:type="character" w:customStyle="1" w:styleId="WW8Num22z5">
    <w:name w:val="WW8Num22z5"/>
    <w:uiPriority w:val="99"/>
    <w:rsid w:val="0080154C"/>
  </w:style>
  <w:style w:type="character" w:customStyle="1" w:styleId="WW8Num22z6">
    <w:name w:val="WW8Num22z6"/>
    <w:uiPriority w:val="99"/>
    <w:rsid w:val="0080154C"/>
  </w:style>
  <w:style w:type="character" w:customStyle="1" w:styleId="WW8Num22z7">
    <w:name w:val="WW8Num22z7"/>
    <w:uiPriority w:val="99"/>
    <w:rsid w:val="0080154C"/>
  </w:style>
  <w:style w:type="character" w:customStyle="1" w:styleId="WW8Num22z8">
    <w:name w:val="WW8Num22z8"/>
    <w:uiPriority w:val="99"/>
    <w:rsid w:val="0080154C"/>
  </w:style>
  <w:style w:type="character" w:customStyle="1" w:styleId="WW8Num23z1">
    <w:name w:val="WW8Num23z1"/>
    <w:uiPriority w:val="99"/>
    <w:rsid w:val="0080154C"/>
  </w:style>
  <w:style w:type="character" w:customStyle="1" w:styleId="WW8Num23z2">
    <w:name w:val="WW8Num23z2"/>
    <w:uiPriority w:val="99"/>
    <w:rsid w:val="0080154C"/>
  </w:style>
  <w:style w:type="character" w:customStyle="1" w:styleId="WW8Num23z3">
    <w:name w:val="WW8Num23z3"/>
    <w:uiPriority w:val="99"/>
    <w:rsid w:val="0080154C"/>
  </w:style>
  <w:style w:type="character" w:customStyle="1" w:styleId="WW8Num23z4">
    <w:name w:val="WW8Num23z4"/>
    <w:uiPriority w:val="99"/>
    <w:rsid w:val="0080154C"/>
  </w:style>
  <w:style w:type="character" w:customStyle="1" w:styleId="WW8Num23z5">
    <w:name w:val="WW8Num23z5"/>
    <w:uiPriority w:val="99"/>
    <w:rsid w:val="0080154C"/>
  </w:style>
  <w:style w:type="character" w:customStyle="1" w:styleId="WW8Num23z6">
    <w:name w:val="WW8Num23z6"/>
    <w:uiPriority w:val="99"/>
    <w:rsid w:val="0080154C"/>
  </w:style>
  <w:style w:type="character" w:customStyle="1" w:styleId="WW8Num23z7">
    <w:name w:val="WW8Num23z7"/>
    <w:uiPriority w:val="99"/>
    <w:rsid w:val="0080154C"/>
  </w:style>
  <w:style w:type="character" w:customStyle="1" w:styleId="WW8Num23z8">
    <w:name w:val="WW8Num23z8"/>
    <w:uiPriority w:val="99"/>
    <w:rsid w:val="0080154C"/>
  </w:style>
  <w:style w:type="character" w:customStyle="1" w:styleId="WW8Num24z1">
    <w:name w:val="WW8Num24z1"/>
    <w:uiPriority w:val="99"/>
    <w:rsid w:val="0080154C"/>
    <w:rPr>
      <w:color w:val="auto"/>
      <w:u w:val="none"/>
    </w:rPr>
  </w:style>
  <w:style w:type="character" w:customStyle="1" w:styleId="WW8Num24z2">
    <w:name w:val="WW8Num24z2"/>
    <w:uiPriority w:val="99"/>
    <w:rsid w:val="0080154C"/>
  </w:style>
  <w:style w:type="character" w:customStyle="1" w:styleId="WW8Num25z1">
    <w:name w:val="WW8Num25z1"/>
    <w:uiPriority w:val="99"/>
    <w:rsid w:val="0080154C"/>
    <w:rPr>
      <w:color w:val="auto"/>
      <w:u w:val="none"/>
    </w:rPr>
  </w:style>
  <w:style w:type="character" w:customStyle="1" w:styleId="WW8Num25z2">
    <w:name w:val="WW8Num25z2"/>
    <w:uiPriority w:val="99"/>
    <w:rsid w:val="0080154C"/>
  </w:style>
  <w:style w:type="character" w:customStyle="1" w:styleId="WW8Num26z1">
    <w:name w:val="WW8Num26z1"/>
    <w:uiPriority w:val="99"/>
    <w:rsid w:val="0080154C"/>
  </w:style>
  <w:style w:type="character" w:customStyle="1" w:styleId="WW8Num26z2">
    <w:name w:val="WW8Num26z2"/>
    <w:uiPriority w:val="99"/>
    <w:rsid w:val="0080154C"/>
  </w:style>
  <w:style w:type="character" w:customStyle="1" w:styleId="WW8Num26z3">
    <w:name w:val="WW8Num26z3"/>
    <w:uiPriority w:val="99"/>
    <w:rsid w:val="0080154C"/>
  </w:style>
  <w:style w:type="character" w:customStyle="1" w:styleId="WW8Num26z4">
    <w:name w:val="WW8Num26z4"/>
    <w:uiPriority w:val="99"/>
    <w:rsid w:val="0080154C"/>
  </w:style>
  <w:style w:type="character" w:customStyle="1" w:styleId="WW8Num26z5">
    <w:name w:val="WW8Num26z5"/>
    <w:uiPriority w:val="99"/>
    <w:rsid w:val="0080154C"/>
  </w:style>
  <w:style w:type="character" w:customStyle="1" w:styleId="WW8Num26z6">
    <w:name w:val="WW8Num26z6"/>
    <w:uiPriority w:val="99"/>
    <w:rsid w:val="0080154C"/>
  </w:style>
  <w:style w:type="character" w:customStyle="1" w:styleId="WW8Num26z7">
    <w:name w:val="WW8Num26z7"/>
    <w:uiPriority w:val="99"/>
    <w:rsid w:val="0080154C"/>
  </w:style>
  <w:style w:type="character" w:customStyle="1" w:styleId="WW8Num26z8">
    <w:name w:val="WW8Num26z8"/>
    <w:uiPriority w:val="99"/>
    <w:rsid w:val="0080154C"/>
  </w:style>
  <w:style w:type="character" w:customStyle="1" w:styleId="WW8Num28z1">
    <w:name w:val="WW8Num28z1"/>
    <w:uiPriority w:val="99"/>
    <w:rsid w:val="0080154C"/>
    <w:rPr>
      <w:rFonts w:ascii="Tahoma" w:hAnsi="Tahoma" w:cs="Tahoma"/>
    </w:rPr>
  </w:style>
  <w:style w:type="character" w:customStyle="1" w:styleId="WW8Num29z2">
    <w:name w:val="WW8Num29z2"/>
    <w:uiPriority w:val="99"/>
    <w:rsid w:val="0080154C"/>
  </w:style>
  <w:style w:type="character" w:customStyle="1" w:styleId="WW8Num29z4">
    <w:name w:val="WW8Num29z4"/>
    <w:uiPriority w:val="99"/>
    <w:rsid w:val="0080154C"/>
  </w:style>
  <w:style w:type="character" w:customStyle="1" w:styleId="WW8Num29z6">
    <w:name w:val="WW8Num29z6"/>
    <w:uiPriority w:val="99"/>
    <w:rsid w:val="0080154C"/>
  </w:style>
  <w:style w:type="character" w:customStyle="1" w:styleId="WW8Num29z7">
    <w:name w:val="WW8Num29z7"/>
    <w:uiPriority w:val="99"/>
    <w:rsid w:val="0080154C"/>
  </w:style>
  <w:style w:type="character" w:customStyle="1" w:styleId="WW8Num29z8">
    <w:name w:val="WW8Num29z8"/>
    <w:uiPriority w:val="99"/>
    <w:rsid w:val="0080154C"/>
  </w:style>
  <w:style w:type="character" w:customStyle="1" w:styleId="WW8Num30z1">
    <w:name w:val="WW8Num30z1"/>
    <w:uiPriority w:val="99"/>
    <w:rsid w:val="0080154C"/>
    <w:rPr>
      <w:rFonts w:ascii="Calibri" w:hAnsi="Calibri" w:cs="Calibri"/>
      <w:sz w:val="22"/>
      <w:szCs w:val="22"/>
    </w:rPr>
  </w:style>
  <w:style w:type="character" w:customStyle="1" w:styleId="WW8Num30z2">
    <w:name w:val="WW8Num30z2"/>
    <w:uiPriority w:val="99"/>
    <w:rsid w:val="0080154C"/>
  </w:style>
  <w:style w:type="character" w:customStyle="1" w:styleId="WW8Num30z3">
    <w:name w:val="WW8Num30z3"/>
    <w:uiPriority w:val="99"/>
    <w:rsid w:val="0080154C"/>
  </w:style>
  <w:style w:type="character" w:customStyle="1" w:styleId="WW8Num30z4">
    <w:name w:val="WW8Num30z4"/>
    <w:uiPriority w:val="99"/>
    <w:rsid w:val="0080154C"/>
  </w:style>
  <w:style w:type="character" w:customStyle="1" w:styleId="WW8Num30z5">
    <w:name w:val="WW8Num30z5"/>
    <w:uiPriority w:val="99"/>
    <w:rsid w:val="0080154C"/>
  </w:style>
  <w:style w:type="character" w:customStyle="1" w:styleId="WW8Num30z6">
    <w:name w:val="WW8Num30z6"/>
    <w:uiPriority w:val="99"/>
    <w:rsid w:val="0080154C"/>
  </w:style>
  <w:style w:type="character" w:customStyle="1" w:styleId="WW8Num30z7">
    <w:name w:val="WW8Num30z7"/>
    <w:uiPriority w:val="99"/>
    <w:rsid w:val="0080154C"/>
  </w:style>
  <w:style w:type="character" w:customStyle="1" w:styleId="WW8Num30z8">
    <w:name w:val="WW8Num30z8"/>
    <w:uiPriority w:val="99"/>
    <w:rsid w:val="0080154C"/>
  </w:style>
  <w:style w:type="character" w:customStyle="1" w:styleId="WW8Num31z3">
    <w:name w:val="WW8Num31z3"/>
    <w:uiPriority w:val="99"/>
    <w:rsid w:val="0080154C"/>
    <w:rPr>
      <w:rFonts w:ascii="Symbol" w:hAnsi="Symbol" w:cs="Symbol"/>
    </w:rPr>
  </w:style>
  <w:style w:type="character" w:customStyle="1" w:styleId="WW8Num31z5">
    <w:name w:val="WW8Num31z5"/>
    <w:uiPriority w:val="99"/>
    <w:rsid w:val="0080154C"/>
    <w:rPr>
      <w:rFonts w:ascii="Wingdings" w:hAnsi="Wingdings" w:cs="Wingdings"/>
    </w:rPr>
  </w:style>
  <w:style w:type="character" w:customStyle="1" w:styleId="WW8Num33z3">
    <w:name w:val="WW8Num33z3"/>
    <w:uiPriority w:val="99"/>
    <w:rsid w:val="0080154C"/>
    <w:rPr>
      <w:rFonts w:ascii="Symbol" w:hAnsi="Symbol" w:cs="Symbol"/>
    </w:rPr>
  </w:style>
  <w:style w:type="character" w:customStyle="1" w:styleId="WW8Num33z5">
    <w:name w:val="WW8Num33z5"/>
    <w:uiPriority w:val="99"/>
    <w:rsid w:val="0080154C"/>
    <w:rPr>
      <w:rFonts w:ascii="Wingdings" w:hAnsi="Wingdings" w:cs="Wingdings"/>
    </w:rPr>
  </w:style>
  <w:style w:type="character" w:customStyle="1" w:styleId="WW8Num34z1">
    <w:name w:val="WW8Num34z1"/>
    <w:uiPriority w:val="99"/>
    <w:rsid w:val="0080154C"/>
  </w:style>
  <w:style w:type="character" w:customStyle="1" w:styleId="WW8Num34z2">
    <w:name w:val="WW8Num34z2"/>
    <w:uiPriority w:val="99"/>
    <w:rsid w:val="0080154C"/>
  </w:style>
  <w:style w:type="character" w:customStyle="1" w:styleId="WW8Num34z4">
    <w:name w:val="WW8Num34z4"/>
    <w:uiPriority w:val="99"/>
    <w:rsid w:val="0080154C"/>
  </w:style>
  <w:style w:type="character" w:customStyle="1" w:styleId="WW8Num34z6">
    <w:name w:val="WW8Num34z6"/>
    <w:uiPriority w:val="99"/>
    <w:rsid w:val="0080154C"/>
  </w:style>
  <w:style w:type="character" w:customStyle="1" w:styleId="WW8Num34z7">
    <w:name w:val="WW8Num34z7"/>
    <w:uiPriority w:val="99"/>
    <w:rsid w:val="0080154C"/>
  </w:style>
  <w:style w:type="character" w:customStyle="1" w:styleId="WW8Num34z8">
    <w:name w:val="WW8Num34z8"/>
    <w:uiPriority w:val="99"/>
    <w:rsid w:val="0080154C"/>
  </w:style>
  <w:style w:type="character" w:customStyle="1" w:styleId="WW8Num36z1">
    <w:name w:val="WW8Num36z1"/>
    <w:uiPriority w:val="99"/>
    <w:rsid w:val="0080154C"/>
  </w:style>
  <w:style w:type="character" w:customStyle="1" w:styleId="WW8Num36z2">
    <w:name w:val="WW8Num36z2"/>
    <w:uiPriority w:val="99"/>
    <w:rsid w:val="0080154C"/>
  </w:style>
  <w:style w:type="character" w:customStyle="1" w:styleId="WW8Num36z4">
    <w:name w:val="WW8Num36z4"/>
    <w:uiPriority w:val="99"/>
    <w:rsid w:val="0080154C"/>
  </w:style>
  <w:style w:type="character" w:customStyle="1" w:styleId="WW8Num36z6">
    <w:name w:val="WW8Num36z6"/>
    <w:uiPriority w:val="99"/>
    <w:rsid w:val="0080154C"/>
  </w:style>
  <w:style w:type="character" w:customStyle="1" w:styleId="WW8Num36z7">
    <w:name w:val="WW8Num36z7"/>
    <w:uiPriority w:val="99"/>
    <w:rsid w:val="0080154C"/>
  </w:style>
  <w:style w:type="character" w:customStyle="1" w:styleId="WW8Num36z8">
    <w:name w:val="WW8Num36z8"/>
    <w:uiPriority w:val="99"/>
    <w:rsid w:val="0080154C"/>
  </w:style>
  <w:style w:type="character" w:customStyle="1" w:styleId="WW8Num37z3">
    <w:name w:val="WW8Num37z3"/>
    <w:uiPriority w:val="99"/>
    <w:rsid w:val="0080154C"/>
    <w:rPr>
      <w:rFonts w:ascii="Symbol" w:hAnsi="Symbol" w:cs="Symbol"/>
    </w:rPr>
  </w:style>
  <w:style w:type="character" w:customStyle="1" w:styleId="WW8Num37z5">
    <w:name w:val="WW8Num37z5"/>
    <w:uiPriority w:val="99"/>
    <w:rsid w:val="0080154C"/>
    <w:rPr>
      <w:rFonts w:ascii="Wingdings" w:hAnsi="Wingdings" w:cs="Wingdings"/>
    </w:rPr>
  </w:style>
  <w:style w:type="character" w:customStyle="1" w:styleId="WW8Num38z1">
    <w:name w:val="WW8Num38z1"/>
    <w:uiPriority w:val="99"/>
    <w:rsid w:val="0080154C"/>
    <w:rPr>
      <w:rFonts w:ascii="Courier New" w:hAnsi="Courier New" w:cs="Courier New"/>
    </w:rPr>
  </w:style>
  <w:style w:type="character" w:customStyle="1" w:styleId="WW8Num38z3">
    <w:name w:val="WW8Num38z3"/>
    <w:uiPriority w:val="99"/>
    <w:rsid w:val="0080154C"/>
    <w:rPr>
      <w:rFonts w:ascii="Symbol" w:hAnsi="Symbol" w:cs="Symbol"/>
    </w:rPr>
  </w:style>
  <w:style w:type="character" w:customStyle="1" w:styleId="WW8Num39z1">
    <w:name w:val="WW8Num39z1"/>
    <w:uiPriority w:val="99"/>
    <w:rsid w:val="0080154C"/>
  </w:style>
  <w:style w:type="character" w:customStyle="1" w:styleId="WW8Num39z2">
    <w:name w:val="WW8Num39z2"/>
    <w:uiPriority w:val="99"/>
    <w:rsid w:val="0080154C"/>
  </w:style>
  <w:style w:type="character" w:customStyle="1" w:styleId="WW8Num39z3">
    <w:name w:val="WW8Num39z3"/>
    <w:uiPriority w:val="99"/>
    <w:rsid w:val="0080154C"/>
  </w:style>
  <w:style w:type="character" w:customStyle="1" w:styleId="WW8Num39z4">
    <w:name w:val="WW8Num39z4"/>
    <w:uiPriority w:val="99"/>
    <w:rsid w:val="0080154C"/>
  </w:style>
  <w:style w:type="character" w:customStyle="1" w:styleId="WW8Num39z5">
    <w:name w:val="WW8Num39z5"/>
    <w:uiPriority w:val="99"/>
    <w:rsid w:val="0080154C"/>
  </w:style>
  <w:style w:type="character" w:customStyle="1" w:styleId="WW8Num39z6">
    <w:name w:val="WW8Num39z6"/>
    <w:uiPriority w:val="99"/>
    <w:rsid w:val="0080154C"/>
  </w:style>
  <w:style w:type="character" w:customStyle="1" w:styleId="WW8Num39z7">
    <w:name w:val="WW8Num39z7"/>
    <w:uiPriority w:val="99"/>
    <w:rsid w:val="0080154C"/>
  </w:style>
  <w:style w:type="character" w:customStyle="1" w:styleId="WW8Num39z8">
    <w:name w:val="WW8Num39z8"/>
    <w:uiPriority w:val="99"/>
    <w:rsid w:val="0080154C"/>
  </w:style>
  <w:style w:type="character" w:customStyle="1" w:styleId="WW8Num40z1">
    <w:name w:val="WW8Num40z1"/>
    <w:uiPriority w:val="99"/>
    <w:rsid w:val="0080154C"/>
  </w:style>
  <w:style w:type="character" w:customStyle="1" w:styleId="WW8Num40z2">
    <w:name w:val="WW8Num40z2"/>
    <w:uiPriority w:val="99"/>
    <w:rsid w:val="0080154C"/>
  </w:style>
  <w:style w:type="character" w:customStyle="1" w:styleId="WW8Num40z3">
    <w:name w:val="WW8Num40z3"/>
    <w:uiPriority w:val="99"/>
    <w:rsid w:val="0080154C"/>
  </w:style>
  <w:style w:type="character" w:customStyle="1" w:styleId="WW8Num40z4">
    <w:name w:val="WW8Num40z4"/>
    <w:uiPriority w:val="99"/>
    <w:rsid w:val="0080154C"/>
  </w:style>
  <w:style w:type="character" w:customStyle="1" w:styleId="WW8Num40z5">
    <w:name w:val="WW8Num40z5"/>
    <w:uiPriority w:val="99"/>
    <w:rsid w:val="0080154C"/>
  </w:style>
  <w:style w:type="character" w:customStyle="1" w:styleId="WW8Num40z6">
    <w:name w:val="WW8Num40z6"/>
    <w:uiPriority w:val="99"/>
    <w:rsid w:val="0080154C"/>
  </w:style>
  <w:style w:type="character" w:customStyle="1" w:styleId="WW8Num40z7">
    <w:name w:val="WW8Num40z7"/>
    <w:uiPriority w:val="99"/>
    <w:rsid w:val="0080154C"/>
  </w:style>
  <w:style w:type="character" w:customStyle="1" w:styleId="WW8Num40z8">
    <w:name w:val="WW8Num40z8"/>
    <w:uiPriority w:val="99"/>
    <w:rsid w:val="0080154C"/>
  </w:style>
  <w:style w:type="character" w:customStyle="1" w:styleId="WW8Num41z3">
    <w:name w:val="WW8Num41z3"/>
    <w:uiPriority w:val="99"/>
    <w:rsid w:val="0080154C"/>
    <w:rPr>
      <w:rFonts w:ascii="Symbol" w:hAnsi="Symbol" w:cs="Symbol"/>
    </w:rPr>
  </w:style>
  <w:style w:type="character" w:customStyle="1" w:styleId="WW8Num41z5">
    <w:name w:val="WW8Num41z5"/>
    <w:uiPriority w:val="99"/>
    <w:rsid w:val="0080154C"/>
    <w:rPr>
      <w:rFonts w:ascii="Wingdings" w:hAnsi="Wingdings" w:cs="Wingdings"/>
    </w:rPr>
  </w:style>
  <w:style w:type="character" w:customStyle="1" w:styleId="WW8Num42z2">
    <w:name w:val="WW8Num42z2"/>
    <w:uiPriority w:val="99"/>
    <w:rsid w:val="0080154C"/>
  </w:style>
  <w:style w:type="character" w:customStyle="1" w:styleId="WW8Num42z3">
    <w:name w:val="WW8Num42z3"/>
    <w:uiPriority w:val="99"/>
    <w:rsid w:val="0080154C"/>
  </w:style>
  <w:style w:type="character" w:customStyle="1" w:styleId="WW8Num42z4">
    <w:name w:val="WW8Num42z4"/>
    <w:uiPriority w:val="99"/>
    <w:rsid w:val="0080154C"/>
  </w:style>
  <w:style w:type="character" w:customStyle="1" w:styleId="WW8Num42z5">
    <w:name w:val="WW8Num42z5"/>
    <w:uiPriority w:val="99"/>
    <w:rsid w:val="0080154C"/>
  </w:style>
  <w:style w:type="character" w:customStyle="1" w:styleId="WW8Num42z6">
    <w:name w:val="WW8Num42z6"/>
    <w:uiPriority w:val="99"/>
    <w:rsid w:val="0080154C"/>
  </w:style>
  <w:style w:type="character" w:customStyle="1" w:styleId="WW8Num42z7">
    <w:name w:val="WW8Num42z7"/>
    <w:uiPriority w:val="99"/>
    <w:rsid w:val="0080154C"/>
  </w:style>
  <w:style w:type="character" w:customStyle="1" w:styleId="WW8Num42z8">
    <w:name w:val="WW8Num42z8"/>
    <w:uiPriority w:val="99"/>
    <w:rsid w:val="0080154C"/>
  </w:style>
  <w:style w:type="character" w:customStyle="1" w:styleId="WW8Num43z1">
    <w:name w:val="WW8Num43z1"/>
    <w:uiPriority w:val="99"/>
    <w:rsid w:val="0080154C"/>
  </w:style>
  <w:style w:type="character" w:customStyle="1" w:styleId="WW8Num43z2">
    <w:name w:val="WW8Num43z2"/>
    <w:uiPriority w:val="99"/>
    <w:rsid w:val="0080154C"/>
  </w:style>
  <w:style w:type="character" w:customStyle="1" w:styleId="WW8Num43z3">
    <w:name w:val="WW8Num43z3"/>
    <w:uiPriority w:val="99"/>
    <w:rsid w:val="0080154C"/>
  </w:style>
  <w:style w:type="character" w:customStyle="1" w:styleId="WW8Num43z4">
    <w:name w:val="WW8Num43z4"/>
    <w:uiPriority w:val="99"/>
    <w:rsid w:val="0080154C"/>
  </w:style>
  <w:style w:type="character" w:customStyle="1" w:styleId="WW8Num43z5">
    <w:name w:val="WW8Num43z5"/>
    <w:uiPriority w:val="99"/>
    <w:rsid w:val="0080154C"/>
  </w:style>
  <w:style w:type="character" w:customStyle="1" w:styleId="WW8Num43z6">
    <w:name w:val="WW8Num43z6"/>
    <w:uiPriority w:val="99"/>
    <w:rsid w:val="0080154C"/>
  </w:style>
  <w:style w:type="character" w:customStyle="1" w:styleId="WW8Num43z7">
    <w:name w:val="WW8Num43z7"/>
    <w:uiPriority w:val="99"/>
    <w:rsid w:val="0080154C"/>
  </w:style>
  <w:style w:type="character" w:customStyle="1" w:styleId="WW8Num43z8">
    <w:name w:val="WW8Num43z8"/>
    <w:uiPriority w:val="99"/>
    <w:rsid w:val="0080154C"/>
  </w:style>
  <w:style w:type="character" w:customStyle="1" w:styleId="WW8Num44z1">
    <w:name w:val="WW8Num44z1"/>
    <w:uiPriority w:val="99"/>
    <w:rsid w:val="0080154C"/>
  </w:style>
  <w:style w:type="character" w:customStyle="1" w:styleId="WW8Num44z2">
    <w:name w:val="WW8Num44z2"/>
    <w:uiPriority w:val="99"/>
    <w:rsid w:val="0080154C"/>
  </w:style>
  <w:style w:type="character" w:customStyle="1" w:styleId="WW8Num44z3">
    <w:name w:val="WW8Num44z3"/>
    <w:uiPriority w:val="99"/>
    <w:rsid w:val="0080154C"/>
  </w:style>
  <w:style w:type="character" w:customStyle="1" w:styleId="WW8Num44z4">
    <w:name w:val="WW8Num44z4"/>
    <w:uiPriority w:val="99"/>
    <w:rsid w:val="0080154C"/>
  </w:style>
  <w:style w:type="character" w:customStyle="1" w:styleId="WW8Num44z5">
    <w:name w:val="WW8Num44z5"/>
    <w:uiPriority w:val="99"/>
    <w:rsid w:val="0080154C"/>
  </w:style>
  <w:style w:type="character" w:customStyle="1" w:styleId="WW8Num44z6">
    <w:name w:val="WW8Num44z6"/>
    <w:uiPriority w:val="99"/>
    <w:rsid w:val="0080154C"/>
  </w:style>
  <w:style w:type="character" w:customStyle="1" w:styleId="WW8Num44z7">
    <w:name w:val="WW8Num44z7"/>
    <w:uiPriority w:val="99"/>
    <w:rsid w:val="0080154C"/>
  </w:style>
  <w:style w:type="character" w:customStyle="1" w:styleId="WW8Num44z8">
    <w:name w:val="WW8Num44z8"/>
    <w:uiPriority w:val="99"/>
    <w:rsid w:val="0080154C"/>
  </w:style>
  <w:style w:type="character" w:customStyle="1" w:styleId="WW8Num46z1">
    <w:name w:val="WW8Num46z1"/>
    <w:uiPriority w:val="99"/>
    <w:rsid w:val="0080154C"/>
  </w:style>
  <w:style w:type="character" w:customStyle="1" w:styleId="WW8Num46z2">
    <w:name w:val="WW8Num46z2"/>
    <w:uiPriority w:val="99"/>
    <w:rsid w:val="0080154C"/>
  </w:style>
  <w:style w:type="character" w:customStyle="1" w:styleId="WW8Num46z4">
    <w:name w:val="WW8Num46z4"/>
    <w:uiPriority w:val="99"/>
    <w:rsid w:val="0080154C"/>
  </w:style>
  <w:style w:type="character" w:customStyle="1" w:styleId="WW8Num46z6">
    <w:name w:val="WW8Num46z6"/>
    <w:uiPriority w:val="99"/>
    <w:rsid w:val="0080154C"/>
  </w:style>
  <w:style w:type="character" w:customStyle="1" w:styleId="WW8Num46z7">
    <w:name w:val="WW8Num46z7"/>
    <w:uiPriority w:val="99"/>
    <w:rsid w:val="0080154C"/>
  </w:style>
  <w:style w:type="character" w:customStyle="1" w:styleId="WW8Num46z8">
    <w:name w:val="WW8Num46z8"/>
    <w:uiPriority w:val="99"/>
    <w:rsid w:val="0080154C"/>
  </w:style>
  <w:style w:type="character" w:customStyle="1" w:styleId="WW8Num47z1">
    <w:name w:val="WW8Num47z1"/>
    <w:uiPriority w:val="99"/>
    <w:rsid w:val="0080154C"/>
  </w:style>
  <w:style w:type="character" w:customStyle="1" w:styleId="WW8Num47z2">
    <w:name w:val="WW8Num47z2"/>
    <w:uiPriority w:val="99"/>
    <w:rsid w:val="0080154C"/>
  </w:style>
  <w:style w:type="character" w:customStyle="1" w:styleId="WW8Num47z3">
    <w:name w:val="WW8Num47z3"/>
    <w:uiPriority w:val="99"/>
    <w:rsid w:val="0080154C"/>
  </w:style>
  <w:style w:type="character" w:customStyle="1" w:styleId="WW8Num47z4">
    <w:name w:val="WW8Num47z4"/>
    <w:uiPriority w:val="99"/>
    <w:rsid w:val="0080154C"/>
  </w:style>
  <w:style w:type="character" w:customStyle="1" w:styleId="WW8Num47z5">
    <w:name w:val="WW8Num47z5"/>
    <w:uiPriority w:val="99"/>
    <w:rsid w:val="0080154C"/>
  </w:style>
  <w:style w:type="character" w:customStyle="1" w:styleId="WW8Num47z6">
    <w:name w:val="WW8Num47z6"/>
    <w:uiPriority w:val="99"/>
    <w:rsid w:val="0080154C"/>
  </w:style>
  <w:style w:type="character" w:customStyle="1" w:styleId="WW8Num47z7">
    <w:name w:val="WW8Num47z7"/>
    <w:uiPriority w:val="99"/>
    <w:rsid w:val="0080154C"/>
  </w:style>
  <w:style w:type="character" w:customStyle="1" w:styleId="WW8Num47z8">
    <w:name w:val="WW8Num47z8"/>
    <w:uiPriority w:val="99"/>
    <w:rsid w:val="0080154C"/>
  </w:style>
  <w:style w:type="character" w:customStyle="1" w:styleId="WW8Num48z1">
    <w:name w:val="WW8Num48z1"/>
    <w:uiPriority w:val="99"/>
    <w:rsid w:val="0080154C"/>
  </w:style>
  <w:style w:type="character" w:customStyle="1" w:styleId="WW8Num48z2">
    <w:name w:val="WW8Num48z2"/>
    <w:uiPriority w:val="99"/>
    <w:rsid w:val="0080154C"/>
  </w:style>
  <w:style w:type="character" w:customStyle="1" w:styleId="WW8Num48z3">
    <w:name w:val="WW8Num48z3"/>
    <w:uiPriority w:val="99"/>
    <w:rsid w:val="0080154C"/>
  </w:style>
  <w:style w:type="character" w:customStyle="1" w:styleId="WW8Num48z4">
    <w:name w:val="WW8Num48z4"/>
    <w:uiPriority w:val="99"/>
    <w:rsid w:val="0080154C"/>
  </w:style>
  <w:style w:type="character" w:customStyle="1" w:styleId="WW8Num48z5">
    <w:name w:val="WW8Num48z5"/>
    <w:uiPriority w:val="99"/>
    <w:rsid w:val="0080154C"/>
  </w:style>
  <w:style w:type="character" w:customStyle="1" w:styleId="WW8Num48z6">
    <w:name w:val="WW8Num48z6"/>
    <w:uiPriority w:val="99"/>
    <w:rsid w:val="0080154C"/>
  </w:style>
  <w:style w:type="character" w:customStyle="1" w:styleId="WW8Num48z7">
    <w:name w:val="WW8Num48z7"/>
    <w:uiPriority w:val="99"/>
    <w:rsid w:val="0080154C"/>
  </w:style>
  <w:style w:type="character" w:customStyle="1" w:styleId="WW8Num48z8">
    <w:name w:val="WW8Num48z8"/>
    <w:uiPriority w:val="99"/>
    <w:rsid w:val="0080154C"/>
  </w:style>
  <w:style w:type="character" w:customStyle="1" w:styleId="WW8Num49z1">
    <w:name w:val="WW8Num49z1"/>
    <w:uiPriority w:val="99"/>
    <w:rsid w:val="0080154C"/>
  </w:style>
  <w:style w:type="character" w:customStyle="1" w:styleId="WW8Num49z2">
    <w:name w:val="WW8Num49z2"/>
    <w:uiPriority w:val="99"/>
    <w:rsid w:val="0080154C"/>
  </w:style>
  <w:style w:type="character" w:customStyle="1" w:styleId="WW8Num49z3">
    <w:name w:val="WW8Num49z3"/>
    <w:uiPriority w:val="99"/>
    <w:rsid w:val="0080154C"/>
  </w:style>
  <w:style w:type="character" w:customStyle="1" w:styleId="WW8Num49z4">
    <w:name w:val="WW8Num49z4"/>
    <w:uiPriority w:val="99"/>
    <w:rsid w:val="0080154C"/>
  </w:style>
  <w:style w:type="character" w:customStyle="1" w:styleId="WW8Num49z5">
    <w:name w:val="WW8Num49z5"/>
    <w:uiPriority w:val="99"/>
    <w:rsid w:val="0080154C"/>
  </w:style>
  <w:style w:type="character" w:customStyle="1" w:styleId="WW8Num49z6">
    <w:name w:val="WW8Num49z6"/>
    <w:uiPriority w:val="99"/>
    <w:rsid w:val="0080154C"/>
  </w:style>
  <w:style w:type="character" w:customStyle="1" w:styleId="WW8Num49z7">
    <w:name w:val="WW8Num49z7"/>
    <w:uiPriority w:val="99"/>
    <w:rsid w:val="0080154C"/>
  </w:style>
  <w:style w:type="character" w:customStyle="1" w:styleId="WW8Num49z8">
    <w:name w:val="WW8Num49z8"/>
    <w:uiPriority w:val="99"/>
    <w:rsid w:val="0080154C"/>
  </w:style>
  <w:style w:type="character" w:customStyle="1" w:styleId="WW8Num50z1">
    <w:name w:val="WW8Num50z1"/>
    <w:uiPriority w:val="99"/>
    <w:rsid w:val="0080154C"/>
  </w:style>
  <w:style w:type="character" w:customStyle="1" w:styleId="WW8Num50z2">
    <w:name w:val="WW8Num50z2"/>
    <w:uiPriority w:val="99"/>
    <w:rsid w:val="0080154C"/>
  </w:style>
  <w:style w:type="character" w:customStyle="1" w:styleId="WW8Num50z3">
    <w:name w:val="WW8Num50z3"/>
    <w:uiPriority w:val="99"/>
    <w:rsid w:val="0080154C"/>
  </w:style>
  <w:style w:type="character" w:customStyle="1" w:styleId="WW8Num50z4">
    <w:name w:val="WW8Num50z4"/>
    <w:uiPriority w:val="99"/>
    <w:rsid w:val="0080154C"/>
  </w:style>
  <w:style w:type="character" w:customStyle="1" w:styleId="WW8Num50z5">
    <w:name w:val="WW8Num50z5"/>
    <w:uiPriority w:val="99"/>
    <w:rsid w:val="0080154C"/>
  </w:style>
  <w:style w:type="character" w:customStyle="1" w:styleId="WW8Num50z6">
    <w:name w:val="WW8Num50z6"/>
    <w:uiPriority w:val="99"/>
    <w:rsid w:val="0080154C"/>
  </w:style>
  <w:style w:type="character" w:customStyle="1" w:styleId="WW8Num50z7">
    <w:name w:val="WW8Num50z7"/>
    <w:uiPriority w:val="99"/>
    <w:rsid w:val="0080154C"/>
  </w:style>
  <w:style w:type="character" w:customStyle="1" w:styleId="WW8Num50z8">
    <w:name w:val="WW8Num50z8"/>
    <w:uiPriority w:val="99"/>
    <w:rsid w:val="0080154C"/>
  </w:style>
  <w:style w:type="character" w:customStyle="1" w:styleId="WW8Num51z2">
    <w:name w:val="WW8Num51z2"/>
    <w:uiPriority w:val="99"/>
    <w:rsid w:val="0080154C"/>
  </w:style>
  <w:style w:type="character" w:customStyle="1" w:styleId="WW8Num51z3">
    <w:name w:val="WW8Num51z3"/>
    <w:uiPriority w:val="99"/>
    <w:rsid w:val="0080154C"/>
  </w:style>
  <w:style w:type="character" w:customStyle="1" w:styleId="WW8Num51z4">
    <w:name w:val="WW8Num51z4"/>
    <w:uiPriority w:val="99"/>
    <w:rsid w:val="0080154C"/>
  </w:style>
  <w:style w:type="character" w:customStyle="1" w:styleId="WW8Num51z5">
    <w:name w:val="WW8Num51z5"/>
    <w:uiPriority w:val="99"/>
    <w:rsid w:val="0080154C"/>
  </w:style>
  <w:style w:type="character" w:customStyle="1" w:styleId="WW8Num51z6">
    <w:name w:val="WW8Num51z6"/>
    <w:uiPriority w:val="99"/>
    <w:rsid w:val="0080154C"/>
  </w:style>
  <w:style w:type="character" w:customStyle="1" w:styleId="WW8Num51z7">
    <w:name w:val="WW8Num51z7"/>
    <w:uiPriority w:val="99"/>
    <w:rsid w:val="0080154C"/>
  </w:style>
  <w:style w:type="character" w:customStyle="1" w:styleId="WW8Num51z8">
    <w:name w:val="WW8Num51z8"/>
    <w:uiPriority w:val="99"/>
    <w:rsid w:val="0080154C"/>
  </w:style>
  <w:style w:type="character" w:customStyle="1" w:styleId="WW8Num52z0">
    <w:name w:val="WW8Num52z0"/>
    <w:uiPriority w:val="99"/>
    <w:rsid w:val="0080154C"/>
  </w:style>
  <w:style w:type="character" w:customStyle="1" w:styleId="WW8Num54z0">
    <w:name w:val="WW8Num54z0"/>
    <w:uiPriority w:val="99"/>
    <w:rsid w:val="0080154C"/>
  </w:style>
  <w:style w:type="character" w:customStyle="1" w:styleId="WW8Num54z1">
    <w:name w:val="WW8Num54z1"/>
    <w:uiPriority w:val="99"/>
    <w:rsid w:val="0080154C"/>
  </w:style>
  <w:style w:type="character" w:customStyle="1" w:styleId="WW8Num54z3">
    <w:name w:val="WW8Num54z3"/>
    <w:uiPriority w:val="99"/>
    <w:rsid w:val="0080154C"/>
    <w:rPr>
      <w:rFonts w:ascii="Symbol" w:hAnsi="Symbol" w:cs="Symbol"/>
    </w:rPr>
  </w:style>
  <w:style w:type="character" w:customStyle="1" w:styleId="WW8Num54z5">
    <w:name w:val="WW8Num54z5"/>
    <w:uiPriority w:val="99"/>
    <w:rsid w:val="0080154C"/>
    <w:rPr>
      <w:rFonts w:ascii="Wingdings" w:hAnsi="Wingdings" w:cs="Wingdings"/>
    </w:rPr>
  </w:style>
  <w:style w:type="character" w:customStyle="1" w:styleId="WW8Num55z0">
    <w:name w:val="WW8Num55z0"/>
    <w:uiPriority w:val="99"/>
    <w:rsid w:val="0080154C"/>
    <w:rPr>
      <w:i/>
      <w:iCs/>
    </w:rPr>
  </w:style>
  <w:style w:type="character" w:customStyle="1" w:styleId="WW8Num55z1">
    <w:name w:val="WW8Num55z1"/>
    <w:uiPriority w:val="99"/>
    <w:rsid w:val="0080154C"/>
  </w:style>
  <w:style w:type="character" w:customStyle="1" w:styleId="WW8Num55z2">
    <w:name w:val="WW8Num55z2"/>
    <w:uiPriority w:val="99"/>
    <w:rsid w:val="0080154C"/>
  </w:style>
  <w:style w:type="character" w:customStyle="1" w:styleId="WW8Num55z3">
    <w:name w:val="WW8Num55z3"/>
    <w:uiPriority w:val="99"/>
    <w:rsid w:val="0080154C"/>
  </w:style>
  <w:style w:type="character" w:customStyle="1" w:styleId="WW8Num55z4">
    <w:name w:val="WW8Num55z4"/>
    <w:uiPriority w:val="99"/>
    <w:rsid w:val="0080154C"/>
  </w:style>
  <w:style w:type="character" w:customStyle="1" w:styleId="WW8Num55z5">
    <w:name w:val="WW8Num55z5"/>
    <w:uiPriority w:val="99"/>
    <w:rsid w:val="0080154C"/>
  </w:style>
  <w:style w:type="character" w:customStyle="1" w:styleId="WW8Num55z6">
    <w:name w:val="WW8Num55z6"/>
    <w:uiPriority w:val="99"/>
    <w:rsid w:val="0080154C"/>
  </w:style>
  <w:style w:type="character" w:customStyle="1" w:styleId="WW8Num55z7">
    <w:name w:val="WW8Num55z7"/>
    <w:uiPriority w:val="99"/>
    <w:rsid w:val="0080154C"/>
  </w:style>
  <w:style w:type="character" w:customStyle="1" w:styleId="WW8Num55z8">
    <w:name w:val="WW8Num55z8"/>
    <w:uiPriority w:val="99"/>
    <w:rsid w:val="0080154C"/>
  </w:style>
  <w:style w:type="character" w:customStyle="1" w:styleId="WW8Num56z0">
    <w:name w:val="WW8Num56z0"/>
    <w:uiPriority w:val="99"/>
    <w:rsid w:val="0080154C"/>
  </w:style>
  <w:style w:type="character" w:customStyle="1" w:styleId="WW8Num56z1">
    <w:name w:val="WW8Num56z1"/>
    <w:uiPriority w:val="99"/>
    <w:rsid w:val="0080154C"/>
  </w:style>
  <w:style w:type="character" w:customStyle="1" w:styleId="WW8Num56z2">
    <w:name w:val="WW8Num56z2"/>
    <w:uiPriority w:val="99"/>
    <w:rsid w:val="0080154C"/>
  </w:style>
  <w:style w:type="character" w:customStyle="1" w:styleId="WW8Num56z3">
    <w:name w:val="WW8Num56z3"/>
    <w:uiPriority w:val="99"/>
    <w:rsid w:val="0080154C"/>
  </w:style>
  <w:style w:type="character" w:customStyle="1" w:styleId="WW8Num56z4">
    <w:name w:val="WW8Num56z4"/>
    <w:uiPriority w:val="99"/>
    <w:rsid w:val="0080154C"/>
  </w:style>
  <w:style w:type="character" w:customStyle="1" w:styleId="WW8Num56z5">
    <w:name w:val="WW8Num56z5"/>
    <w:uiPriority w:val="99"/>
    <w:rsid w:val="0080154C"/>
  </w:style>
  <w:style w:type="character" w:customStyle="1" w:styleId="WW8Num56z6">
    <w:name w:val="WW8Num56z6"/>
    <w:uiPriority w:val="99"/>
    <w:rsid w:val="0080154C"/>
  </w:style>
  <w:style w:type="character" w:customStyle="1" w:styleId="WW8Num56z7">
    <w:name w:val="WW8Num56z7"/>
    <w:uiPriority w:val="99"/>
    <w:rsid w:val="0080154C"/>
  </w:style>
  <w:style w:type="character" w:customStyle="1" w:styleId="WW8Num56z8">
    <w:name w:val="WW8Num56z8"/>
    <w:uiPriority w:val="99"/>
    <w:rsid w:val="0080154C"/>
  </w:style>
  <w:style w:type="character" w:customStyle="1" w:styleId="WW8Num57z0">
    <w:name w:val="WW8Num57z0"/>
    <w:uiPriority w:val="99"/>
    <w:rsid w:val="0080154C"/>
    <w:rPr>
      <w:i/>
      <w:iCs/>
    </w:rPr>
  </w:style>
  <w:style w:type="character" w:customStyle="1" w:styleId="WW8Num58z0">
    <w:name w:val="WW8Num58z0"/>
    <w:uiPriority w:val="99"/>
    <w:rsid w:val="0080154C"/>
    <w:rPr>
      <w:rFonts w:ascii="Times New Roman" w:hAnsi="Times New Roman" w:cs="Times New Roman"/>
    </w:rPr>
  </w:style>
  <w:style w:type="character" w:customStyle="1" w:styleId="WW8Num58z1">
    <w:name w:val="WW8Num58z1"/>
    <w:uiPriority w:val="99"/>
    <w:rsid w:val="0080154C"/>
  </w:style>
  <w:style w:type="character" w:customStyle="1" w:styleId="WW8Num58z2">
    <w:name w:val="WW8Num58z2"/>
    <w:uiPriority w:val="99"/>
    <w:rsid w:val="0080154C"/>
  </w:style>
  <w:style w:type="character" w:customStyle="1" w:styleId="WW8Num58z3">
    <w:name w:val="WW8Num58z3"/>
    <w:uiPriority w:val="99"/>
    <w:rsid w:val="0080154C"/>
  </w:style>
  <w:style w:type="character" w:customStyle="1" w:styleId="WW8Num58z4">
    <w:name w:val="WW8Num58z4"/>
    <w:uiPriority w:val="99"/>
    <w:rsid w:val="0080154C"/>
  </w:style>
  <w:style w:type="character" w:customStyle="1" w:styleId="WW8Num58z5">
    <w:name w:val="WW8Num58z5"/>
    <w:uiPriority w:val="99"/>
    <w:rsid w:val="0080154C"/>
  </w:style>
  <w:style w:type="character" w:customStyle="1" w:styleId="WW8Num58z6">
    <w:name w:val="WW8Num58z6"/>
    <w:uiPriority w:val="99"/>
    <w:rsid w:val="0080154C"/>
  </w:style>
  <w:style w:type="character" w:customStyle="1" w:styleId="WW8Num58z7">
    <w:name w:val="WW8Num58z7"/>
    <w:uiPriority w:val="99"/>
    <w:rsid w:val="0080154C"/>
  </w:style>
  <w:style w:type="character" w:customStyle="1" w:styleId="WW8Num58z8">
    <w:name w:val="WW8Num58z8"/>
    <w:uiPriority w:val="99"/>
    <w:rsid w:val="0080154C"/>
  </w:style>
  <w:style w:type="character" w:customStyle="1" w:styleId="WW8Num59z0">
    <w:name w:val="WW8Num59z0"/>
    <w:uiPriority w:val="99"/>
    <w:rsid w:val="0080154C"/>
  </w:style>
  <w:style w:type="character" w:customStyle="1" w:styleId="WW8Num59z1">
    <w:name w:val="WW8Num59z1"/>
    <w:uiPriority w:val="99"/>
    <w:rsid w:val="0080154C"/>
  </w:style>
  <w:style w:type="character" w:customStyle="1" w:styleId="WW8Num59z2">
    <w:name w:val="WW8Num59z2"/>
    <w:uiPriority w:val="99"/>
    <w:rsid w:val="0080154C"/>
  </w:style>
  <w:style w:type="character" w:customStyle="1" w:styleId="WW8Num59z3">
    <w:name w:val="WW8Num59z3"/>
    <w:uiPriority w:val="99"/>
    <w:rsid w:val="0080154C"/>
  </w:style>
  <w:style w:type="character" w:customStyle="1" w:styleId="WW8Num59z4">
    <w:name w:val="WW8Num59z4"/>
    <w:uiPriority w:val="99"/>
    <w:rsid w:val="0080154C"/>
  </w:style>
  <w:style w:type="character" w:customStyle="1" w:styleId="WW8Num59z5">
    <w:name w:val="WW8Num59z5"/>
    <w:uiPriority w:val="99"/>
    <w:rsid w:val="0080154C"/>
  </w:style>
  <w:style w:type="character" w:customStyle="1" w:styleId="WW8Num59z6">
    <w:name w:val="WW8Num59z6"/>
    <w:uiPriority w:val="99"/>
    <w:rsid w:val="0080154C"/>
  </w:style>
  <w:style w:type="character" w:customStyle="1" w:styleId="WW8Num59z7">
    <w:name w:val="WW8Num59z7"/>
    <w:uiPriority w:val="99"/>
    <w:rsid w:val="0080154C"/>
  </w:style>
  <w:style w:type="character" w:customStyle="1" w:styleId="WW8Num59z8">
    <w:name w:val="WW8Num59z8"/>
    <w:uiPriority w:val="99"/>
    <w:rsid w:val="0080154C"/>
  </w:style>
  <w:style w:type="character" w:customStyle="1" w:styleId="WW8Num60z0">
    <w:name w:val="WW8Num60z0"/>
    <w:uiPriority w:val="99"/>
    <w:rsid w:val="0080154C"/>
    <w:rPr>
      <w:i/>
      <w:iCs/>
    </w:rPr>
  </w:style>
  <w:style w:type="character" w:customStyle="1" w:styleId="WW8Num60z3">
    <w:name w:val="WW8Num60z3"/>
    <w:uiPriority w:val="99"/>
    <w:rsid w:val="0080154C"/>
    <w:rPr>
      <w:rFonts w:ascii="Symbol" w:hAnsi="Symbol" w:cs="Symbol"/>
    </w:rPr>
  </w:style>
  <w:style w:type="character" w:customStyle="1" w:styleId="WW8Num60z5">
    <w:name w:val="WW8Num60z5"/>
    <w:uiPriority w:val="99"/>
    <w:rsid w:val="0080154C"/>
    <w:rPr>
      <w:rFonts w:ascii="Wingdings" w:hAnsi="Wingdings" w:cs="Wingdings"/>
    </w:rPr>
  </w:style>
  <w:style w:type="character" w:customStyle="1" w:styleId="WW8Num61z0">
    <w:name w:val="WW8Num61z0"/>
    <w:uiPriority w:val="99"/>
    <w:rsid w:val="0080154C"/>
  </w:style>
  <w:style w:type="character" w:customStyle="1" w:styleId="WW8Num61z3">
    <w:name w:val="WW8Num61z3"/>
    <w:uiPriority w:val="99"/>
    <w:rsid w:val="0080154C"/>
    <w:rPr>
      <w:rFonts w:ascii="Symbol" w:hAnsi="Symbol" w:cs="Symbol"/>
    </w:rPr>
  </w:style>
  <w:style w:type="character" w:customStyle="1" w:styleId="WW8Num61z5">
    <w:name w:val="WW8Num61z5"/>
    <w:uiPriority w:val="99"/>
    <w:rsid w:val="0080154C"/>
    <w:rPr>
      <w:rFonts w:ascii="Wingdings" w:hAnsi="Wingdings" w:cs="Wingdings"/>
    </w:rPr>
  </w:style>
  <w:style w:type="character" w:customStyle="1" w:styleId="WW8Num62z0">
    <w:name w:val="WW8Num62z0"/>
    <w:uiPriority w:val="99"/>
    <w:rsid w:val="0080154C"/>
  </w:style>
  <w:style w:type="character" w:customStyle="1" w:styleId="WW8Num62z1">
    <w:name w:val="WW8Num62z1"/>
    <w:uiPriority w:val="99"/>
    <w:rsid w:val="0080154C"/>
  </w:style>
  <w:style w:type="character" w:customStyle="1" w:styleId="WW8Num62z2">
    <w:name w:val="WW8Num62z2"/>
    <w:uiPriority w:val="99"/>
    <w:rsid w:val="0080154C"/>
  </w:style>
  <w:style w:type="character" w:customStyle="1" w:styleId="WW8Num62z3">
    <w:name w:val="WW8Num62z3"/>
    <w:uiPriority w:val="99"/>
    <w:rsid w:val="0080154C"/>
  </w:style>
  <w:style w:type="character" w:customStyle="1" w:styleId="WW8Num62z4">
    <w:name w:val="WW8Num62z4"/>
    <w:uiPriority w:val="99"/>
    <w:rsid w:val="0080154C"/>
  </w:style>
  <w:style w:type="character" w:customStyle="1" w:styleId="WW8Num62z5">
    <w:name w:val="WW8Num62z5"/>
    <w:uiPriority w:val="99"/>
    <w:rsid w:val="0080154C"/>
  </w:style>
  <w:style w:type="character" w:customStyle="1" w:styleId="WW8Num62z6">
    <w:name w:val="WW8Num62z6"/>
    <w:uiPriority w:val="99"/>
    <w:rsid w:val="0080154C"/>
  </w:style>
  <w:style w:type="character" w:customStyle="1" w:styleId="WW8Num62z7">
    <w:name w:val="WW8Num62z7"/>
    <w:uiPriority w:val="99"/>
    <w:rsid w:val="0080154C"/>
  </w:style>
  <w:style w:type="character" w:customStyle="1" w:styleId="WW8Num62z8">
    <w:name w:val="WW8Num62z8"/>
    <w:uiPriority w:val="99"/>
    <w:rsid w:val="0080154C"/>
  </w:style>
  <w:style w:type="character" w:customStyle="1" w:styleId="WW8Num63z0">
    <w:name w:val="WW8Num63z0"/>
    <w:uiPriority w:val="99"/>
    <w:rsid w:val="0080154C"/>
  </w:style>
  <w:style w:type="character" w:customStyle="1" w:styleId="WW8Num63z1">
    <w:name w:val="WW8Num63z1"/>
    <w:uiPriority w:val="99"/>
    <w:rsid w:val="0080154C"/>
  </w:style>
  <w:style w:type="character" w:customStyle="1" w:styleId="WW8Num63z2">
    <w:name w:val="WW8Num63z2"/>
    <w:uiPriority w:val="99"/>
    <w:rsid w:val="0080154C"/>
  </w:style>
  <w:style w:type="character" w:customStyle="1" w:styleId="WW8Num63z3">
    <w:name w:val="WW8Num63z3"/>
    <w:uiPriority w:val="99"/>
    <w:rsid w:val="0080154C"/>
  </w:style>
  <w:style w:type="character" w:customStyle="1" w:styleId="WW8Num63z4">
    <w:name w:val="WW8Num63z4"/>
    <w:uiPriority w:val="99"/>
    <w:rsid w:val="0080154C"/>
  </w:style>
  <w:style w:type="character" w:customStyle="1" w:styleId="WW8Num63z5">
    <w:name w:val="WW8Num63z5"/>
    <w:uiPriority w:val="99"/>
    <w:rsid w:val="0080154C"/>
  </w:style>
  <w:style w:type="character" w:customStyle="1" w:styleId="WW8Num63z6">
    <w:name w:val="WW8Num63z6"/>
    <w:uiPriority w:val="99"/>
    <w:rsid w:val="0080154C"/>
  </w:style>
  <w:style w:type="character" w:customStyle="1" w:styleId="WW8Num63z7">
    <w:name w:val="WW8Num63z7"/>
    <w:uiPriority w:val="99"/>
    <w:rsid w:val="0080154C"/>
  </w:style>
  <w:style w:type="character" w:customStyle="1" w:styleId="WW8Num63z8">
    <w:name w:val="WW8Num63z8"/>
    <w:uiPriority w:val="99"/>
    <w:rsid w:val="0080154C"/>
  </w:style>
  <w:style w:type="character" w:customStyle="1" w:styleId="WW8Num64z0">
    <w:name w:val="WW8Num64z0"/>
    <w:uiPriority w:val="99"/>
    <w:rsid w:val="0080154C"/>
  </w:style>
  <w:style w:type="character" w:customStyle="1" w:styleId="WW8Num64z1">
    <w:name w:val="WW8Num64z1"/>
    <w:uiPriority w:val="99"/>
    <w:rsid w:val="0080154C"/>
  </w:style>
  <w:style w:type="character" w:customStyle="1" w:styleId="WW8Num64z2">
    <w:name w:val="WW8Num64z2"/>
    <w:uiPriority w:val="99"/>
    <w:rsid w:val="0080154C"/>
  </w:style>
  <w:style w:type="character" w:customStyle="1" w:styleId="WW8Num64z3">
    <w:name w:val="WW8Num64z3"/>
    <w:uiPriority w:val="99"/>
    <w:rsid w:val="0080154C"/>
  </w:style>
  <w:style w:type="character" w:customStyle="1" w:styleId="WW8Num64z4">
    <w:name w:val="WW8Num64z4"/>
    <w:uiPriority w:val="99"/>
    <w:rsid w:val="0080154C"/>
  </w:style>
  <w:style w:type="character" w:customStyle="1" w:styleId="WW8Num64z5">
    <w:name w:val="WW8Num64z5"/>
    <w:uiPriority w:val="99"/>
    <w:rsid w:val="0080154C"/>
  </w:style>
  <w:style w:type="character" w:customStyle="1" w:styleId="WW8Num64z6">
    <w:name w:val="WW8Num64z6"/>
    <w:uiPriority w:val="99"/>
    <w:rsid w:val="0080154C"/>
  </w:style>
  <w:style w:type="character" w:customStyle="1" w:styleId="WW8Num64z7">
    <w:name w:val="WW8Num64z7"/>
    <w:uiPriority w:val="99"/>
    <w:rsid w:val="0080154C"/>
  </w:style>
  <w:style w:type="character" w:customStyle="1" w:styleId="WW8Num64z8">
    <w:name w:val="WW8Num64z8"/>
    <w:uiPriority w:val="99"/>
    <w:rsid w:val="0080154C"/>
  </w:style>
  <w:style w:type="character" w:customStyle="1" w:styleId="WW8Num65z0">
    <w:name w:val="WW8Num65z0"/>
    <w:uiPriority w:val="99"/>
    <w:rsid w:val="0080154C"/>
  </w:style>
  <w:style w:type="character" w:customStyle="1" w:styleId="WW8Num65z1">
    <w:name w:val="WW8Num65z1"/>
    <w:uiPriority w:val="99"/>
    <w:rsid w:val="0080154C"/>
  </w:style>
  <w:style w:type="character" w:customStyle="1" w:styleId="WW8Num65z2">
    <w:name w:val="WW8Num65z2"/>
    <w:uiPriority w:val="99"/>
    <w:rsid w:val="0080154C"/>
  </w:style>
  <w:style w:type="character" w:customStyle="1" w:styleId="WW8Num65z3">
    <w:name w:val="WW8Num65z3"/>
    <w:uiPriority w:val="99"/>
    <w:rsid w:val="0080154C"/>
  </w:style>
  <w:style w:type="character" w:customStyle="1" w:styleId="WW8Num65z4">
    <w:name w:val="WW8Num65z4"/>
    <w:uiPriority w:val="99"/>
    <w:rsid w:val="0080154C"/>
  </w:style>
  <w:style w:type="character" w:customStyle="1" w:styleId="WW8Num65z5">
    <w:name w:val="WW8Num65z5"/>
    <w:uiPriority w:val="99"/>
    <w:rsid w:val="0080154C"/>
  </w:style>
  <w:style w:type="character" w:customStyle="1" w:styleId="WW8Num65z6">
    <w:name w:val="WW8Num65z6"/>
    <w:uiPriority w:val="99"/>
    <w:rsid w:val="0080154C"/>
  </w:style>
  <w:style w:type="character" w:customStyle="1" w:styleId="WW8Num65z7">
    <w:name w:val="WW8Num65z7"/>
    <w:uiPriority w:val="99"/>
    <w:rsid w:val="0080154C"/>
  </w:style>
  <w:style w:type="character" w:customStyle="1" w:styleId="WW8Num65z8">
    <w:name w:val="WW8Num65z8"/>
    <w:uiPriority w:val="99"/>
    <w:rsid w:val="0080154C"/>
  </w:style>
  <w:style w:type="character" w:customStyle="1" w:styleId="WW8Num66z0">
    <w:name w:val="WW8Num66z0"/>
    <w:uiPriority w:val="99"/>
    <w:rsid w:val="0080154C"/>
  </w:style>
  <w:style w:type="character" w:customStyle="1" w:styleId="WW8Num67z0">
    <w:name w:val="WW8Num67z0"/>
    <w:uiPriority w:val="99"/>
    <w:rsid w:val="0080154C"/>
  </w:style>
  <w:style w:type="character" w:customStyle="1" w:styleId="WW8Num67z1">
    <w:name w:val="WW8Num67z1"/>
    <w:uiPriority w:val="99"/>
    <w:rsid w:val="0080154C"/>
  </w:style>
  <w:style w:type="character" w:customStyle="1" w:styleId="WW8Num67z2">
    <w:name w:val="WW8Num67z2"/>
    <w:uiPriority w:val="99"/>
    <w:rsid w:val="0080154C"/>
  </w:style>
  <w:style w:type="character" w:customStyle="1" w:styleId="WW8Num67z3">
    <w:name w:val="WW8Num67z3"/>
    <w:uiPriority w:val="99"/>
    <w:rsid w:val="0080154C"/>
  </w:style>
  <w:style w:type="character" w:customStyle="1" w:styleId="WW8Num67z4">
    <w:name w:val="WW8Num67z4"/>
    <w:uiPriority w:val="99"/>
    <w:rsid w:val="0080154C"/>
  </w:style>
  <w:style w:type="character" w:customStyle="1" w:styleId="WW8Num67z5">
    <w:name w:val="WW8Num67z5"/>
    <w:uiPriority w:val="99"/>
    <w:rsid w:val="0080154C"/>
  </w:style>
  <w:style w:type="character" w:customStyle="1" w:styleId="WW8Num67z6">
    <w:name w:val="WW8Num67z6"/>
    <w:uiPriority w:val="99"/>
    <w:rsid w:val="0080154C"/>
  </w:style>
  <w:style w:type="character" w:customStyle="1" w:styleId="WW8Num67z7">
    <w:name w:val="WW8Num67z7"/>
    <w:uiPriority w:val="99"/>
    <w:rsid w:val="0080154C"/>
  </w:style>
  <w:style w:type="character" w:customStyle="1" w:styleId="WW8Num67z8">
    <w:name w:val="WW8Num67z8"/>
    <w:uiPriority w:val="99"/>
    <w:rsid w:val="0080154C"/>
  </w:style>
  <w:style w:type="character" w:customStyle="1" w:styleId="WW8Num68z0">
    <w:name w:val="WW8Num68z0"/>
    <w:uiPriority w:val="99"/>
    <w:rsid w:val="0080154C"/>
  </w:style>
  <w:style w:type="character" w:customStyle="1" w:styleId="WW8Num69z0">
    <w:name w:val="WW8Num69z0"/>
    <w:uiPriority w:val="99"/>
    <w:rsid w:val="0080154C"/>
  </w:style>
  <w:style w:type="character" w:customStyle="1" w:styleId="WW8Num69z1">
    <w:name w:val="WW8Num69z1"/>
    <w:uiPriority w:val="99"/>
    <w:rsid w:val="0080154C"/>
  </w:style>
  <w:style w:type="character" w:customStyle="1" w:styleId="WW8Num70z0">
    <w:name w:val="WW8Num70z0"/>
    <w:uiPriority w:val="99"/>
    <w:rsid w:val="0080154C"/>
  </w:style>
  <w:style w:type="character" w:customStyle="1" w:styleId="WW8Num70z1">
    <w:name w:val="WW8Num70z1"/>
    <w:uiPriority w:val="99"/>
    <w:rsid w:val="0080154C"/>
  </w:style>
  <w:style w:type="character" w:customStyle="1" w:styleId="WW8Num70z2">
    <w:name w:val="WW8Num70z2"/>
    <w:uiPriority w:val="99"/>
    <w:rsid w:val="0080154C"/>
  </w:style>
  <w:style w:type="character" w:customStyle="1" w:styleId="WW8Num70z3">
    <w:name w:val="WW8Num70z3"/>
    <w:uiPriority w:val="99"/>
    <w:rsid w:val="0080154C"/>
  </w:style>
  <w:style w:type="character" w:customStyle="1" w:styleId="WW8Num70z4">
    <w:name w:val="WW8Num70z4"/>
    <w:uiPriority w:val="99"/>
    <w:rsid w:val="0080154C"/>
  </w:style>
  <w:style w:type="character" w:customStyle="1" w:styleId="WW8Num70z5">
    <w:name w:val="WW8Num70z5"/>
    <w:uiPriority w:val="99"/>
    <w:rsid w:val="0080154C"/>
  </w:style>
  <w:style w:type="character" w:customStyle="1" w:styleId="WW8Num70z6">
    <w:name w:val="WW8Num70z6"/>
    <w:uiPriority w:val="99"/>
    <w:rsid w:val="0080154C"/>
  </w:style>
  <w:style w:type="character" w:customStyle="1" w:styleId="WW8Num70z7">
    <w:name w:val="WW8Num70z7"/>
    <w:uiPriority w:val="99"/>
    <w:rsid w:val="0080154C"/>
  </w:style>
  <w:style w:type="character" w:customStyle="1" w:styleId="WW8Num70z8">
    <w:name w:val="WW8Num70z8"/>
    <w:uiPriority w:val="99"/>
    <w:rsid w:val="0080154C"/>
  </w:style>
  <w:style w:type="character" w:customStyle="1" w:styleId="WW8Num71z0">
    <w:name w:val="WW8Num71z0"/>
    <w:uiPriority w:val="99"/>
    <w:rsid w:val="0080154C"/>
  </w:style>
  <w:style w:type="character" w:customStyle="1" w:styleId="WW8Num71z1">
    <w:name w:val="WW8Num71z1"/>
    <w:uiPriority w:val="99"/>
    <w:rsid w:val="0080154C"/>
  </w:style>
  <w:style w:type="character" w:customStyle="1" w:styleId="WW8Num71z2">
    <w:name w:val="WW8Num71z2"/>
    <w:uiPriority w:val="99"/>
    <w:rsid w:val="0080154C"/>
  </w:style>
  <w:style w:type="character" w:customStyle="1" w:styleId="WW8Num71z3">
    <w:name w:val="WW8Num71z3"/>
    <w:uiPriority w:val="99"/>
    <w:rsid w:val="0080154C"/>
  </w:style>
  <w:style w:type="character" w:customStyle="1" w:styleId="WW8Num71z4">
    <w:name w:val="WW8Num71z4"/>
    <w:uiPriority w:val="99"/>
    <w:rsid w:val="0080154C"/>
  </w:style>
  <w:style w:type="character" w:customStyle="1" w:styleId="WW8Num71z5">
    <w:name w:val="WW8Num71z5"/>
    <w:uiPriority w:val="99"/>
    <w:rsid w:val="0080154C"/>
  </w:style>
  <w:style w:type="character" w:customStyle="1" w:styleId="WW8Num71z6">
    <w:name w:val="WW8Num71z6"/>
    <w:uiPriority w:val="99"/>
    <w:rsid w:val="0080154C"/>
  </w:style>
  <w:style w:type="character" w:customStyle="1" w:styleId="WW8Num71z7">
    <w:name w:val="WW8Num71z7"/>
    <w:uiPriority w:val="99"/>
    <w:rsid w:val="0080154C"/>
  </w:style>
  <w:style w:type="character" w:customStyle="1" w:styleId="WW8Num71z8">
    <w:name w:val="WW8Num71z8"/>
    <w:uiPriority w:val="99"/>
    <w:rsid w:val="0080154C"/>
  </w:style>
  <w:style w:type="character" w:customStyle="1" w:styleId="WW8Num72z0">
    <w:name w:val="WW8Num72z0"/>
    <w:uiPriority w:val="99"/>
    <w:rsid w:val="0080154C"/>
  </w:style>
  <w:style w:type="character" w:customStyle="1" w:styleId="WW8Num72z1">
    <w:name w:val="WW8Num72z1"/>
    <w:uiPriority w:val="99"/>
    <w:rsid w:val="0080154C"/>
  </w:style>
  <w:style w:type="character" w:customStyle="1" w:styleId="WW8Num72z3">
    <w:name w:val="WW8Num72z3"/>
    <w:uiPriority w:val="99"/>
    <w:rsid w:val="0080154C"/>
    <w:rPr>
      <w:rFonts w:ascii="Wingdings" w:hAnsi="Wingdings" w:cs="Wingdings"/>
    </w:rPr>
  </w:style>
  <w:style w:type="character" w:customStyle="1" w:styleId="WW8Num73z0">
    <w:name w:val="WW8Num73z0"/>
    <w:uiPriority w:val="99"/>
    <w:rsid w:val="0080154C"/>
  </w:style>
  <w:style w:type="character" w:customStyle="1" w:styleId="WW8Num73z1">
    <w:name w:val="WW8Num73z1"/>
    <w:uiPriority w:val="99"/>
    <w:rsid w:val="0080154C"/>
    <w:rPr>
      <w:color w:val="auto"/>
      <w:u w:val="none"/>
    </w:rPr>
  </w:style>
  <w:style w:type="character" w:customStyle="1" w:styleId="WW8Num73z2">
    <w:name w:val="WW8Num73z2"/>
    <w:uiPriority w:val="99"/>
    <w:rsid w:val="0080154C"/>
  </w:style>
  <w:style w:type="character" w:customStyle="1" w:styleId="WW8Num74z0">
    <w:name w:val="WW8Num74z0"/>
    <w:uiPriority w:val="99"/>
    <w:rsid w:val="0080154C"/>
  </w:style>
  <w:style w:type="character" w:customStyle="1" w:styleId="WW8Num74z1">
    <w:name w:val="WW8Num74z1"/>
    <w:uiPriority w:val="99"/>
    <w:rsid w:val="0080154C"/>
    <w:rPr>
      <w:color w:val="auto"/>
      <w:u w:val="none"/>
    </w:rPr>
  </w:style>
  <w:style w:type="character" w:customStyle="1" w:styleId="WW8Num74z2">
    <w:name w:val="WW8Num74z2"/>
    <w:uiPriority w:val="99"/>
    <w:rsid w:val="0080154C"/>
  </w:style>
  <w:style w:type="character" w:customStyle="1" w:styleId="WW8Num75z0">
    <w:name w:val="WW8Num75z0"/>
    <w:uiPriority w:val="99"/>
    <w:rsid w:val="0080154C"/>
  </w:style>
  <w:style w:type="character" w:customStyle="1" w:styleId="WW8Num75z1">
    <w:name w:val="WW8Num75z1"/>
    <w:uiPriority w:val="99"/>
    <w:rsid w:val="0080154C"/>
  </w:style>
  <w:style w:type="character" w:customStyle="1" w:styleId="WW8Num75z2">
    <w:name w:val="WW8Num75z2"/>
    <w:uiPriority w:val="99"/>
    <w:rsid w:val="0080154C"/>
  </w:style>
  <w:style w:type="character" w:customStyle="1" w:styleId="WW8Num75z3">
    <w:name w:val="WW8Num75z3"/>
    <w:uiPriority w:val="99"/>
    <w:rsid w:val="0080154C"/>
  </w:style>
  <w:style w:type="character" w:customStyle="1" w:styleId="WW8Num75z4">
    <w:name w:val="WW8Num75z4"/>
    <w:uiPriority w:val="99"/>
    <w:rsid w:val="0080154C"/>
  </w:style>
  <w:style w:type="character" w:customStyle="1" w:styleId="WW8Num75z5">
    <w:name w:val="WW8Num75z5"/>
    <w:uiPriority w:val="99"/>
    <w:rsid w:val="0080154C"/>
  </w:style>
  <w:style w:type="character" w:customStyle="1" w:styleId="WW8Num75z6">
    <w:name w:val="WW8Num75z6"/>
    <w:uiPriority w:val="99"/>
    <w:rsid w:val="0080154C"/>
  </w:style>
  <w:style w:type="character" w:customStyle="1" w:styleId="WW8Num75z7">
    <w:name w:val="WW8Num75z7"/>
    <w:uiPriority w:val="99"/>
    <w:rsid w:val="0080154C"/>
  </w:style>
  <w:style w:type="character" w:customStyle="1" w:styleId="WW8Num75z8">
    <w:name w:val="WW8Num75z8"/>
    <w:uiPriority w:val="99"/>
    <w:rsid w:val="0080154C"/>
  </w:style>
  <w:style w:type="character" w:customStyle="1" w:styleId="WW8Num76z0">
    <w:name w:val="WW8Num76z0"/>
    <w:uiPriority w:val="99"/>
    <w:rsid w:val="0080154C"/>
  </w:style>
  <w:style w:type="character" w:customStyle="1" w:styleId="WW8Num76z1">
    <w:name w:val="WW8Num76z1"/>
    <w:uiPriority w:val="99"/>
    <w:rsid w:val="0080154C"/>
  </w:style>
  <w:style w:type="character" w:customStyle="1" w:styleId="WW8Num76z2">
    <w:name w:val="WW8Num76z2"/>
    <w:uiPriority w:val="99"/>
    <w:rsid w:val="0080154C"/>
  </w:style>
  <w:style w:type="character" w:customStyle="1" w:styleId="WW8Num76z3">
    <w:name w:val="WW8Num76z3"/>
    <w:uiPriority w:val="99"/>
    <w:rsid w:val="0080154C"/>
  </w:style>
  <w:style w:type="character" w:customStyle="1" w:styleId="WW8Num76z4">
    <w:name w:val="WW8Num76z4"/>
    <w:uiPriority w:val="99"/>
    <w:rsid w:val="0080154C"/>
  </w:style>
  <w:style w:type="character" w:customStyle="1" w:styleId="WW8Num76z5">
    <w:name w:val="WW8Num76z5"/>
    <w:uiPriority w:val="99"/>
    <w:rsid w:val="0080154C"/>
  </w:style>
  <w:style w:type="character" w:customStyle="1" w:styleId="WW8Num76z6">
    <w:name w:val="WW8Num76z6"/>
    <w:uiPriority w:val="99"/>
    <w:rsid w:val="0080154C"/>
  </w:style>
  <w:style w:type="character" w:customStyle="1" w:styleId="WW8Num76z7">
    <w:name w:val="WW8Num76z7"/>
    <w:uiPriority w:val="99"/>
    <w:rsid w:val="0080154C"/>
  </w:style>
  <w:style w:type="character" w:customStyle="1" w:styleId="WW8Num76z8">
    <w:name w:val="WW8Num76z8"/>
    <w:uiPriority w:val="99"/>
    <w:rsid w:val="0080154C"/>
  </w:style>
  <w:style w:type="character" w:customStyle="1" w:styleId="WW8Num77z0">
    <w:name w:val="WW8Num77z0"/>
    <w:uiPriority w:val="99"/>
    <w:rsid w:val="0080154C"/>
  </w:style>
  <w:style w:type="character" w:customStyle="1" w:styleId="WW8Num78z0">
    <w:name w:val="WW8Num78z0"/>
    <w:uiPriority w:val="99"/>
    <w:rsid w:val="0080154C"/>
  </w:style>
  <w:style w:type="character" w:customStyle="1" w:styleId="WW8Num78z1">
    <w:name w:val="WW8Num78z1"/>
    <w:uiPriority w:val="99"/>
    <w:rsid w:val="0080154C"/>
  </w:style>
  <w:style w:type="character" w:customStyle="1" w:styleId="WW8Num78z2">
    <w:name w:val="WW8Num78z2"/>
    <w:uiPriority w:val="99"/>
    <w:rsid w:val="0080154C"/>
  </w:style>
  <w:style w:type="character" w:customStyle="1" w:styleId="WW8Num78z3">
    <w:name w:val="WW8Num78z3"/>
    <w:uiPriority w:val="99"/>
    <w:rsid w:val="0080154C"/>
  </w:style>
  <w:style w:type="character" w:customStyle="1" w:styleId="WW8Num78z4">
    <w:name w:val="WW8Num78z4"/>
    <w:uiPriority w:val="99"/>
    <w:rsid w:val="0080154C"/>
  </w:style>
  <w:style w:type="character" w:customStyle="1" w:styleId="WW8Num78z5">
    <w:name w:val="WW8Num78z5"/>
    <w:uiPriority w:val="99"/>
    <w:rsid w:val="0080154C"/>
  </w:style>
  <w:style w:type="character" w:customStyle="1" w:styleId="WW8Num78z6">
    <w:name w:val="WW8Num78z6"/>
    <w:uiPriority w:val="99"/>
    <w:rsid w:val="0080154C"/>
  </w:style>
  <w:style w:type="character" w:customStyle="1" w:styleId="WW8Num78z7">
    <w:name w:val="WW8Num78z7"/>
    <w:uiPriority w:val="99"/>
    <w:rsid w:val="0080154C"/>
  </w:style>
  <w:style w:type="character" w:customStyle="1" w:styleId="WW8Num78z8">
    <w:name w:val="WW8Num78z8"/>
    <w:uiPriority w:val="99"/>
    <w:rsid w:val="0080154C"/>
  </w:style>
  <w:style w:type="character" w:customStyle="1" w:styleId="WW8Num79z0">
    <w:name w:val="WW8Num79z0"/>
    <w:uiPriority w:val="99"/>
    <w:rsid w:val="0080154C"/>
  </w:style>
  <w:style w:type="character" w:customStyle="1" w:styleId="WW8Num79z1">
    <w:name w:val="WW8Num79z1"/>
    <w:uiPriority w:val="99"/>
    <w:rsid w:val="0080154C"/>
  </w:style>
  <w:style w:type="character" w:customStyle="1" w:styleId="WW8Num79z2">
    <w:name w:val="WW8Num79z2"/>
    <w:uiPriority w:val="99"/>
    <w:rsid w:val="0080154C"/>
  </w:style>
  <w:style w:type="character" w:customStyle="1" w:styleId="WW8Num79z3">
    <w:name w:val="WW8Num79z3"/>
    <w:uiPriority w:val="99"/>
    <w:rsid w:val="0080154C"/>
  </w:style>
  <w:style w:type="character" w:customStyle="1" w:styleId="WW8Num79z4">
    <w:name w:val="WW8Num79z4"/>
    <w:uiPriority w:val="99"/>
    <w:rsid w:val="0080154C"/>
  </w:style>
  <w:style w:type="character" w:customStyle="1" w:styleId="WW8Num79z5">
    <w:name w:val="WW8Num79z5"/>
    <w:uiPriority w:val="99"/>
    <w:rsid w:val="0080154C"/>
  </w:style>
  <w:style w:type="character" w:customStyle="1" w:styleId="WW8Num79z6">
    <w:name w:val="WW8Num79z6"/>
    <w:uiPriority w:val="99"/>
    <w:rsid w:val="0080154C"/>
  </w:style>
  <w:style w:type="character" w:customStyle="1" w:styleId="WW8Num79z7">
    <w:name w:val="WW8Num79z7"/>
    <w:uiPriority w:val="99"/>
    <w:rsid w:val="0080154C"/>
  </w:style>
  <w:style w:type="character" w:customStyle="1" w:styleId="WW8Num79z8">
    <w:name w:val="WW8Num79z8"/>
    <w:uiPriority w:val="99"/>
    <w:rsid w:val="0080154C"/>
  </w:style>
  <w:style w:type="character" w:customStyle="1" w:styleId="WW8Num80z0">
    <w:name w:val="WW8Num80z0"/>
    <w:uiPriority w:val="99"/>
    <w:rsid w:val="0080154C"/>
  </w:style>
  <w:style w:type="character" w:customStyle="1" w:styleId="WW8Num80z1">
    <w:name w:val="WW8Num80z1"/>
    <w:uiPriority w:val="99"/>
    <w:rsid w:val="0080154C"/>
  </w:style>
  <w:style w:type="character" w:customStyle="1" w:styleId="WW8Num80z2">
    <w:name w:val="WW8Num80z2"/>
    <w:uiPriority w:val="99"/>
    <w:rsid w:val="0080154C"/>
  </w:style>
  <w:style w:type="character" w:customStyle="1" w:styleId="WW8Num80z3">
    <w:name w:val="WW8Num80z3"/>
    <w:uiPriority w:val="99"/>
    <w:rsid w:val="0080154C"/>
  </w:style>
  <w:style w:type="character" w:customStyle="1" w:styleId="WW8Num80z4">
    <w:name w:val="WW8Num80z4"/>
    <w:uiPriority w:val="99"/>
    <w:rsid w:val="0080154C"/>
  </w:style>
  <w:style w:type="character" w:customStyle="1" w:styleId="WW8Num80z5">
    <w:name w:val="WW8Num80z5"/>
    <w:uiPriority w:val="99"/>
    <w:rsid w:val="0080154C"/>
  </w:style>
  <w:style w:type="character" w:customStyle="1" w:styleId="WW8Num80z6">
    <w:name w:val="WW8Num80z6"/>
    <w:uiPriority w:val="99"/>
    <w:rsid w:val="0080154C"/>
  </w:style>
  <w:style w:type="character" w:customStyle="1" w:styleId="WW8Num80z7">
    <w:name w:val="WW8Num80z7"/>
    <w:uiPriority w:val="99"/>
    <w:rsid w:val="0080154C"/>
  </w:style>
  <w:style w:type="character" w:customStyle="1" w:styleId="WW8Num80z8">
    <w:name w:val="WW8Num80z8"/>
    <w:uiPriority w:val="99"/>
    <w:rsid w:val="0080154C"/>
  </w:style>
  <w:style w:type="character" w:customStyle="1" w:styleId="WW8Num81z0">
    <w:name w:val="WW8Num81z0"/>
    <w:uiPriority w:val="99"/>
    <w:rsid w:val="0080154C"/>
  </w:style>
  <w:style w:type="character" w:customStyle="1" w:styleId="WW8Num81z3">
    <w:name w:val="WW8Num81z3"/>
    <w:uiPriority w:val="99"/>
    <w:rsid w:val="0080154C"/>
    <w:rPr>
      <w:rFonts w:ascii="Symbol" w:hAnsi="Symbol" w:cs="Symbol"/>
    </w:rPr>
  </w:style>
  <w:style w:type="character" w:customStyle="1" w:styleId="WW8Num81z5">
    <w:name w:val="WW8Num81z5"/>
    <w:uiPriority w:val="99"/>
    <w:rsid w:val="0080154C"/>
    <w:rPr>
      <w:rFonts w:ascii="Wingdings" w:hAnsi="Wingdings" w:cs="Wingdings"/>
    </w:rPr>
  </w:style>
  <w:style w:type="character" w:customStyle="1" w:styleId="WW8Num82z0">
    <w:name w:val="WW8Num82z0"/>
    <w:uiPriority w:val="99"/>
    <w:rsid w:val="0080154C"/>
    <w:rPr>
      <w:rFonts w:ascii="Wingdings" w:hAnsi="Wingdings" w:cs="Wingdings"/>
    </w:rPr>
  </w:style>
  <w:style w:type="character" w:customStyle="1" w:styleId="WW8Num82z1">
    <w:name w:val="WW8Num82z1"/>
    <w:uiPriority w:val="99"/>
    <w:rsid w:val="0080154C"/>
    <w:rPr>
      <w:rFonts w:ascii="Courier New" w:hAnsi="Courier New" w:cs="Courier New"/>
    </w:rPr>
  </w:style>
  <w:style w:type="character" w:customStyle="1" w:styleId="WW8Num82z3">
    <w:name w:val="WW8Num82z3"/>
    <w:uiPriority w:val="99"/>
    <w:rsid w:val="0080154C"/>
    <w:rPr>
      <w:rFonts w:ascii="Symbol" w:hAnsi="Symbol" w:cs="Symbol"/>
    </w:rPr>
  </w:style>
  <w:style w:type="character" w:customStyle="1" w:styleId="WW8Num83z0">
    <w:name w:val="WW8Num83z0"/>
    <w:uiPriority w:val="99"/>
    <w:rsid w:val="0080154C"/>
    <w:rPr>
      <w:rFonts w:ascii="Arial" w:hAnsi="Arial" w:cs="Arial"/>
    </w:rPr>
  </w:style>
  <w:style w:type="character" w:customStyle="1" w:styleId="WW8Num83z1">
    <w:name w:val="WW8Num83z1"/>
    <w:uiPriority w:val="99"/>
    <w:rsid w:val="0080154C"/>
  </w:style>
  <w:style w:type="character" w:customStyle="1" w:styleId="WW8Num83z2">
    <w:name w:val="WW8Num83z2"/>
    <w:uiPriority w:val="99"/>
    <w:rsid w:val="0080154C"/>
  </w:style>
  <w:style w:type="character" w:customStyle="1" w:styleId="WW8Num83z3">
    <w:name w:val="WW8Num83z3"/>
    <w:uiPriority w:val="99"/>
    <w:rsid w:val="0080154C"/>
    <w:rPr>
      <w:rFonts w:ascii="Wingdings" w:hAnsi="Wingdings" w:cs="Wingdings"/>
    </w:rPr>
  </w:style>
  <w:style w:type="character" w:customStyle="1" w:styleId="WW8Num83z4">
    <w:name w:val="WW8Num83z4"/>
    <w:uiPriority w:val="99"/>
    <w:rsid w:val="0080154C"/>
  </w:style>
  <w:style w:type="character" w:customStyle="1" w:styleId="WW8Num83z5">
    <w:name w:val="WW8Num83z5"/>
    <w:uiPriority w:val="99"/>
    <w:rsid w:val="0080154C"/>
  </w:style>
  <w:style w:type="character" w:customStyle="1" w:styleId="WW8Num83z6">
    <w:name w:val="WW8Num83z6"/>
    <w:uiPriority w:val="99"/>
    <w:rsid w:val="0080154C"/>
  </w:style>
  <w:style w:type="character" w:customStyle="1" w:styleId="WW8Num83z7">
    <w:name w:val="WW8Num83z7"/>
    <w:uiPriority w:val="99"/>
    <w:rsid w:val="0080154C"/>
  </w:style>
  <w:style w:type="character" w:customStyle="1" w:styleId="WW8Num83z8">
    <w:name w:val="WW8Num83z8"/>
    <w:uiPriority w:val="99"/>
    <w:rsid w:val="0080154C"/>
  </w:style>
  <w:style w:type="character" w:customStyle="1" w:styleId="WW8Num84z0">
    <w:name w:val="WW8Num84z0"/>
    <w:uiPriority w:val="99"/>
    <w:rsid w:val="0080154C"/>
    <w:rPr>
      <w:rFonts w:ascii="Arial" w:hAnsi="Arial" w:cs="Arial"/>
    </w:rPr>
  </w:style>
  <w:style w:type="character" w:customStyle="1" w:styleId="WW8Num84z1">
    <w:name w:val="WW8Num84z1"/>
    <w:uiPriority w:val="99"/>
    <w:rsid w:val="0080154C"/>
  </w:style>
  <w:style w:type="character" w:customStyle="1" w:styleId="WW8Num84z2">
    <w:name w:val="WW8Num84z2"/>
    <w:uiPriority w:val="99"/>
    <w:rsid w:val="0080154C"/>
  </w:style>
  <w:style w:type="character" w:customStyle="1" w:styleId="WW8Num84z3">
    <w:name w:val="WW8Num84z3"/>
    <w:uiPriority w:val="99"/>
    <w:rsid w:val="0080154C"/>
  </w:style>
  <w:style w:type="character" w:customStyle="1" w:styleId="WW8Num84z4">
    <w:name w:val="WW8Num84z4"/>
    <w:uiPriority w:val="99"/>
    <w:rsid w:val="0080154C"/>
    <w:rPr>
      <w:rFonts w:ascii="Courier New" w:hAnsi="Courier New" w:cs="Courier New"/>
    </w:rPr>
  </w:style>
  <w:style w:type="character" w:customStyle="1" w:styleId="WW8Num84z5">
    <w:name w:val="WW8Num84z5"/>
    <w:uiPriority w:val="99"/>
    <w:rsid w:val="0080154C"/>
    <w:rPr>
      <w:rFonts w:ascii="Wingdings" w:hAnsi="Wingdings" w:cs="Wingdings"/>
    </w:rPr>
  </w:style>
  <w:style w:type="character" w:customStyle="1" w:styleId="WW8Num84z6">
    <w:name w:val="WW8Num84z6"/>
    <w:uiPriority w:val="99"/>
    <w:rsid w:val="0080154C"/>
    <w:rPr>
      <w:rFonts w:ascii="Symbol" w:hAnsi="Symbol" w:cs="Symbol"/>
    </w:rPr>
  </w:style>
  <w:style w:type="character" w:customStyle="1" w:styleId="WW8Num85z0">
    <w:name w:val="WW8Num85z0"/>
    <w:uiPriority w:val="99"/>
    <w:rsid w:val="0080154C"/>
  </w:style>
  <w:style w:type="character" w:customStyle="1" w:styleId="WW8Num85z2">
    <w:name w:val="WW8Num85z2"/>
    <w:uiPriority w:val="99"/>
    <w:rsid w:val="0080154C"/>
  </w:style>
  <w:style w:type="character" w:customStyle="1" w:styleId="WW8Num85z3">
    <w:name w:val="WW8Num85z3"/>
    <w:uiPriority w:val="99"/>
    <w:rsid w:val="0080154C"/>
  </w:style>
  <w:style w:type="character" w:customStyle="1" w:styleId="WW8Num85z4">
    <w:name w:val="WW8Num85z4"/>
    <w:uiPriority w:val="99"/>
    <w:rsid w:val="0080154C"/>
  </w:style>
  <w:style w:type="character" w:customStyle="1" w:styleId="WW8Num85z5">
    <w:name w:val="WW8Num85z5"/>
    <w:uiPriority w:val="99"/>
    <w:rsid w:val="0080154C"/>
  </w:style>
  <w:style w:type="character" w:customStyle="1" w:styleId="WW8Num85z6">
    <w:name w:val="WW8Num85z6"/>
    <w:uiPriority w:val="99"/>
    <w:rsid w:val="0080154C"/>
  </w:style>
  <w:style w:type="character" w:customStyle="1" w:styleId="WW8Num85z7">
    <w:name w:val="WW8Num85z7"/>
    <w:uiPriority w:val="99"/>
    <w:rsid w:val="0080154C"/>
  </w:style>
  <w:style w:type="character" w:customStyle="1" w:styleId="WW8Num85z8">
    <w:name w:val="WW8Num85z8"/>
    <w:uiPriority w:val="99"/>
    <w:rsid w:val="0080154C"/>
  </w:style>
  <w:style w:type="character" w:customStyle="1" w:styleId="WW8Num86z0">
    <w:name w:val="WW8Num86z0"/>
    <w:uiPriority w:val="99"/>
    <w:rsid w:val="0080154C"/>
    <w:rPr>
      <w:i/>
      <w:iCs/>
    </w:rPr>
  </w:style>
  <w:style w:type="character" w:customStyle="1" w:styleId="WW8Num87z0">
    <w:name w:val="WW8Num87z0"/>
    <w:uiPriority w:val="99"/>
    <w:rsid w:val="0080154C"/>
  </w:style>
  <w:style w:type="character" w:customStyle="1" w:styleId="WW8Num87z1">
    <w:name w:val="WW8Num87z1"/>
    <w:uiPriority w:val="99"/>
    <w:rsid w:val="0080154C"/>
  </w:style>
  <w:style w:type="character" w:customStyle="1" w:styleId="WW8Num88z0">
    <w:name w:val="WW8Num88z0"/>
    <w:uiPriority w:val="99"/>
    <w:rsid w:val="0080154C"/>
    <w:rPr>
      <w:rFonts w:ascii="Calibri" w:hAnsi="Calibri" w:cs="Calibri"/>
      <w:sz w:val="22"/>
      <w:szCs w:val="22"/>
    </w:rPr>
  </w:style>
  <w:style w:type="character" w:customStyle="1" w:styleId="WW8Num89z0">
    <w:name w:val="WW8Num89z0"/>
    <w:uiPriority w:val="99"/>
    <w:rsid w:val="0080154C"/>
    <w:rPr>
      <w:rFonts w:ascii="Calibri" w:hAnsi="Calibri" w:cs="Calibri"/>
      <w:i/>
      <w:iCs/>
      <w:sz w:val="22"/>
      <w:szCs w:val="22"/>
    </w:rPr>
  </w:style>
  <w:style w:type="character" w:customStyle="1" w:styleId="WW8Num89z1">
    <w:name w:val="WW8Num89z1"/>
    <w:uiPriority w:val="99"/>
    <w:rsid w:val="0080154C"/>
  </w:style>
  <w:style w:type="character" w:customStyle="1" w:styleId="WW8Num89z2">
    <w:name w:val="WW8Num89z2"/>
    <w:uiPriority w:val="99"/>
    <w:rsid w:val="0080154C"/>
  </w:style>
  <w:style w:type="character" w:customStyle="1" w:styleId="WW8Num89z3">
    <w:name w:val="WW8Num89z3"/>
    <w:uiPriority w:val="99"/>
    <w:rsid w:val="0080154C"/>
  </w:style>
  <w:style w:type="character" w:customStyle="1" w:styleId="WW8Num89z4">
    <w:name w:val="WW8Num89z4"/>
    <w:uiPriority w:val="99"/>
    <w:rsid w:val="0080154C"/>
  </w:style>
  <w:style w:type="character" w:customStyle="1" w:styleId="WW8Num89z5">
    <w:name w:val="WW8Num89z5"/>
    <w:uiPriority w:val="99"/>
    <w:rsid w:val="0080154C"/>
  </w:style>
  <w:style w:type="character" w:customStyle="1" w:styleId="WW8Num89z6">
    <w:name w:val="WW8Num89z6"/>
    <w:uiPriority w:val="99"/>
    <w:rsid w:val="0080154C"/>
  </w:style>
  <w:style w:type="character" w:customStyle="1" w:styleId="WW8Num89z7">
    <w:name w:val="WW8Num89z7"/>
    <w:uiPriority w:val="99"/>
    <w:rsid w:val="0080154C"/>
  </w:style>
  <w:style w:type="character" w:customStyle="1" w:styleId="WW8Num89z8">
    <w:name w:val="WW8Num89z8"/>
    <w:uiPriority w:val="99"/>
    <w:rsid w:val="0080154C"/>
  </w:style>
  <w:style w:type="character" w:customStyle="1" w:styleId="Domylnaczcionkaakapitu1">
    <w:name w:val="Domyślna czcionka akapitu1"/>
    <w:uiPriority w:val="99"/>
    <w:rsid w:val="0080154C"/>
  </w:style>
  <w:style w:type="character" w:customStyle="1" w:styleId="Nagwek1Znak">
    <w:name w:val="Nagłówek 1 Znak"/>
    <w:uiPriority w:val="99"/>
    <w:rsid w:val="0080154C"/>
    <w:rPr>
      <w:rFonts w:ascii="Times New Roman" w:hAnsi="Times New Roman" w:cs="Times New Roman"/>
      <w:b/>
      <w:bCs/>
      <w:sz w:val="24"/>
      <w:szCs w:val="24"/>
    </w:rPr>
  </w:style>
  <w:style w:type="character" w:customStyle="1" w:styleId="Nagwek2Znak">
    <w:name w:val="Nagłówek 2 Znak"/>
    <w:uiPriority w:val="99"/>
    <w:rsid w:val="0080154C"/>
    <w:rPr>
      <w:rFonts w:ascii="Arial" w:hAnsi="Arial" w:cs="Arial"/>
      <w:b/>
      <w:bCs/>
      <w:sz w:val="22"/>
      <w:szCs w:val="22"/>
    </w:rPr>
  </w:style>
  <w:style w:type="character" w:customStyle="1" w:styleId="Nagwek3Znak">
    <w:name w:val="Nagłówek 3 Znak"/>
    <w:uiPriority w:val="99"/>
    <w:rsid w:val="0080154C"/>
    <w:rPr>
      <w:rFonts w:ascii="Arial" w:hAnsi="Arial" w:cs="Arial"/>
      <w:b/>
      <w:bCs/>
      <w:sz w:val="26"/>
      <w:szCs w:val="26"/>
    </w:rPr>
  </w:style>
  <w:style w:type="character" w:customStyle="1" w:styleId="Nagwek4Znak">
    <w:name w:val="Nagłówek 4 Znak"/>
    <w:uiPriority w:val="99"/>
    <w:rsid w:val="0080154C"/>
    <w:rPr>
      <w:rFonts w:ascii="Arial" w:hAnsi="Arial" w:cs="Arial"/>
      <w:b/>
      <w:bCs/>
      <w:sz w:val="22"/>
      <w:szCs w:val="22"/>
    </w:rPr>
  </w:style>
  <w:style w:type="character" w:customStyle="1" w:styleId="Nagwek5Znak">
    <w:name w:val="Nagłówek 5 Znak"/>
    <w:uiPriority w:val="99"/>
    <w:rsid w:val="0080154C"/>
    <w:rPr>
      <w:rFonts w:ascii="Times New Roman" w:hAnsi="Times New Roman" w:cs="Times New Roman"/>
      <w:b/>
      <w:bCs/>
      <w:i/>
      <w:iCs/>
      <w:sz w:val="26"/>
      <w:szCs w:val="26"/>
    </w:rPr>
  </w:style>
  <w:style w:type="character" w:customStyle="1" w:styleId="Nagwek6Znak">
    <w:name w:val="Nagłówek 6 Znak"/>
    <w:uiPriority w:val="99"/>
    <w:rsid w:val="0080154C"/>
    <w:rPr>
      <w:rFonts w:ascii="Times New Roman" w:hAnsi="Times New Roman" w:cs="Times New Roman"/>
      <w:b/>
      <w:bCs/>
      <w:sz w:val="22"/>
      <w:szCs w:val="22"/>
    </w:rPr>
  </w:style>
  <w:style w:type="character" w:customStyle="1" w:styleId="Nagwek7Znak">
    <w:name w:val="Nagłówek 7 Znak"/>
    <w:uiPriority w:val="99"/>
    <w:rsid w:val="0080154C"/>
    <w:rPr>
      <w:rFonts w:ascii="Times New Roman" w:hAnsi="Times New Roman" w:cs="Times New Roman"/>
      <w:b/>
      <w:bCs/>
      <w:sz w:val="24"/>
      <w:szCs w:val="24"/>
    </w:rPr>
  </w:style>
  <w:style w:type="character" w:customStyle="1" w:styleId="Nagwek8Znak">
    <w:name w:val="Nagłówek 8 Znak"/>
    <w:uiPriority w:val="99"/>
    <w:rsid w:val="0080154C"/>
    <w:rPr>
      <w:rFonts w:ascii="Times New Roman" w:hAnsi="Times New Roman" w:cs="Times New Roman"/>
      <w:i/>
      <w:iCs/>
      <w:sz w:val="24"/>
      <w:szCs w:val="24"/>
    </w:rPr>
  </w:style>
  <w:style w:type="character" w:customStyle="1" w:styleId="Nagwek9Znak">
    <w:name w:val="Nagłówek 9 Znak"/>
    <w:uiPriority w:val="99"/>
    <w:rsid w:val="0080154C"/>
    <w:rPr>
      <w:rFonts w:ascii="Arial" w:hAnsi="Arial" w:cs="Arial"/>
      <w:sz w:val="22"/>
      <w:szCs w:val="22"/>
    </w:rPr>
  </w:style>
  <w:style w:type="character" w:customStyle="1" w:styleId="StopkaZnak">
    <w:name w:val="Stopka Znak"/>
    <w:uiPriority w:val="99"/>
    <w:rsid w:val="0080154C"/>
    <w:rPr>
      <w:rFonts w:ascii="Times New Roman" w:hAnsi="Times New Roman" w:cs="Times New Roman"/>
      <w:sz w:val="24"/>
      <w:szCs w:val="24"/>
    </w:rPr>
  </w:style>
  <w:style w:type="character" w:styleId="Numerstrony">
    <w:name w:val="page number"/>
    <w:basedOn w:val="Domylnaczcionkaakapitu"/>
    <w:uiPriority w:val="99"/>
    <w:rsid w:val="0080154C"/>
  </w:style>
  <w:style w:type="character" w:customStyle="1" w:styleId="TekstprzypisudolnegoZnak">
    <w:name w:val="Tekst przypisu dolnego Znak"/>
    <w:aliases w:val="Podrozdział Znak,Footnote Znak,Podrozdzia3 Znak,single space Znak1,FOOTNOTES Znak1,fn Znak1,Podrozdział Znak1,Fußnote Znak1,Footnote Znak1,Podrozdzia3 Znak1,przypis Znak1,-E Fuﬂnotentext Znak1,Fuﬂnotentext Ursprung Znak1"/>
    <w:uiPriority w:val="99"/>
    <w:rsid w:val="0080154C"/>
    <w:rPr>
      <w:rFonts w:ascii="Times New Roman" w:hAnsi="Times New Roman" w:cs="Times New Roman"/>
    </w:rPr>
  </w:style>
  <w:style w:type="character" w:customStyle="1" w:styleId="Znakiprzypiswdolnych">
    <w:name w:val="Znaki przypisów dolnych"/>
    <w:rsid w:val="0080154C"/>
    <w:rPr>
      <w:vertAlign w:val="superscript"/>
    </w:rPr>
  </w:style>
  <w:style w:type="character" w:customStyle="1" w:styleId="TekstprzypisukocowegoZnak">
    <w:name w:val="Tekst przypisu końcowego Znak"/>
    <w:uiPriority w:val="99"/>
    <w:rsid w:val="0080154C"/>
    <w:rPr>
      <w:rFonts w:ascii="Times New Roman" w:hAnsi="Times New Roman" w:cs="Times New Roman"/>
    </w:rPr>
  </w:style>
  <w:style w:type="character" w:customStyle="1" w:styleId="TekstkomentarzaZnak">
    <w:name w:val="Tekst komentarza Znak"/>
    <w:uiPriority w:val="99"/>
    <w:rsid w:val="0080154C"/>
    <w:rPr>
      <w:rFonts w:ascii="Times New Roman" w:hAnsi="Times New Roman" w:cs="Times New Roman"/>
    </w:rPr>
  </w:style>
  <w:style w:type="character" w:customStyle="1" w:styleId="TematkomentarzaZnak">
    <w:name w:val="Temat komentarza Znak"/>
    <w:uiPriority w:val="99"/>
    <w:rsid w:val="0080154C"/>
    <w:rPr>
      <w:rFonts w:ascii="Times New Roman" w:hAnsi="Times New Roman" w:cs="Times New Roman"/>
      <w:b/>
      <w:bCs/>
    </w:rPr>
  </w:style>
  <w:style w:type="character" w:customStyle="1" w:styleId="TekstdymkaZnak">
    <w:name w:val="Tekst dymka Znak"/>
    <w:uiPriority w:val="99"/>
    <w:rsid w:val="0080154C"/>
    <w:rPr>
      <w:rFonts w:ascii="Tahoma" w:hAnsi="Tahoma" w:cs="Tahoma"/>
      <w:sz w:val="16"/>
      <w:szCs w:val="16"/>
    </w:rPr>
  </w:style>
  <w:style w:type="character" w:customStyle="1" w:styleId="TekstpodstawowyZnak">
    <w:name w:val="Tekst podstawowy Znak"/>
    <w:uiPriority w:val="99"/>
    <w:rsid w:val="0080154C"/>
    <w:rPr>
      <w:rFonts w:ascii="Times New Roman" w:hAnsi="Times New Roman" w:cs="Times New Roman"/>
      <w:sz w:val="24"/>
      <w:szCs w:val="24"/>
    </w:rPr>
  </w:style>
  <w:style w:type="character" w:customStyle="1" w:styleId="Tekstpodstawowy2Znak">
    <w:name w:val="Tekst podstawowy 2 Znak"/>
    <w:uiPriority w:val="99"/>
    <w:rsid w:val="0080154C"/>
    <w:rPr>
      <w:rFonts w:ascii="Arial" w:hAnsi="Arial" w:cs="Arial"/>
      <w:sz w:val="24"/>
      <w:szCs w:val="24"/>
    </w:rPr>
  </w:style>
  <w:style w:type="character" w:customStyle="1" w:styleId="TekstpodstawowywcityZnak">
    <w:name w:val="Tekst podstawowy wcięty Znak"/>
    <w:uiPriority w:val="99"/>
    <w:rsid w:val="0080154C"/>
    <w:rPr>
      <w:rFonts w:ascii="Arial" w:hAnsi="Arial" w:cs="Arial"/>
      <w:sz w:val="22"/>
      <w:szCs w:val="22"/>
    </w:rPr>
  </w:style>
  <w:style w:type="character" w:customStyle="1" w:styleId="Tekstpodstawowywcity3Znak">
    <w:name w:val="Tekst podstawowy wcięty 3 Znak"/>
    <w:uiPriority w:val="99"/>
    <w:rsid w:val="0080154C"/>
    <w:rPr>
      <w:rFonts w:ascii="Times New Roman" w:hAnsi="Times New Roman" w:cs="Times New Roman"/>
      <w:sz w:val="16"/>
      <w:szCs w:val="16"/>
    </w:rPr>
  </w:style>
  <w:style w:type="character" w:customStyle="1" w:styleId="Tekstpodstawowywcity2Znak">
    <w:name w:val="Tekst podstawowy wcięty 2 Znak"/>
    <w:uiPriority w:val="99"/>
    <w:rsid w:val="0080154C"/>
    <w:rPr>
      <w:rFonts w:ascii="Times New Roman" w:hAnsi="Times New Roman" w:cs="Times New Roman"/>
      <w:sz w:val="24"/>
      <w:szCs w:val="24"/>
    </w:rPr>
  </w:style>
  <w:style w:type="character" w:customStyle="1" w:styleId="eltit1">
    <w:name w:val="eltit1"/>
    <w:uiPriority w:val="99"/>
    <w:rsid w:val="0080154C"/>
    <w:rPr>
      <w:rFonts w:ascii="Verdana" w:hAnsi="Verdana" w:cs="Verdana"/>
      <w:color w:val="auto"/>
      <w:sz w:val="20"/>
      <w:szCs w:val="20"/>
    </w:rPr>
  </w:style>
  <w:style w:type="character" w:customStyle="1" w:styleId="Tekstpodstawowy3Znak">
    <w:name w:val="Tekst podstawowy 3 Znak"/>
    <w:uiPriority w:val="99"/>
    <w:rsid w:val="0080154C"/>
    <w:rPr>
      <w:rFonts w:ascii="Times New Roman" w:hAnsi="Times New Roman" w:cs="Times New Roman"/>
      <w:b/>
      <w:bCs/>
      <w:sz w:val="24"/>
      <w:szCs w:val="24"/>
    </w:rPr>
  </w:style>
  <w:style w:type="character" w:customStyle="1" w:styleId="ZwykytekstZnak">
    <w:name w:val="Zwykły tekst Znak"/>
    <w:uiPriority w:val="99"/>
    <w:rsid w:val="0080154C"/>
    <w:rPr>
      <w:rFonts w:ascii="Courier New" w:hAnsi="Courier New" w:cs="Courier New"/>
    </w:rPr>
  </w:style>
  <w:style w:type="character" w:customStyle="1" w:styleId="TytuZnak">
    <w:name w:val="Tytuł Znak"/>
    <w:uiPriority w:val="99"/>
    <w:rsid w:val="0080154C"/>
    <w:rPr>
      <w:rFonts w:ascii="Times New Roman" w:hAnsi="Times New Roman" w:cs="Times New Roman"/>
      <w:b/>
      <w:bCs/>
      <w:sz w:val="28"/>
      <w:szCs w:val="28"/>
    </w:rPr>
  </w:style>
  <w:style w:type="character" w:styleId="UyteHipercze">
    <w:name w:val="FollowedHyperlink"/>
    <w:uiPriority w:val="99"/>
    <w:rsid w:val="0080154C"/>
    <w:rPr>
      <w:color w:val="800080"/>
      <w:u w:val="single"/>
    </w:rPr>
  </w:style>
  <w:style w:type="character" w:customStyle="1" w:styleId="NagwekZnak">
    <w:name w:val="Nagłówek Znak"/>
    <w:uiPriority w:val="99"/>
    <w:rsid w:val="0080154C"/>
    <w:rPr>
      <w:rFonts w:ascii="Times New Roman" w:hAnsi="Times New Roman" w:cs="Times New Roman"/>
      <w:sz w:val="24"/>
      <w:szCs w:val="24"/>
    </w:rPr>
  </w:style>
  <w:style w:type="character" w:customStyle="1" w:styleId="PodtytuZnak">
    <w:name w:val="Podtytuł Znak"/>
    <w:uiPriority w:val="99"/>
    <w:rsid w:val="0080154C"/>
    <w:rPr>
      <w:rFonts w:ascii="Tahoma" w:hAnsi="Tahoma" w:cs="Tahoma"/>
      <w:b/>
      <w:bCs/>
      <w:sz w:val="22"/>
      <w:szCs w:val="22"/>
    </w:rPr>
  </w:style>
  <w:style w:type="character" w:styleId="Hipercze">
    <w:name w:val="Hyperlink"/>
    <w:uiPriority w:val="99"/>
    <w:rsid w:val="0080154C"/>
    <w:rPr>
      <w:color w:val="0000FF"/>
      <w:u w:val="single"/>
    </w:rPr>
  </w:style>
  <w:style w:type="character" w:customStyle="1" w:styleId="TekstpodstawowyzwciciemZnak">
    <w:name w:val="Tekst podstawowy z wcięciem Znak"/>
    <w:uiPriority w:val="99"/>
    <w:rsid w:val="0080154C"/>
    <w:rPr>
      <w:rFonts w:ascii="Times New Roman" w:hAnsi="Times New Roman" w:cs="Times New Roman"/>
      <w:sz w:val="24"/>
      <w:szCs w:val="24"/>
    </w:rPr>
  </w:style>
  <w:style w:type="character" w:customStyle="1" w:styleId="Tekstpodstawowyzwciciem2Znak">
    <w:name w:val="Tekst podstawowy z wcięciem 2 Znak"/>
    <w:uiPriority w:val="99"/>
    <w:rsid w:val="0080154C"/>
    <w:rPr>
      <w:rFonts w:ascii="Times New Roman" w:hAnsi="Times New Roman" w:cs="Times New Roman"/>
      <w:sz w:val="24"/>
      <w:szCs w:val="24"/>
    </w:rPr>
  </w:style>
  <w:style w:type="character" w:customStyle="1" w:styleId="Odwoaniedokomentarza1">
    <w:name w:val="Odwołanie do komentarza1"/>
    <w:uiPriority w:val="99"/>
    <w:rsid w:val="0080154C"/>
    <w:rPr>
      <w:sz w:val="16"/>
      <w:szCs w:val="16"/>
    </w:rPr>
  </w:style>
  <w:style w:type="character" w:customStyle="1" w:styleId="Znakiprzypiswkocowych">
    <w:name w:val="Znaki przypisów końcowych"/>
    <w:uiPriority w:val="99"/>
    <w:rsid w:val="0080154C"/>
    <w:rPr>
      <w:vertAlign w:val="superscript"/>
    </w:rPr>
  </w:style>
  <w:style w:type="character" w:customStyle="1" w:styleId="h11">
    <w:name w:val="h11"/>
    <w:uiPriority w:val="99"/>
    <w:rsid w:val="0080154C"/>
    <w:rPr>
      <w:rFonts w:ascii="Verdana" w:hAnsi="Verdana" w:cs="Verdana"/>
      <w:b/>
      <w:bCs/>
      <w:sz w:val="23"/>
      <w:szCs w:val="23"/>
    </w:rPr>
  </w:style>
  <w:style w:type="character" w:styleId="Pogrubienie">
    <w:name w:val="Strong"/>
    <w:uiPriority w:val="99"/>
    <w:qFormat/>
    <w:rsid w:val="0080154C"/>
    <w:rPr>
      <w:b/>
      <w:bCs/>
    </w:rPr>
  </w:style>
  <w:style w:type="character" w:customStyle="1" w:styleId="Teksttreci2">
    <w:name w:val="Tekst treści (2)_"/>
    <w:uiPriority w:val="99"/>
    <w:rsid w:val="0080154C"/>
    <w:rPr>
      <w:b/>
      <w:bCs/>
      <w:sz w:val="22"/>
      <w:szCs w:val="22"/>
      <w:shd w:val="clear" w:color="auto" w:fill="FFFFFF"/>
    </w:rPr>
  </w:style>
  <w:style w:type="character" w:customStyle="1" w:styleId="Teksttreci">
    <w:name w:val="Tekst treści_"/>
    <w:uiPriority w:val="99"/>
    <w:rsid w:val="0080154C"/>
    <w:rPr>
      <w:rFonts w:ascii="Times New Roman" w:hAnsi="Times New Roman" w:cs="Times New Roman"/>
      <w:sz w:val="23"/>
      <w:szCs w:val="23"/>
      <w:u w:val="none"/>
    </w:rPr>
  </w:style>
  <w:style w:type="character" w:customStyle="1" w:styleId="Teksttreci0">
    <w:name w:val="Tekst treści"/>
    <w:uiPriority w:val="99"/>
    <w:rsid w:val="0080154C"/>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80154C"/>
    <w:rPr>
      <w:vertAlign w:val="superscript"/>
    </w:rPr>
  </w:style>
  <w:style w:type="character" w:customStyle="1" w:styleId="Odwoanieprzypisukocowego1">
    <w:name w:val="Odwołanie przypisu końcowego1"/>
    <w:uiPriority w:val="99"/>
    <w:rsid w:val="0080154C"/>
    <w:rPr>
      <w:vertAlign w:val="superscript"/>
    </w:rPr>
  </w:style>
  <w:style w:type="character" w:customStyle="1" w:styleId="Odwoaniedokomentarza2">
    <w:name w:val="Odwołanie do komentarza2"/>
    <w:uiPriority w:val="99"/>
    <w:rsid w:val="0080154C"/>
    <w:rPr>
      <w:sz w:val="16"/>
      <w:szCs w:val="16"/>
    </w:rPr>
  </w:style>
  <w:style w:type="character" w:customStyle="1" w:styleId="TekstkomentarzaZnak1">
    <w:name w:val="Tekst komentarza Znak1"/>
    <w:uiPriority w:val="99"/>
    <w:rsid w:val="0080154C"/>
    <w:rPr>
      <w:rFonts w:ascii="Calibri" w:eastAsia="Times New Roman"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80154C"/>
    <w:rPr>
      <w:vertAlign w:val="superscript"/>
    </w:rPr>
  </w:style>
  <w:style w:type="character" w:styleId="Odwoanieprzypisukocowego">
    <w:name w:val="endnote reference"/>
    <w:uiPriority w:val="99"/>
    <w:semiHidden/>
    <w:rsid w:val="0080154C"/>
    <w:rPr>
      <w:vertAlign w:val="superscript"/>
    </w:rPr>
  </w:style>
  <w:style w:type="character" w:customStyle="1" w:styleId="Domylnaczcionkaakapitu3">
    <w:name w:val="Domyślna czcionka akapitu3"/>
    <w:uiPriority w:val="99"/>
    <w:rsid w:val="0080154C"/>
  </w:style>
  <w:style w:type="paragraph" w:customStyle="1" w:styleId="Nagwek20">
    <w:name w:val="Nagłówek2"/>
    <w:basedOn w:val="Normalny"/>
    <w:next w:val="Tekstpodstawowy"/>
    <w:uiPriority w:val="99"/>
    <w:rsid w:val="0080154C"/>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80154C"/>
    <w:pPr>
      <w:tabs>
        <w:tab w:val="left" w:pos="900"/>
      </w:tabs>
      <w:spacing w:after="0" w:line="240" w:lineRule="auto"/>
      <w:jc w:val="both"/>
    </w:pPr>
    <w:rPr>
      <w:rFonts w:cs="Times New Roman"/>
      <w:sz w:val="24"/>
      <w:szCs w:val="24"/>
    </w:rPr>
  </w:style>
  <w:style w:type="character" w:customStyle="1" w:styleId="TekstpodstawowyZnak1">
    <w:name w:val="Tekst podstawowy Znak1"/>
    <w:link w:val="Tekstpodstawowy"/>
    <w:uiPriority w:val="99"/>
    <w:semiHidden/>
    <w:rsid w:val="00744D5B"/>
    <w:rPr>
      <w:rFonts w:ascii="Calibri" w:hAnsi="Calibri" w:cs="Calibri"/>
      <w:lang w:eastAsia="ar-SA"/>
    </w:rPr>
  </w:style>
  <w:style w:type="paragraph" w:styleId="Lista">
    <w:name w:val="List"/>
    <w:basedOn w:val="Normalny"/>
    <w:uiPriority w:val="99"/>
    <w:rsid w:val="0080154C"/>
    <w:pPr>
      <w:spacing w:after="0" w:line="240" w:lineRule="auto"/>
      <w:ind w:left="283" w:hanging="283"/>
    </w:pPr>
    <w:rPr>
      <w:rFonts w:cs="Times New Roman"/>
      <w:sz w:val="24"/>
      <w:szCs w:val="24"/>
    </w:rPr>
  </w:style>
  <w:style w:type="paragraph" w:customStyle="1" w:styleId="Podpis2">
    <w:name w:val="Podpis2"/>
    <w:basedOn w:val="Normalny"/>
    <w:uiPriority w:val="99"/>
    <w:rsid w:val="0080154C"/>
    <w:pPr>
      <w:suppressLineNumbers/>
      <w:spacing w:before="120" w:after="120"/>
    </w:pPr>
    <w:rPr>
      <w:i/>
      <w:iCs/>
      <w:sz w:val="24"/>
      <w:szCs w:val="24"/>
    </w:rPr>
  </w:style>
  <w:style w:type="paragraph" w:customStyle="1" w:styleId="Indeks">
    <w:name w:val="Indeks"/>
    <w:basedOn w:val="Normalny"/>
    <w:uiPriority w:val="99"/>
    <w:rsid w:val="0080154C"/>
    <w:pPr>
      <w:suppressLineNumbers/>
    </w:pPr>
  </w:style>
  <w:style w:type="paragraph" w:customStyle="1" w:styleId="Nagwek10">
    <w:name w:val="Nagłówek1"/>
    <w:basedOn w:val="Normalny"/>
    <w:next w:val="Tekstpodstawowy"/>
    <w:uiPriority w:val="99"/>
    <w:rsid w:val="0080154C"/>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80154C"/>
    <w:pPr>
      <w:suppressLineNumbers/>
      <w:spacing w:before="120" w:after="120"/>
    </w:pPr>
    <w:rPr>
      <w:i/>
      <w:iCs/>
      <w:sz w:val="24"/>
      <w:szCs w:val="24"/>
    </w:rPr>
  </w:style>
  <w:style w:type="paragraph" w:styleId="Stopka">
    <w:name w:val="footer"/>
    <w:basedOn w:val="Normalny"/>
    <w:link w:val="StopkaZnak1"/>
    <w:uiPriority w:val="99"/>
    <w:rsid w:val="0080154C"/>
    <w:pPr>
      <w:tabs>
        <w:tab w:val="center" w:pos="4536"/>
        <w:tab w:val="right" w:pos="9072"/>
      </w:tabs>
      <w:spacing w:after="0" w:line="240" w:lineRule="auto"/>
    </w:pPr>
    <w:rPr>
      <w:rFonts w:cs="Times New Roman"/>
      <w:sz w:val="24"/>
      <w:szCs w:val="24"/>
    </w:rPr>
  </w:style>
  <w:style w:type="character" w:customStyle="1" w:styleId="StopkaZnak1">
    <w:name w:val="Stopka Znak1"/>
    <w:link w:val="Stopka"/>
    <w:uiPriority w:val="99"/>
    <w:semiHidden/>
    <w:rsid w:val="00744D5B"/>
    <w:rPr>
      <w:rFonts w:ascii="Calibri" w:hAnsi="Calibri" w:cs="Calibri"/>
      <w:lang w:eastAsia="ar-SA"/>
    </w:r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80154C"/>
    <w:pPr>
      <w:spacing w:after="0" w:line="240" w:lineRule="auto"/>
    </w:pPr>
    <w:rPr>
      <w:rFonts w:cs="Times New Roman"/>
      <w:sz w:val="20"/>
      <w:szCs w:val="20"/>
    </w:rPr>
  </w:style>
  <w:style w:type="character" w:customStyle="1" w:styleId="TekstprzypisudolnegoZnak1">
    <w:name w:val="Tekst przypisu dolnego Znak1"/>
    <w:aliases w:val="Podrozdział Znak2,Footnote Znak2,Podrozdzia3 Znak2,single space Znak,FOOTNOTES Znak,fn Znak,Fußnote Znak,przypis Znak,-E Fuﬂnotentext Znak,Fuﬂnotentext Ursprung Znak,Fußnotentext Ursprung Znak,-E Fußnotentext Znak,fn1 Znak"/>
    <w:link w:val="Tekstprzypisudolnego"/>
    <w:uiPriority w:val="99"/>
    <w:rsid w:val="00744D5B"/>
    <w:rPr>
      <w:rFonts w:ascii="Calibri" w:hAnsi="Calibri" w:cs="Calibri"/>
      <w:sz w:val="20"/>
      <w:szCs w:val="20"/>
      <w:lang w:eastAsia="ar-SA"/>
    </w:rPr>
  </w:style>
  <w:style w:type="paragraph" w:styleId="Tekstprzypisukocowego">
    <w:name w:val="endnote text"/>
    <w:basedOn w:val="Normalny"/>
    <w:link w:val="TekstprzypisukocowegoZnak1"/>
    <w:uiPriority w:val="99"/>
    <w:semiHidden/>
    <w:rsid w:val="0080154C"/>
    <w:pPr>
      <w:spacing w:after="0" w:line="240" w:lineRule="auto"/>
    </w:pPr>
    <w:rPr>
      <w:rFonts w:cs="Times New Roman"/>
      <w:sz w:val="20"/>
      <w:szCs w:val="20"/>
    </w:rPr>
  </w:style>
  <w:style w:type="character" w:customStyle="1" w:styleId="TekstprzypisukocowegoZnak1">
    <w:name w:val="Tekst przypisu końcowego Znak1"/>
    <w:link w:val="Tekstprzypisukocowego"/>
    <w:uiPriority w:val="99"/>
    <w:semiHidden/>
    <w:rsid w:val="00744D5B"/>
    <w:rPr>
      <w:rFonts w:ascii="Calibri" w:hAnsi="Calibri" w:cs="Calibri"/>
      <w:sz w:val="20"/>
      <w:szCs w:val="20"/>
      <w:lang w:eastAsia="ar-SA"/>
    </w:rPr>
  </w:style>
  <w:style w:type="paragraph" w:customStyle="1" w:styleId="Tekstkomentarza1">
    <w:name w:val="Tekst komentarza1"/>
    <w:basedOn w:val="Normalny"/>
    <w:uiPriority w:val="99"/>
    <w:rsid w:val="0080154C"/>
    <w:pPr>
      <w:spacing w:after="0" w:line="240" w:lineRule="auto"/>
    </w:pPr>
    <w:rPr>
      <w:rFonts w:cs="Times New Roman"/>
      <w:sz w:val="20"/>
      <w:szCs w:val="20"/>
    </w:rPr>
  </w:style>
  <w:style w:type="paragraph" w:styleId="Tekstkomentarza">
    <w:name w:val="annotation text"/>
    <w:basedOn w:val="Normalny"/>
    <w:link w:val="TekstkomentarzaZnak2"/>
    <w:uiPriority w:val="99"/>
    <w:semiHidden/>
    <w:rsid w:val="002B0BFD"/>
    <w:pPr>
      <w:spacing w:line="240" w:lineRule="auto"/>
    </w:pPr>
    <w:rPr>
      <w:sz w:val="20"/>
      <w:szCs w:val="20"/>
    </w:rPr>
  </w:style>
  <w:style w:type="character" w:customStyle="1" w:styleId="TekstkomentarzaZnak2">
    <w:name w:val="Tekst komentarza Znak2"/>
    <w:link w:val="Tekstkomentarza"/>
    <w:uiPriority w:val="99"/>
    <w:locked/>
    <w:rsid w:val="002B0BFD"/>
    <w:rPr>
      <w:rFonts w:ascii="Calibri" w:eastAsia="Times New Roman" w:hAnsi="Calibri" w:cs="Calibri"/>
      <w:lang w:eastAsia="ar-SA" w:bidi="ar-SA"/>
    </w:rPr>
  </w:style>
  <w:style w:type="paragraph" w:styleId="Tematkomentarza">
    <w:name w:val="annotation subject"/>
    <w:basedOn w:val="Tekstkomentarza1"/>
    <w:next w:val="Tekstkomentarza1"/>
    <w:link w:val="TematkomentarzaZnak1"/>
    <w:uiPriority w:val="99"/>
    <w:semiHidden/>
    <w:rsid w:val="0080154C"/>
    <w:rPr>
      <w:b/>
      <w:bCs/>
    </w:rPr>
  </w:style>
  <w:style w:type="character" w:customStyle="1" w:styleId="TematkomentarzaZnak1">
    <w:name w:val="Temat komentarza Znak1"/>
    <w:link w:val="Tematkomentarza"/>
    <w:uiPriority w:val="99"/>
    <w:semiHidden/>
    <w:rsid w:val="00744D5B"/>
    <w:rPr>
      <w:rFonts w:ascii="Calibri" w:eastAsia="Times New Roman" w:hAnsi="Calibri" w:cs="Calibri"/>
      <w:b/>
      <w:bCs/>
      <w:sz w:val="20"/>
      <w:szCs w:val="20"/>
      <w:lang w:eastAsia="ar-SA" w:bidi="ar-SA"/>
    </w:rPr>
  </w:style>
  <w:style w:type="paragraph" w:styleId="Tekstdymka">
    <w:name w:val="Balloon Text"/>
    <w:basedOn w:val="Normalny"/>
    <w:link w:val="TekstdymkaZnak1"/>
    <w:uiPriority w:val="99"/>
    <w:semiHidden/>
    <w:rsid w:val="0080154C"/>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744D5B"/>
    <w:rPr>
      <w:sz w:val="0"/>
      <w:szCs w:val="0"/>
      <w:lang w:eastAsia="ar-SA"/>
    </w:rPr>
  </w:style>
  <w:style w:type="paragraph" w:customStyle="1" w:styleId="Tekstpodstawowy21">
    <w:name w:val="Tekst podstawowy 21"/>
    <w:basedOn w:val="Normalny"/>
    <w:uiPriority w:val="99"/>
    <w:rsid w:val="0080154C"/>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80154C"/>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rsid w:val="00744D5B"/>
    <w:rPr>
      <w:rFonts w:ascii="Calibri" w:hAnsi="Calibri" w:cs="Calibri"/>
      <w:lang w:eastAsia="ar-SA"/>
    </w:rPr>
  </w:style>
  <w:style w:type="paragraph" w:customStyle="1" w:styleId="Tekstpodstawowywcity31">
    <w:name w:val="Tekst podstawowy wcięty 31"/>
    <w:basedOn w:val="Normalny"/>
    <w:uiPriority w:val="99"/>
    <w:rsid w:val="0080154C"/>
    <w:pPr>
      <w:spacing w:after="120" w:line="240" w:lineRule="auto"/>
      <w:ind w:left="283"/>
    </w:pPr>
    <w:rPr>
      <w:rFonts w:cs="Times New Roman"/>
      <w:sz w:val="16"/>
      <w:szCs w:val="16"/>
    </w:rPr>
  </w:style>
  <w:style w:type="paragraph" w:customStyle="1" w:styleId="Tekstpodstawowywcity21">
    <w:name w:val="Tekst podstawowy wcięty 21"/>
    <w:basedOn w:val="Normalny"/>
    <w:uiPriority w:val="99"/>
    <w:rsid w:val="0080154C"/>
    <w:pPr>
      <w:spacing w:after="120" w:line="480" w:lineRule="auto"/>
      <w:ind w:left="283"/>
    </w:pPr>
    <w:rPr>
      <w:rFonts w:cs="Times New Roman"/>
      <w:sz w:val="24"/>
      <w:szCs w:val="24"/>
    </w:rPr>
  </w:style>
  <w:style w:type="paragraph" w:customStyle="1" w:styleId="BodyText22">
    <w:name w:val="Body Text 22"/>
    <w:basedOn w:val="Normalny"/>
    <w:uiPriority w:val="99"/>
    <w:rsid w:val="0080154C"/>
    <w:pPr>
      <w:overflowPunct w:val="0"/>
      <w:autoSpaceDE w:val="0"/>
      <w:spacing w:after="0" w:line="240" w:lineRule="auto"/>
      <w:jc w:val="both"/>
      <w:textAlignment w:val="baseline"/>
    </w:pPr>
    <w:rPr>
      <w:rFonts w:cs="Times New Roman"/>
      <w:sz w:val="24"/>
      <w:szCs w:val="24"/>
    </w:rPr>
  </w:style>
  <w:style w:type="paragraph" w:customStyle="1" w:styleId="Tekstpodstawowy31">
    <w:name w:val="Tekst podstawowy 31"/>
    <w:basedOn w:val="Normalny"/>
    <w:uiPriority w:val="99"/>
    <w:rsid w:val="0080154C"/>
    <w:pPr>
      <w:tabs>
        <w:tab w:val="left" w:pos="180"/>
      </w:tabs>
      <w:spacing w:after="120" w:line="240" w:lineRule="auto"/>
      <w:jc w:val="both"/>
    </w:pPr>
    <w:rPr>
      <w:rFonts w:cs="Times New Roman"/>
      <w:b/>
      <w:bCs/>
      <w:sz w:val="28"/>
      <w:szCs w:val="28"/>
    </w:rPr>
  </w:style>
  <w:style w:type="paragraph" w:customStyle="1" w:styleId="Zwykytekst1">
    <w:name w:val="Zwykły tekst1"/>
    <w:basedOn w:val="Normalny"/>
    <w:uiPriority w:val="99"/>
    <w:rsid w:val="0080154C"/>
    <w:pPr>
      <w:spacing w:after="0" w:line="240" w:lineRule="auto"/>
    </w:pPr>
    <w:rPr>
      <w:rFonts w:ascii="Courier New" w:hAnsi="Courier New" w:cs="Courier New"/>
      <w:sz w:val="20"/>
      <w:szCs w:val="20"/>
    </w:rPr>
  </w:style>
  <w:style w:type="paragraph" w:customStyle="1" w:styleId="font6">
    <w:name w:val="font6"/>
    <w:basedOn w:val="Normalny"/>
    <w:uiPriority w:val="99"/>
    <w:rsid w:val="0080154C"/>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80154C"/>
    <w:pPr>
      <w:overflowPunct w:val="0"/>
      <w:autoSpaceDE w:val="0"/>
      <w:spacing w:after="0" w:line="240" w:lineRule="auto"/>
      <w:jc w:val="both"/>
      <w:textAlignment w:val="baseline"/>
    </w:pPr>
    <w:rPr>
      <w:rFonts w:cs="Times New Roman"/>
      <w:sz w:val="20"/>
      <w:szCs w:val="20"/>
    </w:rPr>
  </w:style>
  <w:style w:type="paragraph" w:styleId="Tytu">
    <w:name w:val="Title"/>
    <w:basedOn w:val="Normalny"/>
    <w:next w:val="Podtytu"/>
    <w:link w:val="TytuZnak1"/>
    <w:uiPriority w:val="99"/>
    <w:qFormat/>
    <w:rsid w:val="0080154C"/>
    <w:pPr>
      <w:spacing w:after="0" w:line="240" w:lineRule="auto"/>
      <w:jc w:val="center"/>
    </w:pPr>
    <w:rPr>
      <w:rFonts w:cs="Times New Roman"/>
      <w:b/>
      <w:bCs/>
      <w:sz w:val="28"/>
      <w:szCs w:val="28"/>
    </w:rPr>
  </w:style>
  <w:style w:type="character" w:customStyle="1" w:styleId="TytuZnak1">
    <w:name w:val="Tytuł Znak1"/>
    <w:link w:val="Tytu"/>
    <w:uiPriority w:val="10"/>
    <w:rsid w:val="00744D5B"/>
    <w:rPr>
      <w:rFonts w:ascii="Cambria" w:eastAsia="Times New Roman" w:hAnsi="Cambria" w:cs="Times New Roman"/>
      <w:b/>
      <w:bCs/>
      <w:kern w:val="28"/>
      <w:sz w:val="32"/>
      <w:szCs w:val="32"/>
      <w:lang w:eastAsia="ar-SA"/>
    </w:rPr>
  </w:style>
  <w:style w:type="paragraph" w:styleId="Podtytu">
    <w:name w:val="Subtitle"/>
    <w:basedOn w:val="Normalny"/>
    <w:next w:val="Tekstpodstawowy"/>
    <w:link w:val="PodtytuZnak1"/>
    <w:uiPriority w:val="99"/>
    <w:qFormat/>
    <w:rsid w:val="0080154C"/>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11"/>
    <w:rsid w:val="00744D5B"/>
    <w:rPr>
      <w:rFonts w:ascii="Cambria" w:eastAsia="Times New Roman" w:hAnsi="Cambria" w:cs="Times New Roman"/>
      <w:sz w:val="24"/>
      <w:szCs w:val="24"/>
      <w:lang w:eastAsia="ar-SA"/>
    </w:rPr>
  </w:style>
  <w:style w:type="paragraph" w:styleId="Nagwek">
    <w:name w:val="header"/>
    <w:basedOn w:val="Normalny"/>
    <w:link w:val="NagwekZnak1"/>
    <w:uiPriority w:val="99"/>
    <w:rsid w:val="0080154C"/>
    <w:pPr>
      <w:tabs>
        <w:tab w:val="center" w:pos="4536"/>
        <w:tab w:val="right" w:pos="9072"/>
      </w:tabs>
      <w:spacing w:after="0" w:line="240" w:lineRule="auto"/>
    </w:pPr>
    <w:rPr>
      <w:rFonts w:cs="Times New Roman"/>
      <w:sz w:val="24"/>
      <w:szCs w:val="24"/>
    </w:rPr>
  </w:style>
  <w:style w:type="character" w:customStyle="1" w:styleId="NagwekZnak1">
    <w:name w:val="Nagłówek Znak1"/>
    <w:link w:val="Nagwek"/>
    <w:uiPriority w:val="99"/>
    <w:semiHidden/>
    <w:rsid w:val="00744D5B"/>
    <w:rPr>
      <w:rFonts w:ascii="Calibri" w:hAnsi="Calibri" w:cs="Calibri"/>
      <w:lang w:eastAsia="ar-SA"/>
    </w:rPr>
  </w:style>
  <w:style w:type="paragraph" w:customStyle="1" w:styleId="BodyText21">
    <w:name w:val="Body Text 21"/>
    <w:basedOn w:val="Normalny"/>
    <w:uiPriority w:val="99"/>
    <w:rsid w:val="0080154C"/>
    <w:pPr>
      <w:spacing w:after="0" w:line="240" w:lineRule="auto"/>
      <w:jc w:val="both"/>
    </w:pPr>
    <w:rPr>
      <w:rFonts w:cs="Times New Roman"/>
      <w:sz w:val="24"/>
      <w:szCs w:val="24"/>
    </w:rPr>
  </w:style>
  <w:style w:type="paragraph" w:styleId="NormalnyWeb">
    <w:name w:val="Normal (Web)"/>
    <w:basedOn w:val="Normalny"/>
    <w:uiPriority w:val="99"/>
    <w:rsid w:val="0080154C"/>
    <w:pPr>
      <w:spacing w:before="280" w:after="280" w:line="240" w:lineRule="auto"/>
    </w:pPr>
    <w:rPr>
      <w:rFonts w:cs="Times New Roman"/>
      <w:sz w:val="24"/>
      <w:szCs w:val="24"/>
    </w:rPr>
  </w:style>
  <w:style w:type="paragraph" w:customStyle="1" w:styleId="xl33">
    <w:name w:val="xl33"/>
    <w:basedOn w:val="Normalny"/>
    <w:uiPriority w:val="99"/>
    <w:rsid w:val="0080154C"/>
    <w:pPr>
      <w:autoSpaceDE w:val="0"/>
      <w:spacing w:before="100" w:after="100" w:line="240" w:lineRule="auto"/>
      <w:jc w:val="center"/>
    </w:pPr>
    <w:rPr>
      <w:rFonts w:cs="Times New Roman"/>
      <w:sz w:val="20"/>
      <w:szCs w:val="20"/>
    </w:rPr>
  </w:style>
  <w:style w:type="paragraph" w:customStyle="1" w:styleId="Pisma">
    <w:name w:val="Pisma"/>
    <w:basedOn w:val="Normalny"/>
    <w:uiPriority w:val="99"/>
    <w:rsid w:val="0080154C"/>
    <w:pPr>
      <w:autoSpaceDE w:val="0"/>
      <w:spacing w:after="0" w:line="240" w:lineRule="auto"/>
      <w:jc w:val="both"/>
    </w:pPr>
    <w:rPr>
      <w:rFonts w:cs="Times New Roman"/>
      <w:sz w:val="20"/>
      <w:szCs w:val="20"/>
    </w:rPr>
  </w:style>
  <w:style w:type="paragraph" w:styleId="Spistreci1">
    <w:name w:val="toc 1"/>
    <w:basedOn w:val="Normalny"/>
    <w:next w:val="Normalny"/>
    <w:autoRedefine/>
    <w:uiPriority w:val="99"/>
    <w:semiHidden/>
    <w:rsid w:val="0080154C"/>
    <w:pPr>
      <w:spacing w:before="120" w:after="120" w:line="240" w:lineRule="auto"/>
    </w:pPr>
    <w:rPr>
      <w:rFonts w:cs="Times New Roman"/>
      <w:b/>
      <w:bCs/>
      <w:caps/>
      <w:sz w:val="20"/>
      <w:szCs w:val="20"/>
    </w:rPr>
  </w:style>
  <w:style w:type="paragraph" w:styleId="Spistreci2">
    <w:name w:val="toc 2"/>
    <w:basedOn w:val="Normalny"/>
    <w:next w:val="Normalny"/>
    <w:autoRedefine/>
    <w:uiPriority w:val="99"/>
    <w:semiHidden/>
    <w:rsid w:val="0080154C"/>
    <w:pPr>
      <w:spacing w:after="0" w:line="240" w:lineRule="auto"/>
      <w:ind w:left="240"/>
    </w:pPr>
    <w:rPr>
      <w:rFonts w:cs="Times New Roman"/>
      <w:smallCaps/>
      <w:sz w:val="20"/>
      <w:szCs w:val="20"/>
    </w:rPr>
  </w:style>
  <w:style w:type="paragraph" w:styleId="Spistreci3">
    <w:name w:val="toc 3"/>
    <w:basedOn w:val="Normalny"/>
    <w:next w:val="Normalny"/>
    <w:autoRedefine/>
    <w:uiPriority w:val="99"/>
    <w:semiHidden/>
    <w:rsid w:val="0080154C"/>
    <w:pPr>
      <w:tabs>
        <w:tab w:val="right" w:leader="dot" w:pos="9062"/>
      </w:tabs>
      <w:spacing w:after="0" w:line="240" w:lineRule="auto"/>
      <w:ind w:left="480"/>
    </w:pPr>
    <w:rPr>
      <w:rFonts w:cs="Times New Roman"/>
      <w:i/>
      <w:iCs/>
      <w:sz w:val="20"/>
      <w:szCs w:val="20"/>
    </w:rPr>
  </w:style>
  <w:style w:type="paragraph" w:styleId="Spistreci4">
    <w:name w:val="toc 4"/>
    <w:basedOn w:val="Normalny"/>
    <w:next w:val="Normalny"/>
    <w:autoRedefine/>
    <w:uiPriority w:val="99"/>
    <w:semiHidden/>
    <w:rsid w:val="0080154C"/>
    <w:pPr>
      <w:tabs>
        <w:tab w:val="right" w:leader="dot" w:pos="9062"/>
      </w:tabs>
      <w:spacing w:after="0" w:line="240" w:lineRule="auto"/>
      <w:ind w:left="720"/>
    </w:pPr>
    <w:rPr>
      <w:rFonts w:cs="Times New Roman"/>
      <w:sz w:val="18"/>
      <w:szCs w:val="18"/>
    </w:rPr>
  </w:style>
  <w:style w:type="paragraph" w:styleId="Spistreci5">
    <w:name w:val="toc 5"/>
    <w:basedOn w:val="Normalny"/>
    <w:next w:val="Normalny"/>
    <w:autoRedefine/>
    <w:uiPriority w:val="99"/>
    <w:semiHidden/>
    <w:rsid w:val="0080154C"/>
    <w:pPr>
      <w:spacing w:after="0" w:line="240" w:lineRule="auto"/>
      <w:ind w:left="960"/>
    </w:pPr>
    <w:rPr>
      <w:rFonts w:cs="Times New Roman"/>
      <w:sz w:val="18"/>
      <w:szCs w:val="18"/>
    </w:rPr>
  </w:style>
  <w:style w:type="paragraph" w:styleId="Spistreci6">
    <w:name w:val="toc 6"/>
    <w:basedOn w:val="Normalny"/>
    <w:next w:val="Normalny"/>
    <w:autoRedefine/>
    <w:uiPriority w:val="99"/>
    <w:semiHidden/>
    <w:rsid w:val="0080154C"/>
    <w:pPr>
      <w:spacing w:after="0" w:line="240" w:lineRule="auto"/>
      <w:ind w:left="1200"/>
    </w:pPr>
    <w:rPr>
      <w:rFonts w:cs="Times New Roman"/>
      <w:sz w:val="18"/>
      <w:szCs w:val="18"/>
    </w:rPr>
  </w:style>
  <w:style w:type="paragraph" w:styleId="Spistreci7">
    <w:name w:val="toc 7"/>
    <w:basedOn w:val="Normalny"/>
    <w:next w:val="Normalny"/>
    <w:autoRedefine/>
    <w:uiPriority w:val="99"/>
    <w:semiHidden/>
    <w:rsid w:val="0080154C"/>
    <w:pPr>
      <w:spacing w:after="0" w:line="240" w:lineRule="auto"/>
      <w:ind w:left="1440"/>
    </w:pPr>
    <w:rPr>
      <w:rFonts w:cs="Times New Roman"/>
      <w:sz w:val="18"/>
      <w:szCs w:val="18"/>
    </w:rPr>
  </w:style>
  <w:style w:type="paragraph" w:styleId="Spistreci8">
    <w:name w:val="toc 8"/>
    <w:basedOn w:val="Normalny"/>
    <w:next w:val="Normalny"/>
    <w:autoRedefine/>
    <w:uiPriority w:val="99"/>
    <w:semiHidden/>
    <w:rsid w:val="0080154C"/>
    <w:pPr>
      <w:spacing w:after="0" w:line="240" w:lineRule="auto"/>
      <w:ind w:left="1680"/>
    </w:pPr>
    <w:rPr>
      <w:rFonts w:cs="Times New Roman"/>
      <w:sz w:val="18"/>
      <w:szCs w:val="18"/>
    </w:rPr>
  </w:style>
  <w:style w:type="paragraph" w:styleId="Spistreci9">
    <w:name w:val="toc 9"/>
    <w:basedOn w:val="Normalny"/>
    <w:next w:val="Normalny"/>
    <w:autoRedefine/>
    <w:uiPriority w:val="99"/>
    <w:semiHidden/>
    <w:rsid w:val="0080154C"/>
    <w:pPr>
      <w:spacing w:after="0" w:line="240" w:lineRule="auto"/>
      <w:ind w:left="1920"/>
    </w:pPr>
    <w:rPr>
      <w:rFonts w:cs="Times New Roman"/>
      <w:sz w:val="18"/>
      <w:szCs w:val="18"/>
    </w:rPr>
  </w:style>
  <w:style w:type="paragraph" w:customStyle="1" w:styleId="Tytuowa1">
    <w:name w:val="Tytułowa 1"/>
    <w:basedOn w:val="Tytu"/>
    <w:uiPriority w:val="99"/>
    <w:rsid w:val="0080154C"/>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80154C"/>
    <w:pPr>
      <w:spacing w:after="0" w:line="240" w:lineRule="auto"/>
      <w:ind w:left="566" w:hanging="283"/>
    </w:pPr>
    <w:rPr>
      <w:rFonts w:cs="Times New Roman"/>
      <w:sz w:val="24"/>
      <w:szCs w:val="24"/>
    </w:rPr>
  </w:style>
  <w:style w:type="paragraph" w:customStyle="1" w:styleId="Lista31">
    <w:name w:val="Lista 31"/>
    <w:basedOn w:val="Normalny"/>
    <w:uiPriority w:val="99"/>
    <w:rsid w:val="0080154C"/>
    <w:pPr>
      <w:spacing w:after="0" w:line="240" w:lineRule="auto"/>
      <w:ind w:left="849" w:hanging="283"/>
    </w:pPr>
    <w:rPr>
      <w:rFonts w:cs="Times New Roman"/>
      <w:sz w:val="24"/>
      <w:szCs w:val="24"/>
    </w:rPr>
  </w:style>
  <w:style w:type="paragraph" w:customStyle="1" w:styleId="Listapunktowana1">
    <w:name w:val="Lista punktowana1"/>
    <w:basedOn w:val="Normalny"/>
    <w:uiPriority w:val="99"/>
    <w:rsid w:val="0080154C"/>
    <w:pPr>
      <w:tabs>
        <w:tab w:val="left" w:pos="360"/>
      </w:tabs>
      <w:spacing w:after="0" w:line="240" w:lineRule="auto"/>
      <w:ind w:left="360" w:hanging="360"/>
    </w:pPr>
    <w:rPr>
      <w:rFonts w:cs="Times New Roman"/>
      <w:sz w:val="24"/>
      <w:szCs w:val="24"/>
    </w:rPr>
  </w:style>
  <w:style w:type="paragraph" w:customStyle="1" w:styleId="Listapunktowana21">
    <w:name w:val="Lista punktowana 21"/>
    <w:basedOn w:val="Normalny"/>
    <w:uiPriority w:val="99"/>
    <w:rsid w:val="0080154C"/>
    <w:pPr>
      <w:tabs>
        <w:tab w:val="left" w:pos="643"/>
      </w:tabs>
      <w:spacing w:after="0" w:line="240" w:lineRule="auto"/>
      <w:ind w:left="643" w:hanging="360"/>
    </w:pPr>
    <w:rPr>
      <w:rFonts w:cs="Times New Roman"/>
      <w:sz w:val="24"/>
      <w:szCs w:val="24"/>
    </w:rPr>
  </w:style>
  <w:style w:type="paragraph" w:customStyle="1" w:styleId="Listapunktowana31">
    <w:name w:val="Lista punktowana 31"/>
    <w:basedOn w:val="Normalny"/>
    <w:uiPriority w:val="99"/>
    <w:rsid w:val="0080154C"/>
    <w:pPr>
      <w:tabs>
        <w:tab w:val="left" w:pos="926"/>
      </w:tabs>
      <w:spacing w:after="0" w:line="240" w:lineRule="auto"/>
      <w:ind w:left="926" w:hanging="360"/>
    </w:pPr>
    <w:rPr>
      <w:rFonts w:cs="Times New Roman"/>
      <w:sz w:val="24"/>
      <w:szCs w:val="24"/>
    </w:rPr>
  </w:style>
  <w:style w:type="paragraph" w:customStyle="1" w:styleId="Tekstpodstawowyzwciciem1">
    <w:name w:val="Tekst podstawowy z wcięciem1"/>
    <w:basedOn w:val="Tekstpodstawowy"/>
    <w:uiPriority w:val="99"/>
    <w:rsid w:val="0080154C"/>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80154C"/>
    <w:pPr>
      <w:tabs>
        <w:tab w:val="clear" w:pos="180"/>
        <w:tab w:val="clear" w:pos="540"/>
      </w:tabs>
      <w:spacing w:line="240" w:lineRule="auto"/>
      <w:ind w:left="283" w:firstLine="210"/>
      <w:jc w:val="left"/>
    </w:pPr>
    <w:rPr>
      <w:rFonts w:ascii="Calibri" w:hAnsi="Calibri" w:cs="Times New Roman"/>
      <w:sz w:val="24"/>
      <w:szCs w:val="24"/>
    </w:rPr>
  </w:style>
  <w:style w:type="paragraph" w:customStyle="1" w:styleId="xl151">
    <w:name w:val="xl151"/>
    <w:basedOn w:val="Normalny"/>
    <w:uiPriority w:val="99"/>
    <w:rsid w:val="0080154C"/>
    <w:pPr>
      <w:autoSpaceDE w:val="0"/>
      <w:spacing w:before="100" w:after="100" w:line="240" w:lineRule="auto"/>
    </w:pPr>
    <w:rPr>
      <w:rFonts w:cs="Times New Roman"/>
      <w:b/>
      <w:bCs/>
      <w:sz w:val="20"/>
      <w:szCs w:val="20"/>
    </w:rPr>
  </w:style>
  <w:style w:type="paragraph" w:customStyle="1" w:styleId="Text">
    <w:name w:val="Text"/>
    <w:basedOn w:val="Normalny"/>
    <w:uiPriority w:val="99"/>
    <w:rsid w:val="0080154C"/>
    <w:pPr>
      <w:spacing w:after="240" w:line="240" w:lineRule="auto"/>
      <w:ind w:firstLine="1440"/>
    </w:pPr>
    <w:rPr>
      <w:rFonts w:cs="Times New Roman"/>
      <w:sz w:val="24"/>
      <w:szCs w:val="24"/>
      <w:lang w:val="en-US"/>
    </w:rPr>
  </w:style>
  <w:style w:type="paragraph" w:customStyle="1" w:styleId="ust">
    <w:name w:val="ust"/>
    <w:basedOn w:val="Normalny"/>
    <w:uiPriority w:val="99"/>
    <w:rsid w:val="0080154C"/>
    <w:pPr>
      <w:overflowPunct w:val="0"/>
      <w:autoSpaceDE w:val="0"/>
      <w:spacing w:before="60" w:after="60" w:line="240" w:lineRule="auto"/>
      <w:ind w:left="426" w:hanging="284"/>
      <w:jc w:val="both"/>
    </w:pPr>
    <w:rPr>
      <w:rFonts w:cs="Times New Roman"/>
      <w:sz w:val="24"/>
      <w:szCs w:val="24"/>
    </w:rPr>
  </w:style>
  <w:style w:type="paragraph" w:customStyle="1" w:styleId="pkt">
    <w:name w:val="pkt"/>
    <w:basedOn w:val="Normalny"/>
    <w:uiPriority w:val="99"/>
    <w:rsid w:val="0080154C"/>
    <w:pPr>
      <w:overflowPunct w:val="0"/>
      <w:autoSpaceDE w:val="0"/>
      <w:spacing w:before="60" w:after="60" w:line="240" w:lineRule="auto"/>
      <w:ind w:left="851" w:hanging="295"/>
      <w:jc w:val="both"/>
    </w:pPr>
    <w:rPr>
      <w:rFonts w:cs="Times New Roman"/>
      <w:sz w:val="24"/>
      <w:szCs w:val="24"/>
    </w:rPr>
  </w:style>
  <w:style w:type="paragraph" w:customStyle="1" w:styleId="tekst">
    <w:name w:val="tekst"/>
    <w:basedOn w:val="Normalny"/>
    <w:uiPriority w:val="99"/>
    <w:rsid w:val="0080154C"/>
    <w:pPr>
      <w:suppressLineNumbers/>
      <w:overflowPunct w:val="0"/>
      <w:autoSpaceDE w:val="0"/>
      <w:spacing w:before="60" w:after="60" w:line="240" w:lineRule="auto"/>
      <w:jc w:val="both"/>
      <w:textAlignment w:val="baseline"/>
    </w:pPr>
    <w:rPr>
      <w:rFonts w:cs="Times New Roman"/>
      <w:sz w:val="24"/>
      <w:szCs w:val="24"/>
    </w:rPr>
  </w:style>
  <w:style w:type="paragraph" w:customStyle="1" w:styleId="ZnakZnakZnakZnak">
    <w:name w:val="Znak Znak Znak Znak"/>
    <w:basedOn w:val="Normalny"/>
    <w:uiPriority w:val="99"/>
    <w:rsid w:val="0080154C"/>
    <w:pPr>
      <w:spacing w:after="0" w:line="240" w:lineRule="auto"/>
    </w:pPr>
    <w:rPr>
      <w:rFonts w:cs="Times New Roman"/>
      <w:sz w:val="20"/>
      <w:szCs w:val="20"/>
    </w:rPr>
  </w:style>
  <w:style w:type="paragraph" w:customStyle="1" w:styleId="Teksttreci20">
    <w:name w:val="Tekst treści (2)"/>
    <w:basedOn w:val="Normalny"/>
    <w:uiPriority w:val="99"/>
    <w:rsid w:val="0080154C"/>
    <w:pPr>
      <w:widowControl w:val="0"/>
      <w:shd w:val="clear" w:color="auto" w:fill="FFFFFF"/>
      <w:spacing w:after="0" w:line="624" w:lineRule="exact"/>
      <w:jc w:val="center"/>
    </w:pPr>
    <w:rPr>
      <w:b/>
      <w:bCs/>
    </w:rPr>
  </w:style>
  <w:style w:type="paragraph" w:styleId="Poprawka">
    <w:name w:val="Revision"/>
    <w:uiPriority w:val="99"/>
    <w:rsid w:val="0080154C"/>
    <w:pPr>
      <w:suppressAutoHyphens/>
    </w:pPr>
    <w:rPr>
      <w:rFonts w:ascii="Calibri" w:hAnsi="Calibri"/>
      <w:sz w:val="24"/>
      <w:szCs w:val="24"/>
      <w:lang w:eastAsia="ar-SA"/>
    </w:rPr>
  </w:style>
  <w:style w:type="paragraph" w:customStyle="1" w:styleId="ZnakZnak">
    <w:name w:val="Znak Znak"/>
    <w:basedOn w:val="Normalny"/>
    <w:uiPriority w:val="99"/>
    <w:rsid w:val="0080154C"/>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80154C"/>
    <w:pPr>
      <w:spacing w:after="0" w:line="240" w:lineRule="auto"/>
      <w:ind w:left="708"/>
    </w:pPr>
    <w:rPr>
      <w:rFonts w:cs="Times New Roman"/>
      <w:sz w:val="24"/>
      <w:szCs w:val="24"/>
    </w:rPr>
  </w:style>
  <w:style w:type="paragraph" w:customStyle="1" w:styleId="CM1">
    <w:name w:val="CM1"/>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80154C"/>
    <w:pPr>
      <w:autoSpaceDE w:val="0"/>
      <w:spacing w:after="0" w:line="240" w:lineRule="auto"/>
    </w:pPr>
    <w:rPr>
      <w:rFonts w:ascii="EUAlbertina" w:hAnsi="EUAlbertina" w:cs="EUAlbertina"/>
      <w:sz w:val="24"/>
      <w:szCs w:val="24"/>
    </w:rPr>
  </w:style>
  <w:style w:type="paragraph" w:customStyle="1" w:styleId="Default">
    <w:name w:val="Default"/>
    <w:rsid w:val="0080154C"/>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80154C"/>
    <w:pPr>
      <w:numPr>
        <w:numId w:val="35"/>
      </w:numPr>
      <w:spacing w:after="240" w:line="240" w:lineRule="auto"/>
    </w:pPr>
    <w:rPr>
      <w:rFonts w:cs="Times New Roman"/>
      <w:lang w:val="en-GB"/>
    </w:rPr>
  </w:style>
  <w:style w:type="paragraph" w:customStyle="1" w:styleId="Zawartotabeli">
    <w:name w:val="Zawartość tabeli"/>
    <w:basedOn w:val="Normalny"/>
    <w:uiPriority w:val="99"/>
    <w:rsid w:val="0080154C"/>
    <w:pPr>
      <w:suppressLineNumbers/>
    </w:pPr>
  </w:style>
  <w:style w:type="paragraph" w:customStyle="1" w:styleId="Nagwektabeli">
    <w:name w:val="Nagłówek tabeli"/>
    <w:basedOn w:val="Zawartotabeli"/>
    <w:uiPriority w:val="99"/>
    <w:rsid w:val="0080154C"/>
    <w:pPr>
      <w:jc w:val="center"/>
    </w:pPr>
    <w:rPr>
      <w:b/>
      <w:bCs/>
    </w:rPr>
  </w:style>
  <w:style w:type="paragraph" w:customStyle="1" w:styleId="Zawartoramki">
    <w:name w:val="Zawartość ramki"/>
    <w:basedOn w:val="Tekstpodstawowy"/>
    <w:uiPriority w:val="99"/>
    <w:rsid w:val="0080154C"/>
  </w:style>
  <w:style w:type="paragraph" w:customStyle="1" w:styleId="Tekstkomentarza2">
    <w:name w:val="Tekst komentarza2"/>
    <w:basedOn w:val="Normalny"/>
    <w:uiPriority w:val="99"/>
    <w:rsid w:val="0080154C"/>
    <w:rPr>
      <w:sz w:val="20"/>
      <w:szCs w:val="20"/>
    </w:rPr>
  </w:style>
  <w:style w:type="character" w:styleId="Odwoaniedokomentarza">
    <w:name w:val="annotation reference"/>
    <w:uiPriority w:val="99"/>
    <w:semiHidden/>
    <w:rsid w:val="002B0BFD"/>
    <w:rPr>
      <w:sz w:val="16"/>
      <w:szCs w:val="16"/>
    </w:rPr>
  </w:style>
  <w:style w:type="paragraph" w:customStyle="1" w:styleId="TableParagraph">
    <w:name w:val="Table Paragraph"/>
    <w:basedOn w:val="Normalny"/>
    <w:uiPriority w:val="99"/>
    <w:rsid w:val="00B12018"/>
    <w:pPr>
      <w:widowControl w:val="0"/>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5138">
      <w:bodyDiv w:val="1"/>
      <w:marLeft w:val="0"/>
      <w:marRight w:val="0"/>
      <w:marTop w:val="0"/>
      <w:marBottom w:val="0"/>
      <w:divBdr>
        <w:top w:val="none" w:sz="0" w:space="0" w:color="auto"/>
        <w:left w:val="none" w:sz="0" w:space="0" w:color="auto"/>
        <w:bottom w:val="none" w:sz="0" w:space="0" w:color="auto"/>
        <w:right w:val="none" w:sz="0" w:space="0" w:color="auto"/>
      </w:divBdr>
    </w:div>
    <w:div w:id="1802646756">
      <w:bodyDiv w:val="1"/>
      <w:marLeft w:val="0"/>
      <w:marRight w:val="0"/>
      <w:marTop w:val="0"/>
      <w:marBottom w:val="0"/>
      <w:divBdr>
        <w:top w:val="none" w:sz="0" w:space="0" w:color="auto"/>
        <w:left w:val="none" w:sz="0" w:space="0" w:color="auto"/>
        <w:bottom w:val="none" w:sz="0" w:space="0" w:color="auto"/>
        <w:right w:val="none" w:sz="0" w:space="0" w:color="auto"/>
      </w:divBdr>
    </w:div>
    <w:div w:id="1853302097">
      <w:marLeft w:val="0"/>
      <w:marRight w:val="0"/>
      <w:marTop w:val="0"/>
      <w:marBottom w:val="0"/>
      <w:divBdr>
        <w:top w:val="none" w:sz="0" w:space="0" w:color="auto"/>
        <w:left w:val="none" w:sz="0" w:space="0" w:color="auto"/>
        <w:bottom w:val="none" w:sz="0" w:space="0" w:color="auto"/>
        <w:right w:val="none" w:sz="0" w:space="0" w:color="auto"/>
      </w:divBdr>
    </w:div>
    <w:div w:id="1853302098">
      <w:marLeft w:val="0"/>
      <w:marRight w:val="0"/>
      <w:marTop w:val="0"/>
      <w:marBottom w:val="0"/>
      <w:divBdr>
        <w:top w:val="none" w:sz="0" w:space="0" w:color="auto"/>
        <w:left w:val="none" w:sz="0" w:space="0" w:color="auto"/>
        <w:bottom w:val="none" w:sz="0" w:space="0" w:color="auto"/>
        <w:right w:val="none" w:sz="0" w:space="0" w:color="auto"/>
      </w:divBdr>
      <w:divsChild>
        <w:div w:id="1853302096">
          <w:marLeft w:val="0"/>
          <w:marRight w:val="0"/>
          <w:marTop w:val="0"/>
          <w:marBottom w:val="0"/>
          <w:divBdr>
            <w:top w:val="none" w:sz="0" w:space="0" w:color="auto"/>
            <w:left w:val="none" w:sz="0" w:space="0" w:color="auto"/>
            <w:bottom w:val="none" w:sz="0" w:space="0" w:color="auto"/>
            <w:right w:val="none" w:sz="0" w:space="0" w:color="auto"/>
          </w:divBdr>
        </w:div>
      </w:divsChild>
    </w:div>
    <w:div w:id="1853302099">
      <w:marLeft w:val="0"/>
      <w:marRight w:val="0"/>
      <w:marTop w:val="0"/>
      <w:marBottom w:val="0"/>
      <w:divBdr>
        <w:top w:val="none" w:sz="0" w:space="0" w:color="auto"/>
        <w:left w:val="none" w:sz="0" w:space="0" w:color="auto"/>
        <w:bottom w:val="none" w:sz="0" w:space="0" w:color="auto"/>
        <w:right w:val="none" w:sz="0" w:space="0" w:color="auto"/>
      </w:divBdr>
    </w:div>
    <w:div w:id="1853302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od@lodzkie.p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B1375-3A37-4BBC-B6B5-BFAC2AFD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16612</Words>
  <Characters>109367</Characters>
  <Application>Microsoft Office Word</Application>
  <DocSecurity>0</DocSecurity>
  <Lines>911</Lines>
  <Paragraphs>251</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Kamienski</dc:creator>
  <cp:lastModifiedBy>Maja Jacoń-Gawrońska</cp:lastModifiedBy>
  <cp:revision>3</cp:revision>
  <cp:lastPrinted>2020-01-07T08:59:00Z</cp:lastPrinted>
  <dcterms:created xsi:type="dcterms:W3CDTF">2020-01-14T09:43:00Z</dcterms:created>
  <dcterms:modified xsi:type="dcterms:W3CDTF">2021-01-29T09:39:00Z</dcterms:modified>
</cp:coreProperties>
</file>